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D3DC0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0D4BBB79">
      <w:pPr>
        <w:spacing w:line="360" w:lineRule="auto"/>
        <w:jc w:val="left"/>
        <w:rPr>
          <w:rFonts w:ascii="宋体" w:hAnsi="宋体" w:cs="宋体"/>
          <w:color w:val="000000"/>
          <w:sz w:val="44"/>
          <w:szCs w:val="44"/>
        </w:rPr>
      </w:pPr>
    </w:p>
    <w:p w14:paraId="55B457F9">
      <w:pPr>
        <w:spacing w:line="360" w:lineRule="auto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hint="eastAsia" w:ascii="宋体" w:hAnsi="宋体" w:cs="宋体"/>
          <w:b/>
          <w:color w:val="000000"/>
          <w:sz w:val="44"/>
          <w:szCs w:val="44"/>
        </w:rPr>
        <w:t>请款通知书</w:t>
      </w:r>
    </w:p>
    <w:p w14:paraId="51D95BDD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1E59E81C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5D510632">
      <w:pPr>
        <w:spacing w:line="360" w:lineRule="auto"/>
        <w:jc w:val="left"/>
        <w:rPr>
          <w:rFonts w:ascii="宋体" w:hAnsi="宋体" w:cs="宋体"/>
          <w:color w:val="000000"/>
          <w:szCs w:val="21"/>
        </w:rPr>
      </w:pPr>
    </w:p>
    <w:p w14:paraId="169AA047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致湖北银行股份有限公司</w:t>
      </w:r>
      <w:r>
        <w:rPr>
          <w:rFonts w:hint="eastAsia" w:cs="宋体"/>
          <w:color w:val="000000"/>
        </w:rPr>
        <w:t>：</w:t>
      </w:r>
    </w:p>
    <w:p w14:paraId="3F1DD3F9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ab/>
      </w:r>
      <w:r>
        <w:rPr>
          <w:rFonts w:cs="宋体"/>
          <w:color w:val="000000"/>
        </w:rPr>
        <w:t>202</w:t>
      </w:r>
      <w:r>
        <w:rPr>
          <w:rFonts w:hint="eastAsia" w:cs="宋体"/>
          <w:color w:val="000000"/>
          <w:lang w:val="en-US" w:eastAsia="zh-CN"/>
        </w:rPr>
        <w:t>3</w:t>
      </w:r>
      <w:r>
        <w:rPr>
          <w:rFonts w:cs="宋体"/>
          <w:color w:val="000000"/>
        </w:rPr>
        <w:t>年</w:t>
      </w:r>
      <w:r>
        <w:rPr>
          <w:rFonts w:hint="eastAsia" w:cs="宋体"/>
          <w:color w:val="000000"/>
          <w:lang w:val="en-US" w:eastAsia="zh-CN"/>
        </w:rPr>
        <w:t>6</w:t>
      </w:r>
      <w:r>
        <w:rPr>
          <w:rFonts w:cs="宋体"/>
          <w:color w:val="000000"/>
        </w:rPr>
        <w:t>月</w:t>
      </w:r>
      <w:r>
        <w:rPr>
          <w:rFonts w:hint="eastAsia" w:cs="宋体"/>
          <w:color w:val="000000"/>
        </w:rPr>
        <w:t xml:space="preserve">，贵行与我司签订 </w:t>
      </w:r>
      <w:bookmarkStart w:id="0" w:name="_Hlk25566134"/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湖北银行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统一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监控平台</w:t>
      </w:r>
      <w:bookmarkEnd w:id="0"/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延续开发服务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项目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技术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开发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eastAsia="zh-CN"/>
        </w:rPr>
        <w:t>（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委托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eastAsia="zh-CN"/>
        </w:rPr>
        <w:t>）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合同</w:t>
      </w:r>
      <w:r>
        <w:rPr>
          <w:rFonts w:hint="eastAsia" w:cs="宋体"/>
          <w:color w:val="000000"/>
        </w:rPr>
        <w:t>，合同编号：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KJB-RJ-202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-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05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</w:rPr>
        <w:t>-0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1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合同金额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600000</w:t>
      </w:r>
      <w:r>
        <w:rPr>
          <w:rFonts w:cs="宋体"/>
          <w:color w:val="000000"/>
        </w:rPr>
        <w:t>元</w:t>
      </w:r>
      <w:r>
        <w:rPr>
          <w:rFonts w:hint="eastAsia" w:cs="宋体"/>
          <w:color w:val="000000"/>
        </w:rPr>
        <w:t>。</w:t>
      </w:r>
      <w:r>
        <w:rPr>
          <w:rFonts w:cs="宋体"/>
          <w:color w:val="000000"/>
        </w:rPr>
        <w:t>目前已经按合同要求完成第</w:t>
      </w:r>
      <w:r>
        <w:rPr>
          <w:rFonts w:hint="eastAsia" w:cs="宋体"/>
          <w:color w:val="000000"/>
          <w:lang w:val="en-US" w:eastAsia="zh-CN"/>
        </w:rPr>
        <w:t>一</w:t>
      </w:r>
      <w:r>
        <w:rPr>
          <w:rFonts w:hint="eastAsia" w:cs="宋体"/>
          <w:color w:val="000000"/>
        </w:rPr>
        <w:t>阶段项目</w:t>
      </w:r>
      <w:r>
        <w:rPr>
          <w:rFonts w:cs="宋体"/>
          <w:color w:val="000000"/>
        </w:rPr>
        <w:t>内容</w:t>
      </w:r>
      <w:r>
        <w:rPr>
          <w:rFonts w:hint="eastAsia" w:cs="宋体"/>
          <w:color w:val="000000"/>
          <w:lang w:val="en-US" w:eastAsia="zh-CN"/>
        </w:rPr>
        <w:t>要求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现第</w:t>
      </w:r>
      <w:r>
        <w:rPr>
          <w:rFonts w:hint="eastAsia" w:cs="宋体"/>
          <w:color w:val="000000"/>
          <w:lang w:val="en-US" w:eastAsia="zh-CN"/>
        </w:rPr>
        <w:t>一</w:t>
      </w:r>
      <w:r>
        <w:rPr>
          <w:rFonts w:hint="eastAsia" w:cs="宋体"/>
          <w:color w:val="000000"/>
        </w:rPr>
        <w:t>阶段</w:t>
      </w:r>
      <w:r>
        <w:rPr>
          <w:rFonts w:cs="宋体"/>
          <w:color w:val="000000"/>
        </w:rPr>
        <w:t>款项</w:t>
      </w:r>
      <w:r>
        <w:rPr>
          <w:rFonts w:hint="eastAsia" w:ascii="微软雅黑" w:hAnsi="微软雅黑" w:eastAsia="微软雅黑"/>
          <w:b/>
          <w:color w:val="555555"/>
          <w:u w:val="single"/>
          <w:shd w:val="clear" w:color="auto" w:fill="FFFFFF"/>
          <w:lang w:val="en-US" w:eastAsia="zh-CN"/>
        </w:rPr>
        <w:t>180000</w:t>
      </w:r>
      <w:r>
        <w:rPr>
          <w:rFonts w:cs="宋体"/>
          <w:color w:val="000000"/>
        </w:rPr>
        <w:t>元满足支付条件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请贵行给与支付</w:t>
      </w:r>
      <w:r>
        <w:rPr>
          <w:rFonts w:hint="eastAsia" w:cs="宋体"/>
          <w:color w:val="000000"/>
        </w:rPr>
        <w:t>，</w:t>
      </w:r>
      <w:r>
        <w:rPr>
          <w:rFonts w:cs="宋体"/>
          <w:color w:val="000000"/>
        </w:rPr>
        <w:t>谢谢</w:t>
      </w:r>
      <w:r>
        <w:rPr>
          <w:rFonts w:hint="eastAsia" w:cs="宋体"/>
          <w:color w:val="000000"/>
        </w:rPr>
        <w:t>！</w:t>
      </w:r>
      <w:bookmarkStart w:id="5" w:name="_GoBack"/>
      <w:bookmarkEnd w:id="5"/>
    </w:p>
    <w:p w14:paraId="57393403">
      <w:pPr>
        <w:pStyle w:val="331"/>
        <w:snapToGrid w:val="0"/>
        <w:spacing w:beforeLines="0" w:afterLines="0" w:line="360" w:lineRule="auto"/>
        <w:ind w:firstLine="420"/>
        <w:rPr>
          <w:rFonts w:cs="宋体"/>
          <w:color w:val="000000"/>
        </w:rPr>
      </w:pPr>
      <w:r>
        <w:rPr>
          <w:rFonts w:cs="宋体"/>
          <w:color w:val="000000"/>
        </w:rPr>
        <w:t>汇款信息如下</w:t>
      </w:r>
      <w:r>
        <w:rPr>
          <w:rFonts w:hint="eastAsia" w:cs="宋体"/>
          <w:color w:val="000000"/>
        </w:rPr>
        <w:t>：</w:t>
      </w:r>
    </w:p>
    <w:p w14:paraId="2D7DC016">
      <w:pPr>
        <w:spacing w:line="360" w:lineRule="auto"/>
        <w:jc w:val="left"/>
        <w:rPr>
          <w:rFonts w:ascii="宋体" w:hAnsi="宋体" w:cs="宋体"/>
          <w:b/>
          <w:bCs/>
          <w:color w:val="000000"/>
          <w:sz w:val="28"/>
          <w:szCs w:val="28"/>
        </w:rPr>
      </w:pPr>
    </w:p>
    <w:p w14:paraId="4D16FE17">
      <w:pPr>
        <w:pStyle w:val="331"/>
        <w:snapToGrid w:val="0"/>
        <w:spacing w:beforeLines="0" w:afterLines="0" w:line="360" w:lineRule="auto"/>
        <w:ind w:firstLine="420"/>
        <w:rPr>
          <w:rFonts w:ascii="微软雅黑" w:hAnsi="微软雅黑" w:eastAsia="微软雅黑"/>
          <w:b/>
          <w:color w:val="555555"/>
          <w:shd w:val="clear" w:color="auto" w:fill="FFFFFF"/>
        </w:rPr>
      </w:pPr>
      <w:bookmarkStart w:id="1" w:name="_Toc357773147"/>
      <w:bookmarkStart w:id="2" w:name="_Toc203461968"/>
      <w:bookmarkStart w:id="3" w:name="SCH_9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收款单位全称：北京创联致信科技有限公司</w:t>
      </w:r>
    </w:p>
    <w:p w14:paraId="41241F77"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开户银行：</w:t>
      </w:r>
      <w:bookmarkStart w:id="4" w:name="_Toc203480191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招商银行股份有限公司北京慧忠北里支行</w:t>
      </w:r>
    </w:p>
    <w:p w14:paraId="15A6DA54">
      <w:pPr>
        <w:pStyle w:val="331"/>
        <w:snapToGrid w:val="0"/>
        <w:spacing w:beforeLines="0" w:afterLines="0" w:line="360" w:lineRule="auto"/>
        <w:ind w:firstLine="840" w:firstLineChars="400"/>
        <w:rPr>
          <w:rFonts w:ascii="微软雅黑" w:hAnsi="微软雅黑" w:eastAsia="微软雅黑"/>
          <w:b/>
          <w:color w:val="555555"/>
          <w:shd w:val="clear" w:color="auto" w:fill="FFFFFF"/>
        </w:rPr>
      </w:pPr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银行账号：</w:t>
      </w:r>
      <w:bookmarkEnd w:id="4"/>
      <w:r>
        <w:rPr>
          <w:rFonts w:hint="eastAsia" w:ascii="微软雅黑" w:hAnsi="微软雅黑" w:eastAsia="微软雅黑"/>
          <w:b/>
          <w:color w:val="555555"/>
          <w:shd w:val="clear" w:color="auto" w:fill="FFFFFF"/>
        </w:rPr>
        <w:t>110946919610501</w:t>
      </w:r>
    </w:p>
    <w:p w14:paraId="445A8BFF">
      <w:pPr>
        <w:spacing w:line="400" w:lineRule="exact"/>
        <w:ind w:firstLine="472" w:firstLineChars="225"/>
        <w:rPr>
          <w:rFonts w:ascii="仿宋_GB2312" w:hAnsi="宋体"/>
          <w:szCs w:val="21"/>
        </w:rPr>
      </w:pPr>
    </w:p>
    <w:p w14:paraId="40310CC5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hint="eastAsia" w:ascii="仿宋_GB2312" w:hAnsi="宋体"/>
          <w:szCs w:val="21"/>
        </w:rPr>
        <w:t>北京创联致信科技有限公司</w:t>
      </w:r>
    </w:p>
    <w:p w14:paraId="67DA5FD9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  <w:r>
        <w:rPr>
          <w:rFonts w:ascii="仿宋_GB2312" w:hAnsi="宋体"/>
          <w:szCs w:val="21"/>
        </w:rPr>
        <w:t>202</w:t>
      </w:r>
      <w:r>
        <w:rPr>
          <w:rFonts w:hint="eastAsia" w:ascii="仿宋_GB2312" w:hAnsi="宋体"/>
          <w:szCs w:val="21"/>
          <w:lang w:val="en-US" w:eastAsia="zh-CN"/>
        </w:rPr>
        <w:t>5</w:t>
      </w:r>
      <w:r>
        <w:rPr>
          <w:rFonts w:ascii="仿宋_GB2312" w:hAnsi="宋体"/>
          <w:szCs w:val="21"/>
        </w:rPr>
        <w:t>年</w:t>
      </w:r>
      <w:r>
        <w:rPr>
          <w:rFonts w:hint="eastAsia" w:ascii="仿宋_GB2312" w:hAnsi="宋体"/>
          <w:szCs w:val="21"/>
          <w:lang w:val="en-US" w:eastAsia="zh-CN"/>
        </w:rPr>
        <w:t>1</w:t>
      </w:r>
      <w:r>
        <w:rPr>
          <w:rFonts w:ascii="仿宋_GB2312" w:hAnsi="宋体"/>
          <w:szCs w:val="21"/>
        </w:rPr>
        <w:t>月</w:t>
      </w:r>
      <w:r>
        <w:rPr>
          <w:rFonts w:hint="eastAsia" w:ascii="仿宋_GB2312" w:hAnsi="宋体"/>
          <w:szCs w:val="21"/>
          <w:lang w:val="en-US" w:eastAsia="zh-CN"/>
        </w:rPr>
        <w:t>17</w:t>
      </w:r>
      <w:r>
        <w:rPr>
          <w:rFonts w:ascii="仿宋_GB2312" w:hAnsi="宋体"/>
          <w:szCs w:val="21"/>
        </w:rPr>
        <w:t>日</w:t>
      </w:r>
    </w:p>
    <w:p w14:paraId="4FEE93CF">
      <w:pPr>
        <w:spacing w:line="400" w:lineRule="exact"/>
        <w:ind w:firstLine="3465" w:firstLineChars="1650"/>
        <w:jc w:val="right"/>
        <w:rPr>
          <w:rFonts w:ascii="仿宋_GB2312" w:hAnsi="宋体"/>
          <w:szCs w:val="21"/>
        </w:rPr>
      </w:pPr>
    </w:p>
    <w:p w14:paraId="144B88E5">
      <w:pPr>
        <w:spacing w:line="360" w:lineRule="auto"/>
        <w:rPr>
          <w:rFonts w:ascii="宋体" w:hAnsi="宋体" w:cs="宋体"/>
          <w:szCs w:val="21"/>
        </w:rPr>
      </w:pPr>
    </w:p>
    <w:p w14:paraId="786CBE97"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bookmarkEnd w:id="1"/>
    <w:bookmarkEnd w:id="2"/>
    <w:bookmarkEnd w:id="3"/>
    <w:p w14:paraId="5117F3A4">
      <w:pPr>
        <w:snapToGrid w:val="0"/>
        <w:spacing w:line="360" w:lineRule="auto"/>
        <w:ind w:left="-277" w:leftChars="-132" w:firstLine="422" w:firstLineChars="201"/>
        <w:jc w:val="left"/>
        <w:rPr>
          <w:rFonts w:ascii="宋体" w:hAnsi="宋体" w:cs="宋体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old">
    <w:altName w:val="Arial"/>
    <w:panose1 w:val="020B07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Hv">
    <w:altName w:val="Courier New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1AF39">
    <w:pPr>
      <w:pStyle w:val="24"/>
      <w:jc w:val="center"/>
    </w:pPr>
    <w:r>
      <w:fldChar w:fldCharType="begin"/>
    </w:r>
    <w:r>
      <w:rPr>
        <w:rStyle w:val="143"/>
      </w:rPr>
      <w:instrText xml:space="preserve"> PAGE </w:instrText>
    </w:r>
    <w:r>
      <w:fldChar w:fldCharType="separate"/>
    </w:r>
    <w:r>
      <w:rPr>
        <w:rStyle w:val="143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EC149">
    <w:pPr>
      <w:pStyle w:val="25"/>
      <w:jc w:val="right"/>
      <w:rPr>
        <w:color w:val="4F81BD" w:themeColor="accent1"/>
        <w14:textFill>
          <w14:solidFill>
            <w14:schemeClr w14:val="accent1"/>
          </w14:solidFill>
        </w14:textFill>
      </w:rPr>
    </w:pP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标题"/>
        <w:id w:val="664756013"/>
        <w:placeholder>
          <w:docPart w:val="31685B791CBD40C5BD44E0792D54854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请款</w:t>
        </w:r>
        <w:r>
          <w:rPr>
            <w:color w:val="4F81BD" w:themeColor="accent1"/>
            <w14:textFill>
              <w14:solidFill>
                <w14:schemeClr w14:val="accent1"/>
              </w14:solidFill>
            </w14:textFill>
          </w:rPr>
          <w:t>通知书</w:t>
        </w:r>
      </w:sdtContent>
    </w:sdt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| </w:t>
    </w:r>
    <w:sdt>
      <w:sdt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  <w:alias w:val="作者"/>
        <w:id w:val="-1677181147"/>
        <w:placeholder>
          <w:docPart w:val="F534ED2AA68944B2B0D65DCDCE67E62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hint="eastAsia"/>
          <w:color w:val="4F81BD" w:themeColor="accent1"/>
          <w14:textFill>
            <w14:solidFill>
              <w14:schemeClr w14:val="accent1"/>
            </w14:solidFill>
          </w14:textFill>
        </w:rPr>
      </w:sdtEndPr>
      <w:sdtContent>
        <w:r>
          <w:rPr>
            <w:rFonts w:hint="eastAsia"/>
            <w:color w:val="4F81BD" w:themeColor="accent1"/>
            <w14:textFill>
              <w14:solidFill>
                <w14:schemeClr w14:val="accent1"/>
              </w14:solidFill>
            </w14:textFill>
          </w:rPr>
          <w:t>北京创联致信科技有限公司</w:t>
        </w:r>
      </w:sdtContent>
    </w:sdt>
  </w:p>
  <w:p w14:paraId="3D0F65D7"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multilevel"/>
    <w:tmpl w:val="00000007"/>
    <w:lvl w:ilvl="0" w:tentative="0">
      <w:start w:val="2"/>
      <w:numFmt w:val="bullet"/>
      <w:pStyle w:val="196"/>
      <w:lvlText w:val=""/>
      <w:lvlJc w:val="left"/>
      <w:pPr>
        <w:tabs>
          <w:tab w:val="left" w:pos="720"/>
        </w:tabs>
        <w:ind w:left="720" w:hanging="720"/>
      </w:pPr>
      <w:rPr>
        <w:rFonts w:hint="default" w:ascii="Symbol" w:hAnsi="Symbol" w:cs="Times New Roman"/>
        <w:b w:val="0"/>
        <w:i w:val="0"/>
        <w:u w:val="none"/>
      </w:rPr>
    </w:lvl>
    <w:lvl w:ilvl="1" w:tentative="0">
      <w:start w:val="1"/>
      <w:numFmt w:val="bullet"/>
      <w:pStyle w:val="259"/>
      <w:lvlText w:val=""/>
      <w:lvlJc w:val="left"/>
      <w:pPr>
        <w:tabs>
          <w:tab w:val="left" w:pos="1440"/>
        </w:tabs>
        <w:ind w:left="1440" w:hanging="720"/>
      </w:pPr>
      <w:rPr>
        <w:rFonts w:hint="default" w:ascii="Symbol" w:hAnsi="Symbol" w:cs="Times New Roman"/>
        <w:b w:val="0"/>
        <w:i w:val="0"/>
        <w:u w:val="none"/>
      </w:rPr>
    </w:lvl>
    <w:lvl w:ilvl="2" w:tentative="0">
      <w:start w:val="1"/>
      <w:numFmt w:val="bullet"/>
      <w:pStyle w:val="257"/>
      <w:lvlText w:val=""/>
      <w:lvlJc w:val="left"/>
      <w:pPr>
        <w:tabs>
          <w:tab w:val="left" w:pos="2160"/>
        </w:tabs>
        <w:ind w:left="2160" w:hanging="720"/>
      </w:pPr>
      <w:rPr>
        <w:rFonts w:hint="default" w:ascii="Symbol" w:hAnsi="Symbol" w:cs="Times New Roman"/>
      </w:rPr>
    </w:lvl>
    <w:lvl w:ilvl="3" w:tentative="0">
      <w:start w:val="1"/>
      <w:numFmt w:val="bullet"/>
      <w:pStyle w:val="317"/>
      <w:lvlText w:val=""/>
      <w:lvlJc w:val="left"/>
      <w:pPr>
        <w:tabs>
          <w:tab w:val="left" w:pos="2880"/>
        </w:tabs>
        <w:ind w:left="2880" w:hanging="720"/>
      </w:pPr>
      <w:rPr>
        <w:rFonts w:hint="default" w:ascii="Symbol" w:hAnsi="Symbol" w:cs="Times New Roman"/>
      </w:rPr>
    </w:lvl>
    <w:lvl w:ilvl="4" w:tentative="0">
      <w:start w:val="1"/>
      <w:numFmt w:val="bullet"/>
      <w:pStyle w:val="208"/>
      <w:lvlText w:val=""/>
      <w:lvlJc w:val="left"/>
      <w:pPr>
        <w:tabs>
          <w:tab w:val="left" w:pos="3600"/>
        </w:tabs>
        <w:ind w:left="3600" w:hanging="720"/>
      </w:pPr>
      <w:rPr>
        <w:rFonts w:hint="default" w:ascii="Symbol" w:hAnsi="Symbol" w:cs="Times New Roman"/>
      </w:rPr>
    </w:lvl>
    <w:lvl w:ilvl="5" w:tentative="0">
      <w:start w:val="1"/>
      <w:numFmt w:val="bullet"/>
      <w:pStyle w:val="193"/>
      <w:lvlText w:val=""/>
      <w:lvlJc w:val="left"/>
      <w:pPr>
        <w:tabs>
          <w:tab w:val="left" w:pos="4320"/>
        </w:tabs>
        <w:ind w:left="4320" w:hanging="720"/>
      </w:pPr>
      <w:rPr>
        <w:rFonts w:hint="default" w:ascii="Symbol" w:hAnsi="Symbol" w:cs="Times New Roman"/>
      </w:rPr>
    </w:lvl>
    <w:lvl w:ilvl="6" w:tentative="0">
      <w:start w:val="1"/>
      <w:numFmt w:val="bullet"/>
      <w:pStyle w:val="330"/>
      <w:lvlText w:val=""/>
      <w:lvlJc w:val="left"/>
      <w:pPr>
        <w:tabs>
          <w:tab w:val="left" w:pos="5040"/>
        </w:tabs>
        <w:ind w:left="5040" w:hanging="720"/>
      </w:pPr>
      <w:rPr>
        <w:rFonts w:hint="default" w:ascii="Symbol" w:hAnsi="Symbol" w:cs="Times New Roman"/>
      </w:rPr>
    </w:lvl>
    <w:lvl w:ilvl="7" w:tentative="0">
      <w:start w:val="1"/>
      <w:numFmt w:val="bullet"/>
      <w:pStyle w:val="204"/>
      <w:lvlText w:val=""/>
      <w:lvlJc w:val="left"/>
      <w:pPr>
        <w:tabs>
          <w:tab w:val="left" w:pos="5760"/>
        </w:tabs>
        <w:ind w:left="5760" w:hanging="720"/>
      </w:pPr>
      <w:rPr>
        <w:rFonts w:hint="default" w:ascii="Symbol" w:hAnsi="Symbol" w:cs="Times New Roman"/>
      </w:rPr>
    </w:lvl>
    <w:lvl w:ilvl="8" w:tentative="0">
      <w:start w:val="1"/>
      <w:numFmt w:val="bullet"/>
      <w:pStyle w:val="285"/>
      <w:lvlText w:val=""/>
      <w:lvlJc w:val="left"/>
      <w:pPr>
        <w:tabs>
          <w:tab w:val="left" w:pos="6480"/>
        </w:tabs>
        <w:ind w:left="6480" w:hanging="720"/>
      </w:pPr>
      <w:rPr>
        <w:rFonts w:hint="default" w:ascii="Symbol" w:hAnsi="Symbol" w:cs="Times New Roman"/>
      </w:rPr>
    </w:lvl>
  </w:abstractNum>
  <w:abstractNum w:abstractNumId="1">
    <w:nsid w:val="0000000B"/>
    <w:multiLevelType w:val="multilevel"/>
    <w:tmpl w:val="0000000B"/>
    <w:lvl w:ilvl="0" w:tentative="0">
      <w:start w:val="1"/>
      <w:numFmt w:val="decimal"/>
      <w:pStyle w:val="214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/>
        <w:b/>
        <w:i w:val="0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pStyle w:val="299"/>
      <w:lvlText w:val="%3.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3" w:tentative="0">
      <w:start w:val="1"/>
      <w:numFmt w:val="lowerRoman"/>
      <w:pStyle w:val="251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pStyle w:val="295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pStyle w:val="197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pStyle w:val="324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pStyle w:val="216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pStyle w:val="329"/>
      <w:lvlText w:val="(%1)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0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0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 w:tentative="0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>
    <w:nsid w:val="00000010"/>
    <w:multiLevelType w:val="multilevel"/>
    <w:tmpl w:val="00000010"/>
    <w:lvl w:ilvl="0" w:tentative="0">
      <w:start w:val="1"/>
      <w:numFmt w:val="decimal"/>
      <w:pStyle w:val="268"/>
      <w:lvlText w:val="Schedule %1"/>
      <w:lvlJc w:val="left"/>
      <w:pPr>
        <w:tabs>
          <w:tab w:val="left" w:pos="2160"/>
        </w:tabs>
        <w:ind w:left="1080" w:hanging="360"/>
      </w:pPr>
      <w:rPr>
        <w:rFonts w:hint="default" w:ascii="Arial" w:hAnsi="Arial" w:cs="Symbol"/>
        <w:b/>
        <w:i w:val="0"/>
        <w:sz w:val="22"/>
        <w:szCs w:val="22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>
    <w:nsid w:val="00000011"/>
    <w:multiLevelType w:val="multilevel"/>
    <w:tmpl w:val="00000011"/>
    <w:lvl w:ilvl="0" w:tentative="0">
      <w:start w:val="1"/>
      <w:numFmt w:val="decimal"/>
      <w:pStyle w:val="225"/>
      <w:lvlText w:val="%1.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1" w:tentative="0">
      <w:start w:val="1"/>
      <w:numFmt w:val="decimal"/>
      <w:pStyle w:val="302"/>
      <w:isLgl/>
      <w:lvlText w:val="%1.%2"/>
      <w:lvlJc w:val="left"/>
      <w:pPr>
        <w:tabs>
          <w:tab w:val="left" w:pos="709"/>
        </w:tabs>
        <w:ind w:left="709" w:hanging="709"/>
      </w:pPr>
      <w:rPr>
        <w:rFonts w:hint="default" w:ascii="Arial" w:hAnsi="Arial" w:cs="Symbol"/>
        <w:b w:val="0"/>
      </w:rPr>
    </w:lvl>
    <w:lvl w:ilvl="2" w:tentative="0">
      <w:start w:val="1"/>
      <w:numFmt w:val="lowerLetter"/>
      <w:pStyle w:val="235"/>
      <w:lvlText w:val="(%3)"/>
      <w:lvlJc w:val="left"/>
      <w:pPr>
        <w:tabs>
          <w:tab w:val="left" w:pos="1417"/>
        </w:tabs>
        <w:ind w:left="1417" w:hanging="708"/>
      </w:pPr>
      <w:rPr>
        <w:rFonts w:hint="default" w:ascii="Arial" w:hAnsi="Arial" w:cs="Symbol"/>
        <w:b w:val="0"/>
      </w:rPr>
    </w:lvl>
    <w:lvl w:ilvl="3" w:tentative="0">
      <w:start w:val="1"/>
      <w:numFmt w:val="lowerRoman"/>
      <w:pStyle w:val="194"/>
      <w:lvlText w:val="(%4)"/>
      <w:lvlJc w:val="left"/>
      <w:pPr>
        <w:tabs>
          <w:tab w:val="left" w:pos="2126"/>
        </w:tabs>
        <w:ind w:left="2126" w:hanging="709"/>
      </w:pPr>
      <w:rPr>
        <w:rFonts w:hint="default" w:ascii="Arial" w:hAnsi="Arial" w:cs="Symbol"/>
        <w:b w:val="0"/>
      </w:rPr>
    </w:lvl>
    <w:lvl w:ilvl="4" w:tentative="0">
      <w:start w:val="1"/>
      <w:numFmt w:val="decimal"/>
      <w:pStyle w:val="243"/>
      <w:lvlText w:val="(%5)"/>
      <w:lvlJc w:val="left"/>
      <w:pPr>
        <w:tabs>
          <w:tab w:val="left" w:pos="2835"/>
        </w:tabs>
        <w:ind w:left="2835" w:hanging="709"/>
      </w:pPr>
      <w:rPr>
        <w:rFonts w:hint="default" w:ascii="Arial" w:hAnsi="Arial" w:cs="Symbol"/>
        <w:b w:val="0"/>
      </w:rPr>
    </w:lvl>
    <w:lvl w:ilvl="5" w:tentative="0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5">
    <w:nsid w:val="00000014"/>
    <w:multiLevelType w:val="singleLevel"/>
    <w:tmpl w:val="00000014"/>
    <w:lvl w:ilvl="0" w:tentative="0">
      <w:start w:val="1"/>
      <w:numFmt w:val="bullet"/>
      <w:pStyle w:val="217"/>
      <w:lvlText w:val=""/>
      <w:lvlJc w:val="left"/>
      <w:pPr>
        <w:tabs>
          <w:tab w:val="left" w:pos="851"/>
        </w:tabs>
        <w:ind w:left="851" w:hanging="454"/>
      </w:pPr>
      <w:rPr>
        <w:rFonts w:hint="default" w:ascii="Symbol" w:hAnsi="Symbol"/>
      </w:rPr>
    </w:lvl>
  </w:abstractNum>
  <w:abstractNum w:abstractNumId="6">
    <w:nsid w:val="00000016"/>
    <w:multiLevelType w:val="multilevel"/>
    <w:tmpl w:val="00000016"/>
    <w:lvl w:ilvl="0" w:tentative="0">
      <w:start w:val="1"/>
      <w:numFmt w:val="decimal"/>
      <w:pStyle w:val="227"/>
      <w:lvlText w:val="%1"/>
      <w:lvlJc w:val="left"/>
      <w:pPr>
        <w:ind w:left="425" w:hanging="425"/>
      </w:pPr>
      <w:rPr>
        <w:rFonts w:hint="default" w:cs="Arial"/>
        <w:b/>
        <w:i w:val="0"/>
        <w:sz w:val="24"/>
        <w:szCs w:val="24"/>
        <w:u w:val="none"/>
      </w:rPr>
    </w:lvl>
    <w:lvl w:ilvl="1" w:tentative="0">
      <w:start w:val="1"/>
      <w:numFmt w:val="decimal"/>
      <w:pStyle w:val="206"/>
      <w:lvlText w:val="%1.%2"/>
      <w:lvlJc w:val="left"/>
      <w:pPr>
        <w:ind w:left="992" w:hanging="567"/>
      </w:pPr>
      <w:rPr>
        <w:rFonts w:hint="default" w:cs="Arial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>
    <w:nsid w:val="00000017"/>
    <w:multiLevelType w:val="multilevel"/>
    <w:tmpl w:val="00000017"/>
    <w:lvl w:ilvl="0" w:tentative="0">
      <w:start w:val="1"/>
      <w:numFmt w:val="decimal"/>
      <w:pStyle w:val="322"/>
      <w:isLgl/>
      <w:lvlText w:val="%1"/>
      <w:lvlJc w:val="left"/>
      <w:pPr>
        <w:tabs>
          <w:tab w:val="left" w:pos="720"/>
        </w:tabs>
        <w:ind w:left="720" w:hanging="720"/>
      </w:pPr>
      <w:rPr>
        <w:rFonts w:hint="default" w:ascii="Arial" w:hAnsi="Arial" w:cs="Symbol"/>
        <w:b/>
        <w:i w:val="0"/>
        <w:sz w:val="24"/>
        <w:szCs w:val="24"/>
        <w:u w:val="no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900"/>
        </w:tabs>
        <w:ind w:left="900" w:hanging="720"/>
      </w:pPr>
      <w:rPr>
        <w:rFonts w:hint="default" w:ascii="Arial" w:hAnsi="Arial" w:cs="Symbol"/>
        <w:sz w:val="22"/>
        <w:szCs w:val="22"/>
      </w:rPr>
    </w:lvl>
    <w:lvl w:ilvl="2" w:tentative="0">
      <w:start w:val="1"/>
      <w:numFmt w:val="lowerLetter"/>
      <w:lvlText w:val="(%3)"/>
      <w:lvlJc w:val="left"/>
      <w:pPr>
        <w:tabs>
          <w:tab w:val="left" w:pos="1440"/>
        </w:tabs>
        <w:ind w:left="1440" w:hanging="720"/>
      </w:pPr>
      <w:rPr>
        <w:rFonts w:hint="default" w:ascii="Arial" w:hAnsi="Arial" w:cs="Symbol"/>
        <w:sz w:val="22"/>
        <w:szCs w:val="22"/>
      </w:rPr>
    </w:lvl>
    <w:lvl w:ilvl="3" w:tentative="0">
      <w:start w:val="1"/>
      <w:numFmt w:val="lowerRoman"/>
      <w:lvlText w:val="(%4)"/>
      <w:lvlJc w:val="left"/>
      <w:pPr>
        <w:tabs>
          <w:tab w:val="left" w:pos="2160"/>
        </w:tabs>
        <w:ind w:left="2160" w:hanging="720"/>
      </w:pPr>
      <w:rPr>
        <w:rFonts w:hint="default"/>
      </w:rPr>
    </w:lvl>
    <w:lvl w:ilvl="4" w:tentative="0">
      <w:start w:val="1"/>
      <w:numFmt w:val="upperLetter"/>
      <w:lvlText w:val="(%5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5" w:tentative="0">
      <w:start w:val="1"/>
      <w:numFmt w:val="decimal"/>
      <w:lvlText w:val="%6)"/>
      <w:lvlJc w:val="left"/>
      <w:pPr>
        <w:tabs>
          <w:tab w:val="left" w:pos="3600"/>
        </w:tabs>
        <w:ind w:left="3600" w:hanging="720"/>
      </w:pPr>
      <w:rPr>
        <w:rFonts w:hint="default"/>
      </w:rPr>
    </w:lvl>
    <w:lvl w:ilvl="6" w:tentative="0">
      <w:start w:val="1"/>
      <w:numFmt w:val="lowerLetter"/>
      <w:lvlText w:val="%7)"/>
      <w:lvlJc w:val="left"/>
      <w:pPr>
        <w:tabs>
          <w:tab w:val="left" w:pos="4320"/>
        </w:tabs>
        <w:ind w:left="4320" w:hanging="7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8" w:tentative="0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8">
    <w:nsid w:val="0000001E"/>
    <w:multiLevelType w:val="multilevel"/>
    <w:tmpl w:val="0000001E"/>
    <w:lvl w:ilvl="0" w:tentative="0">
      <w:start w:val="1"/>
      <w:numFmt w:val="decimal"/>
      <w:pStyle w:val="277"/>
      <w:isLgl/>
      <w:lvlText w:val="%1"/>
      <w:lvlJc w:val="left"/>
      <w:pPr>
        <w:tabs>
          <w:tab w:val="left" w:pos="720"/>
        </w:tabs>
        <w:ind w:left="720" w:hanging="720"/>
      </w:pPr>
      <w:rPr>
        <w:b w:val="0"/>
        <w:i w:val="0"/>
        <w:u w:val="none"/>
      </w:rPr>
    </w:lvl>
    <w:lvl w:ilvl="1" w:tentative="0">
      <w:start w:val="1"/>
      <w:numFmt w:val="lowerLetter"/>
      <w:pStyle w:val="274"/>
      <w:lvlText w:val="(%2)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lowerRoman"/>
      <w:pStyle w:val="315"/>
      <w:lvlText w:val="(%3)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upperLetter"/>
      <w:pStyle w:val="203"/>
      <w:lvlText w:val="(%4)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none"/>
      <w:lvlText w:val=""/>
      <w:lvlJc w:val="left"/>
      <w:pPr>
        <w:tabs>
          <w:tab w:val="left" w:pos="720"/>
        </w:tabs>
      </w:pPr>
    </w:lvl>
    <w:lvl w:ilvl="5" w:tentative="0">
      <w:start w:val="1"/>
      <w:numFmt w:val="none"/>
      <w:lvlText w:val=""/>
      <w:lvlJc w:val="left"/>
      <w:pPr>
        <w:tabs>
          <w:tab w:val="left" w:pos="720"/>
        </w:tabs>
      </w:pPr>
    </w:lvl>
    <w:lvl w:ilvl="6" w:tentative="0">
      <w:start w:val="1"/>
      <w:numFmt w:val="none"/>
      <w:lvlText w:val=""/>
      <w:lvlJc w:val="left"/>
      <w:pPr>
        <w:tabs>
          <w:tab w:val="left" w:pos="720"/>
        </w:tabs>
      </w:pPr>
    </w:lvl>
    <w:lvl w:ilvl="7" w:tentative="0">
      <w:start w:val="1"/>
      <w:numFmt w:val="none"/>
      <w:lvlText w:val="%8"/>
      <w:lvlJc w:val="left"/>
      <w:pPr>
        <w:tabs>
          <w:tab w:val="left" w:pos="720"/>
        </w:tabs>
      </w:pPr>
    </w:lvl>
    <w:lvl w:ilvl="8" w:tentative="0">
      <w:start w:val="1"/>
      <w:numFmt w:val="none"/>
      <w:lvlText w:val=""/>
      <w:lvlJc w:val="left"/>
      <w:pPr>
        <w:tabs>
          <w:tab w:val="left" w:pos="720"/>
        </w:tabs>
      </w:pPr>
    </w:lvl>
  </w:abstractNum>
  <w:abstractNum w:abstractNumId="9">
    <w:nsid w:val="0000001F"/>
    <w:multiLevelType w:val="multilevel"/>
    <w:tmpl w:val="0000001F"/>
    <w:lvl w:ilvl="0" w:tentative="0">
      <w:start w:val="5"/>
      <w:numFmt w:val="bullet"/>
      <w:pStyle w:val="281"/>
      <w:lvlText w:val="-"/>
      <w:lvlJc w:val="left"/>
      <w:pPr>
        <w:tabs>
          <w:tab w:val="left" w:pos="840"/>
        </w:tabs>
        <w:ind w:left="840" w:hanging="360"/>
      </w:pPr>
      <w:rPr>
        <w:rFonts w:hint="eastAsia" w:ascii="宋体" w:hAnsi="宋体" w:eastAsia="宋体" w:cs="宋体"/>
      </w:rPr>
    </w:lvl>
    <w:lvl w:ilvl="1" w:tentative="0">
      <w:start w:val="0"/>
      <w:numFmt w:val="bullet"/>
      <w:lvlText w:val="•"/>
      <w:lvlJc w:val="left"/>
      <w:pPr>
        <w:ind w:left="1260" w:hanging="36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hMTI3NTVjMmQzZjczODFhOWQ4NDRiNWZkYjMwY2EifQ=="/>
  </w:docVars>
  <w:rsids>
    <w:rsidRoot w:val="00172A27"/>
    <w:rsid w:val="00002749"/>
    <w:rsid w:val="000068AE"/>
    <w:rsid w:val="00013B53"/>
    <w:rsid w:val="00015271"/>
    <w:rsid w:val="00022E6D"/>
    <w:rsid w:val="00027BB9"/>
    <w:rsid w:val="00027F7C"/>
    <w:rsid w:val="00032DC6"/>
    <w:rsid w:val="00035642"/>
    <w:rsid w:val="000359FD"/>
    <w:rsid w:val="00035A90"/>
    <w:rsid w:val="00040188"/>
    <w:rsid w:val="00045B85"/>
    <w:rsid w:val="00047732"/>
    <w:rsid w:val="00047850"/>
    <w:rsid w:val="00051E76"/>
    <w:rsid w:val="0005354D"/>
    <w:rsid w:val="00053628"/>
    <w:rsid w:val="000551D3"/>
    <w:rsid w:val="00055CF6"/>
    <w:rsid w:val="00060836"/>
    <w:rsid w:val="00060F08"/>
    <w:rsid w:val="00063607"/>
    <w:rsid w:val="00063A40"/>
    <w:rsid w:val="00066A8A"/>
    <w:rsid w:val="000706D5"/>
    <w:rsid w:val="000749CB"/>
    <w:rsid w:val="00074BC8"/>
    <w:rsid w:val="00076996"/>
    <w:rsid w:val="00076D1E"/>
    <w:rsid w:val="0007759F"/>
    <w:rsid w:val="000813B8"/>
    <w:rsid w:val="00082EA3"/>
    <w:rsid w:val="000946C0"/>
    <w:rsid w:val="000947C1"/>
    <w:rsid w:val="00096C00"/>
    <w:rsid w:val="00097162"/>
    <w:rsid w:val="000A2BFE"/>
    <w:rsid w:val="000A392F"/>
    <w:rsid w:val="000A5478"/>
    <w:rsid w:val="000B0B86"/>
    <w:rsid w:val="000B3342"/>
    <w:rsid w:val="000B37E7"/>
    <w:rsid w:val="000B39D5"/>
    <w:rsid w:val="000B5273"/>
    <w:rsid w:val="000B68E2"/>
    <w:rsid w:val="000B7F6C"/>
    <w:rsid w:val="000C1C10"/>
    <w:rsid w:val="000C1E66"/>
    <w:rsid w:val="000C3357"/>
    <w:rsid w:val="000C3BDB"/>
    <w:rsid w:val="000C3FB7"/>
    <w:rsid w:val="000C41E2"/>
    <w:rsid w:val="000C4CC3"/>
    <w:rsid w:val="000C4EE3"/>
    <w:rsid w:val="000C7B4E"/>
    <w:rsid w:val="000D22D3"/>
    <w:rsid w:val="000D29D8"/>
    <w:rsid w:val="000D346C"/>
    <w:rsid w:val="000D360D"/>
    <w:rsid w:val="000D50F7"/>
    <w:rsid w:val="000D590E"/>
    <w:rsid w:val="000D6915"/>
    <w:rsid w:val="000E04DE"/>
    <w:rsid w:val="000E10B2"/>
    <w:rsid w:val="000E2551"/>
    <w:rsid w:val="000E4BA1"/>
    <w:rsid w:val="000E650B"/>
    <w:rsid w:val="000F0E9E"/>
    <w:rsid w:val="000F2822"/>
    <w:rsid w:val="000F4340"/>
    <w:rsid w:val="000F4EBF"/>
    <w:rsid w:val="00100394"/>
    <w:rsid w:val="00100968"/>
    <w:rsid w:val="00102A72"/>
    <w:rsid w:val="00104404"/>
    <w:rsid w:val="00104764"/>
    <w:rsid w:val="00106E13"/>
    <w:rsid w:val="0011028D"/>
    <w:rsid w:val="001102DA"/>
    <w:rsid w:val="0011270C"/>
    <w:rsid w:val="00113FD8"/>
    <w:rsid w:val="00116895"/>
    <w:rsid w:val="00117A92"/>
    <w:rsid w:val="00120038"/>
    <w:rsid w:val="0012494B"/>
    <w:rsid w:val="001312D9"/>
    <w:rsid w:val="00131EF2"/>
    <w:rsid w:val="00132EAA"/>
    <w:rsid w:val="00132ECE"/>
    <w:rsid w:val="00134BE2"/>
    <w:rsid w:val="00136718"/>
    <w:rsid w:val="0013783F"/>
    <w:rsid w:val="001427BA"/>
    <w:rsid w:val="00143D48"/>
    <w:rsid w:val="001529CD"/>
    <w:rsid w:val="00155D1C"/>
    <w:rsid w:val="0015713D"/>
    <w:rsid w:val="00157551"/>
    <w:rsid w:val="00161C14"/>
    <w:rsid w:val="001620B4"/>
    <w:rsid w:val="00164F33"/>
    <w:rsid w:val="00171EB6"/>
    <w:rsid w:val="00172A27"/>
    <w:rsid w:val="0017460C"/>
    <w:rsid w:val="00175A6A"/>
    <w:rsid w:val="00175D8E"/>
    <w:rsid w:val="00184423"/>
    <w:rsid w:val="00186094"/>
    <w:rsid w:val="0018664A"/>
    <w:rsid w:val="00186E52"/>
    <w:rsid w:val="00187C35"/>
    <w:rsid w:val="0019208D"/>
    <w:rsid w:val="00193136"/>
    <w:rsid w:val="00193471"/>
    <w:rsid w:val="00194A1A"/>
    <w:rsid w:val="00195F4C"/>
    <w:rsid w:val="001967C4"/>
    <w:rsid w:val="001A013F"/>
    <w:rsid w:val="001A2D05"/>
    <w:rsid w:val="001A5159"/>
    <w:rsid w:val="001A54BB"/>
    <w:rsid w:val="001A5B76"/>
    <w:rsid w:val="001A6B4A"/>
    <w:rsid w:val="001A6F5D"/>
    <w:rsid w:val="001A7000"/>
    <w:rsid w:val="001B45C1"/>
    <w:rsid w:val="001B4C35"/>
    <w:rsid w:val="001B6277"/>
    <w:rsid w:val="001C1240"/>
    <w:rsid w:val="001C2E1B"/>
    <w:rsid w:val="001D031D"/>
    <w:rsid w:val="001D583E"/>
    <w:rsid w:val="001D5BAF"/>
    <w:rsid w:val="001D5FD5"/>
    <w:rsid w:val="001E0EA2"/>
    <w:rsid w:val="001E1915"/>
    <w:rsid w:val="001E33D1"/>
    <w:rsid w:val="001E5A50"/>
    <w:rsid w:val="001E728B"/>
    <w:rsid w:val="001F0864"/>
    <w:rsid w:val="001F47B1"/>
    <w:rsid w:val="001F7433"/>
    <w:rsid w:val="001F74C0"/>
    <w:rsid w:val="001F7555"/>
    <w:rsid w:val="00210BEB"/>
    <w:rsid w:val="00212310"/>
    <w:rsid w:val="0021455F"/>
    <w:rsid w:val="00214682"/>
    <w:rsid w:val="00216226"/>
    <w:rsid w:val="00216957"/>
    <w:rsid w:val="002173B2"/>
    <w:rsid w:val="0022138A"/>
    <w:rsid w:val="00221638"/>
    <w:rsid w:val="00221790"/>
    <w:rsid w:val="00227271"/>
    <w:rsid w:val="002277CB"/>
    <w:rsid w:val="0023116A"/>
    <w:rsid w:val="0023305A"/>
    <w:rsid w:val="00234E07"/>
    <w:rsid w:val="00237571"/>
    <w:rsid w:val="00240822"/>
    <w:rsid w:val="00250975"/>
    <w:rsid w:val="0025319E"/>
    <w:rsid w:val="00260279"/>
    <w:rsid w:val="002606E9"/>
    <w:rsid w:val="0026185E"/>
    <w:rsid w:val="00263500"/>
    <w:rsid w:val="00264572"/>
    <w:rsid w:val="00265F08"/>
    <w:rsid w:val="002671B4"/>
    <w:rsid w:val="002675A1"/>
    <w:rsid w:val="002725CC"/>
    <w:rsid w:val="0027262B"/>
    <w:rsid w:val="002806C9"/>
    <w:rsid w:val="00280998"/>
    <w:rsid w:val="0028309A"/>
    <w:rsid w:val="002845E7"/>
    <w:rsid w:val="00284625"/>
    <w:rsid w:val="002850C2"/>
    <w:rsid w:val="002869F0"/>
    <w:rsid w:val="002875DF"/>
    <w:rsid w:val="00287E99"/>
    <w:rsid w:val="00291807"/>
    <w:rsid w:val="00291F01"/>
    <w:rsid w:val="00294794"/>
    <w:rsid w:val="002975AF"/>
    <w:rsid w:val="00297EAB"/>
    <w:rsid w:val="002A718B"/>
    <w:rsid w:val="002A7D5C"/>
    <w:rsid w:val="002A7F79"/>
    <w:rsid w:val="002B0D20"/>
    <w:rsid w:val="002B50F0"/>
    <w:rsid w:val="002B627A"/>
    <w:rsid w:val="002C0C66"/>
    <w:rsid w:val="002C34F0"/>
    <w:rsid w:val="002C39AE"/>
    <w:rsid w:val="002C3B3A"/>
    <w:rsid w:val="002C6F47"/>
    <w:rsid w:val="002C7CF9"/>
    <w:rsid w:val="002D0CDE"/>
    <w:rsid w:val="002D0E5E"/>
    <w:rsid w:val="002D14B2"/>
    <w:rsid w:val="002D27F3"/>
    <w:rsid w:val="002D3CFC"/>
    <w:rsid w:val="002D5010"/>
    <w:rsid w:val="002D569C"/>
    <w:rsid w:val="002D6A53"/>
    <w:rsid w:val="002D78EB"/>
    <w:rsid w:val="002E0A5A"/>
    <w:rsid w:val="002E41CB"/>
    <w:rsid w:val="002E6077"/>
    <w:rsid w:val="002F0DDF"/>
    <w:rsid w:val="002F42A3"/>
    <w:rsid w:val="002F712D"/>
    <w:rsid w:val="0030383A"/>
    <w:rsid w:val="003104B0"/>
    <w:rsid w:val="00310558"/>
    <w:rsid w:val="0031483B"/>
    <w:rsid w:val="00321021"/>
    <w:rsid w:val="00322D31"/>
    <w:rsid w:val="00323A6D"/>
    <w:rsid w:val="00326ED6"/>
    <w:rsid w:val="0033089E"/>
    <w:rsid w:val="003318B5"/>
    <w:rsid w:val="00331981"/>
    <w:rsid w:val="00331D76"/>
    <w:rsid w:val="00332491"/>
    <w:rsid w:val="00333D99"/>
    <w:rsid w:val="00335E04"/>
    <w:rsid w:val="00337BC8"/>
    <w:rsid w:val="00340ACF"/>
    <w:rsid w:val="00341AE8"/>
    <w:rsid w:val="00342A1A"/>
    <w:rsid w:val="00342B1C"/>
    <w:rsid w:val="003436A6"/>
    <w:rsid w:val="0034792B"/>
    <w:rsid w:val="003500B9"/>
    <w:rsid w:val="0035561E"/>
    <w:rsid w:val="00363B8E"/>
    <w:rsid w:val="003652EF"/>
    <w:rsid w:val="003701C2"/>
    <w:rsid w:val="003717E6"/>
    <w:rsid w:val="003749E1"/>
    <w:rsid w:val="00377F5B"/>
    <w:rsid w:val="00380411"/>
    <w:rsid w:val="0039200B"/>
    <w:rsid w:val="00392375"/>
    <w:rsid w:val="003925DC"/>
    <w:rsid w:val="00394921"/>
    <w:rsid w:val="00396C7F"/>
    <w:rsid w:val="00397B88"/>
    <w:rsid w:val="003A47C7"/>
    <w:rsid w:val="003A6360"/>
    <w:rsid w:val="003B2377"/>
    <w:rsid w:val="003B3550"/>
    <w:rsid w:val="003B4F66"/>
    <w:rsid w:val="003C07D7"/>
    <w:rsid w:val="003C14A1"/>
    <w:rsid w:val="003C1A88"/>
    <w:rsid w:val="003C1DA3"/>
    <w:rsid w:val="003C1FC0"/>
    <w:rsid w:val="003C22A0"/>
    <w:rsid w:val="003C2520"/>
    <w:rsid w:val="003C42C9"/>
    <w:rsid w:val="003C4EFC"/>
    <w:rsid w:val="003C72BB"/>
    <w:rsid w:val="003D0FD0"/>
    <w:rsid w:val="003D1775"/>
    <w:rsid w:val="003E50CE"/>
    <w:rsid w:val="003E78DC"/>
    <w:rsid w:val="003F2D8E"/>
    <w:rsid w:val="003F49E0"/>
    <w:rsid w:val="003F518A"/>
    <w:rsid w:val="003F60FE"/>
    <w:rsid w:val="003F77A7"/>
    <w:rsid w:val="00401A58"/>
    <w:rsid w:val="00401A5C"/>
    <w:rsid w:val="00405EC2"/>
    <w:rsid w:val="004079CA"/>
    <w:rsid w:val="00410724"/>
    <w:rsid w:val="004128A5"/>
    <w:rsid w:val="00412D5C"/>
    <w:rsid w:val="00414457"/>
    <w:rsid w:val="00414515"/>
    <w:rsid w:val="00415D1B"/>
    <w:rsid w:val="004214F3"/>
    <w:rsid w:val="0042157D"/>
    <w:rsid w:val="00422BE0"/>
    <w:rsid w:val="0042419F"/>
    <w:rsid w:val="004245C0"/>
    <w:rsid w:val="00424CBC"/>
    <w:rsid w:val="00426726"/>
    <w:rsid w:val="00437E06"/>
    <w:rsid w:val="004402CB"/>
    <w:rsid w:val="004406E7"/>
    <w:rsid w:val="00440E08"/>
    <w:rsid w:val="00440E42"/>
    <w:rsid w:val="00445C5C"/>
    <w:rsid w:val="00447593"/>
    <w:rsid w:val="00453291"/>
    <w:rsid w:val="00453399"/>
    <w:rsid w:val="004539B6"/>
    <w:rsid w:val="00455AF4"/>
    <w:rsid w:val="00457BE5"/>
    <w:rsid w:val="004624FD"/>
    <w:rsid w:val="00462D66"/>
    <w:rsid w:val="00463683"/>
    <w:rsid w:val="00464FE1"/>
    <w:rsid w:val="00465D13"/>
    <w:rsid w:val="0047160B"/>
    <w:rsid w:val="00472DAC"/>
    <w:rsid w:val="0048001F"/>
    <w:rsid w:val="00480A0D"/>
    <w:rsid w:val="0048549B"/>
    <w:rsid w:val="00485D8C"/>
    <w:rsid w:val="00486569"/>
    <w:rsid w:val="0048757F"/>
    <w:rsid w:val="00491C2E"/>
    <w:rsid w:val="004936D0"/>
    <w:rsid w:val="00494429"/>
    <w:rsid w:val="004949CC"/>
    <w:rsid w:val="00494B71"/>
    <w:rsid w:val="0049642C"/>
    <w:rsid w:val="00496790"/>
    <w:rsid w:val="00496A3E"/>
    <w:rsid w:val="004A3EA8"/>
    <w:rsid w:val="004A4F12"/>
    <w:rsid w:val="004A5091"/>
    <w:rsid w:val="004A7BE5"/>
    <w:rsid w:val="004A7D9B"/>
    <w:rsid w:val="004B1822"/>
    <w:rsid w:val="004B2D71"/>
    <w:rsid w:val="004B38B1"/>
    <w:rsid w:val="004B4F61"/>
    <w:rsid w:val="004B5753"/>
    <w:rsid w:val="004B5B8A"/>
    <w:rsid w:val="004B7C1B"/>
    <w:rsid w:val="004C0082"/>
    <w:rsid w:val="004C00AF"/>
    <w:rsid w:val="004C4E3F"/>
    <w:rsid w:val="004C5850"/>
    <w:rsid w:val="004D13A4"/>
    <w:rsid w:val="004D14C5"/>
    <w:rsid w:val="004D3128"/>
    <w:rsid w:val="004D32B7"/>
    <w:rsid w:val="004D3802"/>
    <w:rsid w:val="004E014F"/>
    <w:rsid w:val="004E1147"/>
    <w:rsid w:val="004E1858"/>
    <w:rsid w:val="004E196F"/>
    <w:rsid w:val="004E1B54"/>
    <w:rsid w:val="004E33F7"/>
    <w:rsid w:val="004E3C23"/>
    <w:rsid w:val="004F0BF4"/>
    <w:rsid w:val="004F13B1"/>
    <w:rsid w:val="004F3575"/>
    <w:rsid w:val="004F3CC2"/>
    <w:rsid w:val="004F54D9"/>
    <w:rsid w:val="004F74B0"/>
    <w:rsid w:val="00501964"/>
    <w:rsid w:val="00503799"/>
    <w:rsid w:val="00506763"/>
    <w:rsid w:val="00507FF3"/>
    <w:rsid w:val="00510163"/>
    <w:rsid w:val="0051739A"/>
    <w:rsid w:val="005203A1"/>
    <w:rsid w:val="0052314E"/>
    <w:rsid w:val="0052499A"/>
    <w:rsid w:val="0053058D"/>
    <w:rsid w:val="00531D22"/>
    <w:rsid w:val="0053632B"/>
    <w:rsid w:val="00537016"/>
    <w:rsid w:val="00540CDC"/>
    <w:rsid w:val="0054127D"/>
    <w:rsid w:val="00542B06"/>
    <w:rsid w:val="00544B33"/>
    <w:rsid w:val="005465C3"/>
    <w:rsid w:val="0055160B"/>
    <w:rsid w:val="0055291E"/>
    <w:rsid w:val="00552ECF"/>
    <w:rsid w:val="00554F95"/>
    <w:rsid w:val="00557A16"/>
    <w:rsid w:val="00562104"/>
    <w:rsid w:val="005628FD"/>
    <w:rsid w:val="00564CB0"/>
    <w:rsid w:val="00566706"/>
    <w:rsid w:val="00573554"/>
    <w:rsid w:val="00573809"/>
    <w:rsid w:val="00575B03"/>
    <w:rsid w:val="005841E0"/>
    <w:rsid w:val="005844CC"/>
    <w:rsid w:val="00585982"/>
    <w:rsid w:val="00587AC2"/>
    <w:rsid w:val="005938DE"/>
    <w:rsid w:val="0059449D"/>
    <w:rsid w:val="005950C3"/>
    <w:rsid w:val="005A0685"/>
    <w:rsid w:val="005A1AF9"/>
    <w:rsid w:val="005A371E"/>
    <w:rsid w:val="005A381A"/>
    <w:rsid w:val="005A669D"/>
    <w:rsid w:val="005A742E"/>
    <w:rsid w:val="005B04D5"/>
    <w:rsid w:val="005B0EAA"/>
    <w:rsid w:val="005B1236"/>
    <w:rsid w:val="005B2E69"/>
    <w:rsid w:val="005B3B68"/>
    <w:rsid w:val="005B6B70"/>
    <w:rsid w:val="005C032B"/>
    <w:rsid w:val="005C077C"/>
    <w:rsid w:val="005C1778"/>
    <w:rsid w:val="005C3465"/>
    <w:rsid w:val="005C367A"/>
    <w:rsid w:val="005C3985"/>
    <w:rsid w:val="005C3C4F"/>
    <w:rsid w:val="005C46BB"/>
    <w:rsid w:val="005C59C4"/>
    <w:rsid w:val="005C67E6"/>
    <w:rsid w:val="005C7C87"/>
    <w:rsid w:val="005C7DA0"/>
    <w:rsid w:val="005D11F9"/>
    <w:rsid w:val="005D1C08"/>
    <w:rsid w:val="005D2DEB"/>
    <w:rsid w:val="005D5E31"/>
    <w:rsid w:val="005D6691"/>
    <w:rsid w:val="005E0B17"/>
    <w:rsid w:val="005E1DFB"/>
    <w:rsid w:val="005E2E65"/>
    <w:rsid w:val="005E35A6"/>
    <w:rsid w:val="005E4A34"/>
    <w:rsid w:val="005F0EC2"/>
    <w:rsid w:val="005F1C56"/>
    <w:rsid w:val="005F2BE4"/>
    <w:rsid w:val="005F41D1"/>
    <w:rsid w:val="005F4F47"/>
    <w:rsid w:val="005F5C99"/>
    <w:rsid w:val="005F6D9A"/>
    <w:rsid w:val="00602A8D"/>
    <w:rsid w:val="0060345D"/>
    <w:rsid w:val="00607968"/>
    <w:rsid w:val="00607CD5"/>
    <w:rsid w:val="00611CC5"/>
    <w:rsid w:val="00612DBB"/>
    <w:rsid w:val="00613B45"/>
    <w:rsid w:val="00616401"/>
    <w:rsid w:val="00623D13"/>
    <w:rsid w:val="00627EDA"/>
    <w:rsid w:val="00631668"/>
    <w:rsid w:val="00633400"/>
    <w:rsid w:val="00634E69"/>
    <w:rsid w:val="00635057"/>
    <w:rsid w:val="006419A1"/>
    <w:rsid w:val="006419BC"/>
    <w:rsid w:val="00641CF0"/>
    <w:rsid w:val="00641E1E"/>
    <w:rsid w:val="006422C7"/>
    <w:rsid w:val="00643C36"/>
    <w:rsid w:val="006442D6"/>
    <w:rsid w:val="006506F7"/>
    <w:rsid w:val="00655DFA"/>
    <w:rsid w:val="00656ECF"/>
    <w:rsid w:val="006602DE"/>
    <w:rsid w:val="006621AF"/>
    <w:rsid w:val="0066236D"/>
    <w:rsid w:val="00662A39"/>
    <w:rsid w:val="00664727"/>
    <w:rsid w:val="00665416"/>
    <w:rsid w:val="00666C71"/>
    <w:rsid w:val="00667D2A"/>
    <w:rsid w:val="006765E3"/>
    <w:rsid w:val="006826E0"/>
    <w:rsid w:val="006842B8"/>
    <w:rsid w:val="00687FBA"/>
    <w:rsid w:val="00690292"/>
    <w:rsid w:val="00691C63"/>
    <w:rsid w:val="00693858"/>
    <w:rsid w:val="006942E9"/>
    <w:rsid w:val="006A212F"/>
    <w:rsid w:val="006A53DF"/>
    <w:rsid w:val="006A7B3D"/>
    <w:rsid w:val="006B106D"/>
    <w:rsid w:val="006B1A9A"/>
    <w:rsid w:val="006B6D5B"/>
    <w:rsid w:val="006B77EA"/>
    <w:rsid w:val="006B78B4"/>
    <w:rsid w:val="006C1D6F"/>
    <w:rsid w:val="006C44E5"/>
    <w:rsid w:val="006C59EE"/>
    <w:rsid w:val="006C61E8"/>
    <w:rsid w:val="006C64E9"/>
    <w:rsid w:val="006C7A3E"/>
    <w:rsid w:val="006D0326"/>
    <w:rsid w:val="006D131A"/>
    <w:rsid w:val="006D1C39"/>
    <w:rsid w:val="006D2232"/>
    <w:rsid w:val="006D6062"/>
    <w:rsid w:val="006D7E2B"/>
    <w:rsid w:val="006E02B3"/>
    <w:rsid w:val="006E3FA4"/>
    <w:rsid w:val="006E73BC"/>
    <w:rsid w:val="006F2869"/>
    <w:rsid w:val="006F419F"/>
    <w:rsid w:val="006F6ECA"/>
    <w:rsid w:val="006F6FE9"/>
    <w:rsid w:val="00703102"/>
    <w:rsid w:val="00703606"/>
    <w:rsid w:val="00704A19"/>
    <w:rsid w:val="00705F09"/>
    <w:rsid w:val="007100F1"/>
    <w:rsid w:val="00711056"/>
    <w:rsid w:val="00711A0C"/>
    <w:rsid w:val="007163CC"/>
    <w:rsid w:val="007179BD"/>
    <w:rsid w:val="0072193C"/>
    <w:rsid w:val="00723D2B"/>
    <w:rsid w:val="007241CF"/>
    <w:rsid w:val="007249C3"/>
    <w:rsid w:val="00724E5D"/>
    <w:rsid w:val="007255FA"/>
    <w:rsid w:val="00730614"/>
    <w:rsid w:val="00733EF9"/>
    <w:rsid w:val="00735353"/>
    <w:rsid w:val="00735E93"/>
    <w:rsid w:val="007400CB"/>
    <w:rsid w:val="0074024D"/>
    <w:rsid w:val="00740DEF"/>
    <w:rsid w:val="00742843"/>
    <w:rsid w:val="00743672"/>
    <w:rsid w:val="00745D56"/>
    <w:rsid w:val="00745F91"/>
    <w:rsid w:val="00746449"/>
    <w:rsid w:val="0075117A"/>
    <w:rsid w:val="007522CE"/>
    <w:rsid w:val="007561CB"/>
    <w:rsid w:val="00756EAD"/>
    <w:rsid w:val="007658F3"/>
    <w:rsid w:val="00767247"/>
    <w:rsid w:val="0076746E"/>
    <w:rsid w:val="007710C9"/>
    <w:rsid w:val="0077317F"/>
    <w:rsid w:val="00775371"/>
    <w:rsid w:val="00775564"/>
    <w:rsid w:val="00777223"/>
    <w:rsid w:val="00782A0B"/>
    <w:rsid w:val="00784807"/>
    <w:rsid w:val="007900D0"/>
    <w:rsid w:val="007907B4"/>
    <w:rsid w:val="0079380A"/>
    <w:rsid w:val="00797240"/>
    <w:rsid w:val="007A01A2"/>
    <w:rsid w:val="007A0C30"/>
    <w:rsid w:val="007A1177"/>
    <w:rsid w:val="007A4A76"/>
    <w:rsid w:val="007B0BD5"/>
    <w:rsid w:val="007B4379"/>
    <w:rsid w:val="007B5AC0"/>
    <w:rsid w:val="007C18EA"/>
    <w:rsid w:val="007D056B"/>
    <w:rsid w:val="007D33D3"/>
    <w:rsid w:val="007D420C"/>
    <w:rsid w:val="007D6123"/>
    <w:rsid w:val="007D6736"/>
    <w:rsid w:val="007E08D9"/>
    <w:rsid w:val="007E1113"/>
    <w:rsid w:val="007E1B82"/>
    <w:rsid w:val="007E63A6"/>
    <w:rsid w:val="007E64C4"/>
    <w:rsid w:val="007F325B"/>
    <w:rsid w:val="007F3689"/>
    <w:rsid w:val="007F3C20"/>
    <w:rsid w:val="007F4095"/>
    <w:rsid w:val="008019BF"/>
    <w:rsid w:val="0080267D"/>
    <w:rsid w:val="00803D3E"/>
    <w:rsid w:val="00803D67"/>
    <w:rsid w:val="008056AB"/>
    <w:rsid w:val="0080592A"/>
    <w:rsid w:val="008059F7"/>
    <w:rsid w:val="00813674"/>
    <w:rsid w:val="00814174"/>
    <w:rsid w:val="0081608B"/>
    <w:rsid w:val="00822C26"/>
    <w:rsid w:val="00826321"/>
    <w:rsid w:val="008302AA"/>
    <w:rsid w:val="0083393D"/>
    <w:rsid w:val="00835AF6"/>
    <w:rsid w:val="008369AA"/>
    <w:rsid w:val="008372A7"/>
    <w:rsid w:val="00840C82"/>
    <w:rsid w:val="008420F1"/>
    <w:rsid w:val="00842636"/>
    <w:rsid w:val="00844906"/>
    <w:rsid w:val="00844C7F"/>
    <w:rsid w:val="00851F8C"/>
    <w:rsid w:val="00852110"/>
    <w:rsid w:val="00852A56"/>
    <w:rsid w:val="00853F10"/>
    <w:rsid w:val="00856BE6"/>
    <w:rsid w:val="00857D52"/>
    <w:rsid w:val="00864CE2"/>
    <w:rsid w:val="008676B0"/>
    <w:rsid w:val="00870882"/>
    <w:rsid w:val="00871E3F"/>
    <w:rsid w:val="00875E23"/>
    <w:rsid w:val="0088440A"/>
    <w:rsid w:val="008845A9"/>
    <w:rsid w:val="00884DE3"/>
    <w:rsid w:val="00885945"/>
    <w:rsid w:val="00890D80"/>
    <w:rsid w:val="008937C7"/>
    <w:rsid w:val="008940B5"/>
    <w:rsid w:val="00894985"/>
    <w:rsid w:val="0089753A"/>
    <w:rsid w:val="00897E53"/>
    <w:rsid w:val="008A0AC3"/>
    <w:rsid w:val="008A0F14"/>
    <w:rsid w:val="008A296E"/>
    <w:rsid w:val="008A4F58"/>
    <w:rsid w:val="008A5A94"/>
    <w:rsid w:val="008A7654"/>
    <w:rsid w:val="008B1B19"/>
    <w:rsid w:val="008B22A2"/>
    <w:rsid w:val="008B248B"/>
    <w:rsid w:val="008B4156"/>
    <w:rsid w:val="008B4C77"/>
    <w:rsid w:val="008B5728"/>
    <w:rsid w:val="008B5C43"/>
    <w:rsid w:val="008B5FB5"/>
    <w:rsid w:val="008B6C15"/>
    <w:rsid w:val="008B7477"/>
    <w:rsid w:val="008C2EF6"/>
    <w:rsid w:val="008C4885"/>
    <w:rsid w:val="008C7A90"/>
    <w:rsid w:val="008D07F9"/>
    <w:rsid w:val="008D6668"/>
    <w:rsid w:val="008D6B56"/>
    <w:rsid w:val="008D6F0F"/>
    <w:rsid w:val="008E7D0E"/>
    <w:rsid w:val="008F3E3A"/>
    <w:rsid w:val="00902870"/>
    <w:rsid w:val="00902B26"/>
    <w:rsid w:val="00907111"/>
    <w:rsid w:val="0091108C"/>
    <w:rsid w:val="009111A2"/>
    <w:rsid w:val="00912595"/>
    <w:rsid w:val="0091546A"/>
    <w:rsid w:val="009158BF"/>
    <w:rsid w:val="00915C23"/>
    <w:rsid w:val="009165AA"/>
    <w:rsid w:val="009174A6"/>
    <w:rsid w:val="00922A68"/>
    <w:rsid w:val="0092557E"/>
    <w:rsid w:val="00925D52"/>
    <w:rsid w:val="00926483"/>
    <w:rsid w:val="009270ED"/>
    <w:rsid w:val="00930D32"/>
    <w:rsid w:val="009318FF"/>
    <w:rsid w:val="00932805"/>
    <w:rsid w:val="00935163"/>
    <w:rsid w:val="0093711A"/>
    <w:rsid w:val="00937350"/>
    <w:rsid w:val="009374A2"/>
    <w:rsid w:val="00937C11"/>
    <w:rsid w:val="00937F6E"/>
    <w:rsid w:val="00942C95"/>
    <w:rsid w:val="00944E4F"/>
    <w:rsid w:val="00947EB5"/>
    <w:rsid w:val="0095026D"/>
    <w:rsid w:val="009509D1"/>
    <w:rsid w:val="00952A33"/>
    <w:rsid w:val="009553DC"/>
    <w:rsid w:val="00955928"/>
    <w:rsid w:val="00955C8C"/>
    <w:rsid w:val="009575F7"/>
    <w:rsid w:val="00961D27"/>
    <w:rsid w:val="00963D1C"/>
    <w:rsid w:val="009705F3"/>
    <w:rsid w:val="00973102"/>
    <w:rsid w:val="00976DE9"/>
    <w:rsid w:val="00984748"/>
    <w:rsid w:val="00987997"/>
    <w:rsid w:val="00992A0B"/>
    <w:rsid w:val="00992A65"/>
    <w:rsid w:val="00996D7F"/>
    <w:rsid w:val="0099716F"/>
    <w:rsid w:val="009A1882"/>
    <w:rsid w:val="009A51E8"/>
    <w:rsid w:val="009A53BE"/>
    <w:rsid w:val="009A53F7"/>
    <w:rsid w:val="009A7977"/>
    <w:rsid w:val="009B0733"/>
    <w:rsid w:val="009B2801"/>
    <w:rsid w:val="009B5A50"/>
    <w:rsid w:val="009B767D"/>
    <w:rsid w:val="009B7A71"/>
    <w:rsid w:val="009C0513"/>
    <w:rsid w:val="009C2251"/>
    <w:rsid w:val="009C2CB3"/>
    <w:rsid w:val="009C4279"/>
    <w:rsid w:val="009C47E7"/>
    <w:rsid w:val="009C4877"/>
    <w:rsid w:val="009C4E6F"/>
    <w:rsid w:val="009C5D15"/>
    <w:rsid w:val="009D1F35"/>
    <w:rsid w:val="009D3749"/>
    <w:rsid w:val="009D52A6"/>
    <w:rsid w:val="009D5A26"/>
    <w:rsid w:val="009D5E7B"/>
    <w:rsid w:val="009D7087"/>
    <w:rsid w:val="009E2564"/>
    <w:rsid w:val="009E3F14"/>
    <w:rsid w:val="009E41CD"/>
    <w:rsid w:val="009E50FC"/>
    <w:rsid w:val="009E513D"/>
    <w:rsid w:val="009F0591"/>
    <w:rsid w:val="009F3430"/>
    <w:rsid w:val="009F5E49"/>
    <w:rsid w:val="009F7970"/>
    <w:rsid w:val="00A003C8"/>
    <w:rsid w:val="00A018E9"/>
    <w:rsid w:val="00A01DB9"/>
    <w:rsid w:val="00A04784"/>
    <w:rsid w:val="00A10219"/>
    <w:rsid w:val="00A11D01"/>
    <w:rsid w:val="00A11EF0"/>
    <w:rsid w:val="00A14A55"/>
    <w:rsid w:val="00A16014"/>
    <w:rsid w:val="00A1676E"/>
    <w:rsid w:val="00A1743F"/>
    <w:rsid w:val="00A24222"/>
    <w:rsid w:val="00A25E1B"/>
    <w:rsid w:val="00A306F2"/>
    <w:rsid w:val="00A3361B"/>
    <w:rsid w:val="00A35AE2"/>
    <w:rsid w:val="00A37B76"/>
    <w:rsid w:val="00A40693"/>
    <w:rsid w:val="00A40EE2"/>
    <w:rsid w:val="00A42C88"/>
    <w:rsid w:val="00A4444B"/>
    <w:rsid w:val="00A446B8"/>
    <w:rsid w:val="00A46084"/>
    <w:rsid w:val="00A479BC"/>
    <w:rsid w:val="00A50E2B"/>
    <w:rsid w:val="00A51F79"/>
    <w:rsid w:val="00A52B5D"/>
    <w:rsid w:val="00A53A0D"/>
    <w:rsid w:val="00A542BE"/>
    <w:rsid w:val="00A60B87"/>
    <w:rsid w:val="00A60DC1"/>
    <w:rsid w:val="00A6184D"/>
    <w:rsid w:val="00A61E6E"/>
    <w:rsid w:val="00A6393D"/>
    <w:rsid w:val="00A65687"/>
    <w:rsid w:val="00A65B24"/>
    <w:rsid w:val="00A6604E"/>
    <w:rsid w:val="00A6692B"/>
    <w:rsid w:val="00A66A8C"/>
    <w:rsid w:val="00A72085"/>
    <w:rsid w:val="00A726D5"/>
    <w:rsid w:val="00A739E1"/>
    <w:rsid w:val="00A758B1"/>
    <w:rsid w:val="00A75C34"/>
    <w:rsid w:val="00A83076"/>
    <w:rsid w:val="00A841B7"/>
    <w:rsid w:val="00A8602F"/>
    <w:rsid w:val="00A86CB1"/>
    <w:rsid w:val="00A86D41"/>
    <w:rsid w:val="00A90109"/>
    <w:rsid w:val="00A93E8A"/>
    <w:rsid w:val="00A97F31"/>
    <w:rsid w:val="00AA0B5E"/>
    <w:rsid w:val="00AA106D"/>
    <w:rsid w:val="00AA380D"/>
    <w:rsid w:val="00AA387C"/>
    <w:rsid w:val="00AA53E3"/>
    <w:rsid w:val="00AA7441"/>
    <w:rsid w:val="00AB0847"/>
    <w:rsid w:val="00AB1262"/>
    <w:rsid w:val="00AB4E0B"/>
    <w:rsid w:val="00AB594B"/>
    <w:rsid w:val="00AB6CFB"/>
    <w:rsid w:val="00AC0DEF"/>
    <w:rsid w:val="00AD10AA"/>
    <w:rsid w:val="00AD13F2"/>
    <w:rsid w:val="00AD4B59"/>
    <w:rsid w:val="00AD69B3"/>
    <w:rsid w:val="00AD6C98"/>
    <w:rsid w:val="00AE381D"/>
    <w:rsid w:val="00AE4625"/>
    <w:rsid w:val="00AE5091"/>
    <w:rsid w:val="00AE530B"/>
    <w:rsid w:val="00AE595E"/>
    <w:rsid w:val="00AE7175"/>
    <w:rsid w:val="00AF04CE"/>
    <w:rsid w:val="00AF0A28"/>
    <w:rsid w:val="00AF0C6B"/>
    <w:rsid w:val="00AF0C9C"/>
    <w:rsid w:val="00AF1E72"/>
    <w:rsid w:val="00AF1F5F"/>
    <w:rsid w:val="00AF428D"/>
    <w:rsid w:val="00AF6C59"/>
    <w:rsid w:val="00AF7216"/>
    <w:rsid w:val="00B04BF9"/>
    <w:rsid w:val="00B05C57"/>
    <w:rsid w:val="00B061D9"/>
    <w:rsid w:val="00B123B1"/>
    <w:rsid w:val="00B166A9"/>
    <w:rsid w:val="00B22DBC"/>
    <w:rsid w:val="00B2352F"/>
    <w:rsid w:val="00B23F28"/>
    <w:rsid w:val="00B30A8E"/>
    <w:rsid w:val="00B337DD"/>
    <w:rsid w:val="00B3441E"/>
    <w:rsid w:val="00B367FD"/>
    <w:rsid w:val="00B43F2D"/>
    <w:rsid w:val="00B47C73"/>
    <w:rsid w:val="00B50BA7"/>
    <w:rsid w:val="00B52891"/>
    <w:rsid w:val="00B53B00"/>
    <w:rsid w:val="00B54428"/>
    <w:rsid w:val="00B546E9"/>
    <w:rsid w:val="00B56B9E"/>
    <w:rsid w:val="00B57B61"/>
    <w:rsid w:val="00B6110B"/>
    <w:rsid w:val="00B62D5F"/>
    <w:rsid w:val="00B64C11"/>
    <w:rsid w:val="00B67CDF"/>
    <w:rsid w:val="00B72580"/>
    <w:rsid w:val="00B7400A"/>
    <w:rsid w:val="00B740FB"/>
    <w:rsid w:val="00B76111"/>
    <w:rsid w:val="00B77781"/>
    <w:rsid w:val="00B80BFD"/>
    <w:rsid w:val="00B81123"/>
    <w:rsid w:val="00B82F39"/>
    <w:rsid w:val="00B93381"/>
    <w:rsid w:val="00B95E4A"/>
    <w:rsid w:val="00B96757"/>
    <w:rsid w:val="00BA0E09"/>
    <w:rsid w:val="00BA20F0"/>
    <w:rsid w:val="00BA2722"/>
    <w:rsid w:val="00BA4AAD"/>
    <w:rsid w:val="00BA7A07"/>
    <w:rsid w:val="00BC56CC"/>
    <w:rsid w:val="00BC72D6"/>
    <w:rsid w:val="00BC7D59"/>
    <w:rsid w:val="00BD1296"/>
    <w:rsid w:val="00BD2A62"/>
    <w:rsid w:val="00BD3A1C"/>
    <w:rsid w:val="00BD4F1B"/>
    <w:rsid w:val="00BE12CB"/>
    <w:rsid w:val="00BE19CB"/>
    <w:rsid w:val="00BE3CBA"/>
    <w:rsid w:val="00BE428F"/>
    <w:rsid w:val="00BE4529"/>
    <w:rsid w:val="00BE477E"/>
    <w:rsid w:val="00BE48AC"/>
    <w:rsid w:val="00BE57CD"/>
    <w:rsid w:val="00BE58A7"/>
    <w:rsid w:val="00BF2195"/>
    <w:rsid w:val="00BF33DA"/>
    <w:rsid w:val="00BF519C"/>
    <w:rsid w:val="00BF53BE"/>
    <w:rsid w:val="00BF6666"/>
    <w:rsid w:val="00C010D3"/>
    <w:rsid w:val="00C01A5D"/>
    <w:rsid w:val="00C0394F"/>
    <w:rsid w:val="00C03B4E"/>
    <w:rsid w:val="00C1329C"/>
    <w:rsid w:val="00C1547C"/>
    <w:rsid w:val="00C17D5D"/>
    <w:rsid w:val="00C22D98"/>
    <w:rsid w:val="00C24139"/>
    <w:rsid w:val="00C26060"/>
    <w:rsid w:val="00C315C2"/>
    <w:rsid w:val="00C348F4"/>
    <w:rsid w:val="00C35A59"/>
    <w:rsid w:val="00C37A82"/>
    <w:rsid w:val="00C40C6E"/>
    <w:rsid w:val="00C42D9E"/>
    <w:rsid w:val="00C436C9"/>
    <w:rsid w:val="00C44C5D"/>
    <w:rsid w:val="00C46B4B"/>
    <w:rsid w:val="00C5112A"/>
    <w:rsid w:val="00C51AE6"/>
    <w:rsid w:val="00C51D5C"/>
    <w:rsid w:val="00C5240D"/>
    <w:rsid w:val="00C54261"/>
    <w:rsid w:val="00C632E5"/>
    <w:rsid w:val="00C66930"/>
    <w:rsid w:val="00C67A79"/>
    <w:rsid w:val="00C71D50"/>
    <w:rsid w:val="00C726D5"/>
    <w:rsid w:val="00C75512"/>
    <w:rsid w:val="00C76EAE"/>
    <w:rsid w:val="00C80614"/>
    <w:rsid w:val="00C80F29"/>
    <w:rsid w:val="00C82477"/>
    <w:rsid w:val="00C866A1"/>
    <w:rsid w:val="00C8745C"/>
    <w:rsid w:val="00C874F5"/>
    <w:rsid w:val="00C92722"/>
    <w:rsid w:val="00CA1395"/>
    <w:rsid w:val="00CA2071"/>
    <w:rsid w:val="00CA2AA8"/>
    <w:rsid w:val="00CA5462"/>
    <w:rsid w:val="00CB1875"/>
    <w:rsid w:val="00CB1DB0"/>
    <w:rsid w:val="00CB24DC"/>
    <w:rsid w:val="00CB5CBE"/>
    <w:rsid w:val="00CB623E"/>
    <w:rsid w:val="00CB63E6"/>
    <w:rsid w:val="00CB6F81"/>
    <w:rsid w:val="00CB766A"/>
    <w:rsid w:val="00CC4E8B"/>
    <w:rsid w:val="00CC50F9"/>
    <w:rsid w:val="00CC5A32"/>
    <w:rsid w:val="00CC6C57"/>
    <w:rsid w:val="00CD08E6"/>
    <w:rsid w:val="00CD0F90"/>
    <w:rsid w:val="00CD2918"/>
    <w:rsid w:val="00CD3DA2"/>
    <w:rsid w:val="00CD3EFA"/>
    <w:rsid w:val="00CD55EC"/>
    <w:rsid w:val="00CD67AB"/>
    <w:rsid w:val="00CE2882"/>
    <w:rsid w:val="00CE3BD5"/>
    <w:rsid w:val="00CE56FA"/>
    <w:rsid w:val="00CE5752"/>
    <w:rsid w:val="00CE6360"/>
    <w:rsid w:val="00CE63BD"/>
    <w:rsid w:val="00CF06D5"/>
    <w:rsid w:val="00CF3F2A"/>
    <w:rsid w:val="00CF467F"/>
    <w:rsid w:val="00CF586B"/>
    <w:rsid w:val="00D017B9"/>
    <w:rsid w:val="00D033B5"/>
    <w:rsid w:val="00D04198"/>
    <w:rsid w:val="00D051C3"/>
    <w:rsid w:val="00D075A1"/>
    <w:rsid w:val="00D124B7"/>
    <w:rsid w:val="00D15712"/>
    <w:rsid w:val="00D160C8"/>
    <w:rsid w:val="00D210DD"/>
    <w:rsid w:val="00D26A59"/>
    <w:rsid w:val="00D27B10"/>
    <w:rsid w:val="00D27E63"/>
    <w:rsid w:val="00D33004"/>
    <w:rsid w:val="00D33C10"/>
    <w:rsid w:val="00D3543B"/>
    <w:rsid w:val="00D355F9"/>
    <w:rsid w:val="00D37056"/>
    <w:rsid w:val="00D4310D"/>
    <w:rsid w:val="00D43224"/>
    <w:rsid w:val="00D43FCA"/>
    <w:rsid w:val="00D502E9"/>
    <w:rsid w:val="00D53DAD"/>
    <w:rsid w:val="00D56474"/>
    <w:rsid w:val="00D576BE"/>
    <w:rsid w:val="00D60AC3"/>
    <w:rsid w:val="00D63A89"/>
    <w:rsid w:val="00D640E6"/>
    <w:rsid w:val="00D64E60"/>
    <w:rsid w:val="00D671A1"/>
    <w:rsid w:val="00D71359"/>
    <w:rsid w:val="00D71C6F"/>
    <w:rsid w:val="00D71DC5"/>
    <w:rsid w:val="00D76444"/>
    <w:rsid w:val="00D8009B"/>
    <w:rsid w:val="00D806AF"/>
    <w:rsid w:val="00D8076D"/>
    <w:rsid w:val="00D83659"/>
    <w:rsid w:val="00D83A80"/>
    <w:rsid w:val="00D83D06"/>
    <w:rsid w:val="00D84204"/>
    <w:rsid w:val="00D8512D"/>
    <w:rsid w:val="00D854EB"/>
    <w:rsid w:val="00D912F1"/>
    <w:rsid w:val="00D94ED6"/>
    <w:rsid w:val="00D965F1"/>
    <w:rsid w:val="00D97392"/>
    <w:rsid w:val="00D97B36"/>
    <w:rsid w:val="00DA0F8B"/>
    <w:rsid w:val="00DA122C"/>
    <w:rsid w:val="00DA4D9F"/>
    <w:rsid w:val="00DA5FE4"/>
    <w:rsid w:val="00DA64C3"/>
    <w:rsid w:val="00DA6FDF"/>
    <w:rsid w:val="00DB0BEF"/>
    <w:rsid w:val="00DB24AB"/>
    <w:rsid w:val="00DB7F3F"/>
    <w:rsid w:val="00DC2F22"/>
    <w:rsid w:val="00DC37EE"/>
    <w:rsid w:val="00DC4DD7"/>
    <w:rsid w:val="00DC5089"/>
    <w:rsid w:val="00DC61E3"/>
    <w:rsid w:val="00DC6B28"/>
    <w:rsid w:val="00DC7B6E"/>
    <w:rsid w:val="00DC7CB4"/>
    <w:rsid w:val="00DD187B"/>
    <w:rsid w:val="00DD2636"/>
    <w:rsid w:val="00DD34F7"/>
    <w:rsid w:val="00DD4EE1"/>
    <w:rsid w:val="00DD6632"/>
    <w:rsid w:val="00DD6ACB"/>
    <w:rsid w:val="00DD7B61"/>
    <w:rsid w:val="00DE02A1"/>
    <w:rsid w:val="00DE1730"/>
    <w:rsid w:val="00DE4C71"/>
    <w:rsid w:val="00DE71E4"/>
    <w:rsid w:val="00DE7689"/>
    <w:rsid w:val="00DE7A56"/>
    <w:rsid w:val="00DF1CD1"/>
    <w:rsid w:val="00DF1F11"/>
    <w:rsid w:val="00DF22EF"/>
    <w:rsid w:val="00DF28B4"/>
    <w:rsid w:val="00DF43C1"/>
    <w:rsid w:val="00DF599C"/>
    <w:rsid w:val="00DF7190"/>
    <w:rsid w:val="00E004F2"/>
    <w:rsid w:val="00E01268"/>
    <w:rsid w:val="00E05CA3"/>
    <w:rsid w:val="00E05F7E"/>
    <w:rsid w:val="00E06B6C"/>
    <w:rsid w:val="00E12393"/>
    <w:rsid w:val="00E12748"/>
    <w:rsid w:val="00E2472A"/>
    <w:rsid w:val="00E256F4"/>
    <w:rsid w:val="00E26E2D"/>
    <w:rsid w:val="00E279D7"/>
    <w:rsid w:val="00E32386"/>
    <w:rsid w:val="00E323E4"/>
    <w:rsid w:val="00E326CD"/>
    <w:rsid w:val="00E3337A"/>
    <w:rsid w:val="00E350CB"/>
    <w:rsid w:val="00E35767"/>
    <w:rsid w:val="00E4076B"/>
    <w:rsid w:val="00E47023"/>
    <w:rsid w:val="00E504F0"/>
    <w:rsid w:val="00E5519C"/>
    <w:rsid w:val="00E559ED"/>
    <w:rsid w:val="00E65BBB"/>
    <w:rsid w:val="00E67479"/>
    <w:rsid w:val="00E678E7"/>
    <w:rsid w:val="00E71FE3"/>
    <w:rsid w:val="00E7719E"/>
    <w:rsid w:val="00E80496"/>
    <w:rsid w:val="00E814CA"/>
    <w:rsid w:val="00E82083"/>
    <w:rsid w:val="00E83E3C"/>
    <w:rsid w:val="00E8535E"/>
    <w:rsid w:val="00E861B2"/>
    <w:rsid w:val="00E86D42"/>
    <w:rsid w:val="00E87586"/>
    <w:rsid w:val="00E9065A"/>
    <w:rsid w:val="00E90E93"/>
    <w:rsid w:val="00E92B21"/>
    <w:rsid w:val="00E9562F"/>
    <w:rsid w:val="00E979A0"/>
    <w:rsid w:val="00E97E30"/>
    <w:rsid w:val="00EA0832"/>
    <w:rsid w:val="00EA2E25"/>
    <w:rsid w:val="00EA5BA5"/>
    <w:rsid w:val="00EA7465"/>
    <w:rsid w:val="00EA7DF8"/>
    <w:rsid w:val="00EB3A99"/>
    <w:rsid w:val="00EB3F8A"/>
    <w:rsid w:val="00EB413F"/>
    <w:rsid w:val="00EB5529"/>
    <w:rsid w:val="00EB6464"/>
    <w:rsid w:val="00EC1D21"/>
    <w:rsid w:val="00EC3B0D"/>
    <w:rsid w:val="00EC5853"/>
    <w:rsid w:val="00ED0C79"/>
    <w:rsid w:val="00ED20A4"/>
    <w:rsid w:val="00ED343A"/>
    <w:rsid w:val="00ED383C"/>
    <w:rsid w:val="00ED4A82"/>
    <w:rsid w:val="00ED747C"/>
    <w:rsid w:val="00ED7B4D"/>
    <w:rsid w:val="00EE1EC7"/>
    <w:rsid w:val="00EE24FF"/>
    <w:rsid w:val="00EE44BA"/>
    <w:rsid w:val="00EE77FD"/>
    <w:rsid w:val="00EF021E"/>
    <w:rsid w:val="00EF19B2"/>
    <w:rsid w:val="00EF30E6"/>
    <w:rsid w:val="00EF5C4D"/>
    <w:rsid w:val="00F00361"/>
    <w:rsid w:val="00F041DC"/>
    <w:rsid w:val="00F0659D"/>
    <w:rsid w:val="00F105AA"/>
    <w:rsid w:val="00F113CD"/>
    <w:rsid w:val="00F1534B"/>
    <w:rsid w:val="00F15BC4"/>
    <w:rsid w:val="00F17326"/>
    <w:rsid w:val="00F22708"/>
    <w:rsid w:val="00F23EF6"/>
    <w:rsid w:val="00F23F69"/>
    <w:rsid w:val="00F24A42"/>
    <w:rsid w:val="00F26AA6"/>
    <w:rsid w:val="00F27D8E"/>
    <w:rsid w:val="00F30D5D"/>
    <w:rsid w:val="00F3154A"/>
    <w:rsid w:val="00F349F3"/>
    <w:rsid w:val="00F36547"/>
    <w:rsid w:val="00F37FD3"/>
    <w:rsid w:val="00F403F0"/>
    <w:rsid w:val="00F408B7"/>
    <w:rsid w:val="00F4120F"/>
    <w:rsid w:val="00F42225"/>
    <w:rsid w:val="00F4521D"/>
    <w:rsid w:val="00F52494"/>
    <w:rsid w:val="00F5261B"/>
    <w:rsid w:val="00F52C1A"/>
    <w:rsid w:val="00F53C6A"/>
    <w:rsid w:val="00F57D82"/>
    <w:rsid w:val="00F60C4A"/>
    <w:rsid w:val="00F65844"/>
    <w:rsid w:val="00F6683B"/>
    <w:rsid w:val="00F66DD7"/>
    <w:rsid w:val="00F67EA0"/>
    <w:rsid w:val="00F72DAC"/>
    <w:rsid w:val="00F72F0A"/>
    <w:rsid w:val="00F74589"/>
    <w:rsid w:val="00F766DE"/>
    <w:rsid w:val="00F76DDC"/>
    <w:rsid w:val="00F8099E"/>
    <w:rsid w:val="00F827FE"/>
    <w:rsid w:val="00F82B5F"/>
    <w:rsid w:val="00F830CE"/>
    <w:rsid w:val="00F8361B"/>
    <w:rsid w:val="00F85D1A"/>
    <w:rsid w:val="00F92200"/>
    <w:rsid w:val="00F928EE"/>
    <w:rsid w:val="00F9416C"/>
    <w:rsid w:val="00F9722D"/>
    <w:rsid w:val="00FA1D48"/>
    <w:rsid w:val="00FA1EF9"/>
    <w:rsid w:val="00FA32AC"/>
    <w:rsid w:val="00FA32D0"/>
    <w:rsid w:val="00FA59E1"/>
    <w:rsid w:val="00FA72F9"/>
    <w:rsid w:val="00FA790B"/>
    <w:rsid w:val="00FA7C7E"/>
    <w:rsid w:val="00FB0DA0"/>
    <w:rsid w:val="00FB100C"/>
    <w:rsid w:val="00FB19AD"/>
    <w:rsid w:val="00FB3485"/>
    <w:rsid w:val="00FB4828"/>
    <w:rsid w:val="00FB4CE3"/>
    <w:rsid w:val="00FC1D3F"/>
    <w:rsid w:val="00FC5999"/>
    <w:rsid w:val="00FC6A8C"/>
    <w:rsid w:val="00FC78AC"/>
    <w:rsid w:val="00FC7F2A"/>
    <w:rsid w:val="00FD1C20"/>
    <w:rsid w:val="00FD53C9"/>
    <w:rsid w:val="00FD68B9"/>
    <w:rsid w:val="00FE30E4"/>
    <w:rsid w:val="00FE470A"/>
    <w:rsid w:val="00FE55A0"/>
    <w:rsid w:val="00FE572E"/>
    <w:rsid w:val="00FF1927"/>
    <w:rsid w:val="00FF29D4"/>
    <w:rsid w:val="00FF31A2"/>
    <w:rsid w:val="00FF35A7"/>
    <w:rsid w:val="00FF6808"/>
    <w:rsid w:val="03A7507A"/>
    <w:rsid w:val="06FC6923"/>
    <w:rsid w:val="0A3377F7"/>
    <w:rsid w:val="0ACD0AC2"/>
    <w:rsid w:val="0ADC17F2"/>
    <w:rsid w:val="108872CC"/>
    <w:rsid w:val="12965F30"/>
    <w:rsid w:val="131C38BB"/>
    <w:rsid w:val="134B7538"/>
    <w:rsid w:val="15CE592F"/>
    <w:rsid w:val="221D2F79"/>
    <w:rsid w:val="23520E46"/>
    <w:rsid w:val="258C3110"/>
    <w:rsid w:val="261E06DE"/>
    <w:rsid w:val="26C5764D"/>
    <w:rsid w:val="296833DC"/>
    <w:rsid w:val="2B104191"/>
    <w:rsid w:val="2C266522"/>
    <w:rsid w:val="2C957A5D"/>
    <w:rsid w:val="322007B0"/>
    <w:rsid w:val="33BD223F"/>
    <w:rsid w:val="35772864"/>
    <w:rsid w:val="3587667B"/>
    <w:rsid w:val="36A65531"/>
    <w:rsid w:val="40703B64"/>
    <w:rsid w:val="408250D6"/>
    <w:rsid w:val="46161493"/>
    <w:rsid w:val="4A7933B4"/>
    <w:rsid w:val="4C4F21F0"/>
    <w:rsid w:val="4D6E392B"/>
    <w:rsid w:val="58514C50"/>
    <w:rsid w:val="59E26240"/>
    <w:rsid w:val="5A203EE6"/>
    <w:rsid w:val="5F5B23C6"/>
    <w:rsid w:val="603C3638"/>
    <w:rsid w:val="69ED47BE"/>
    <w:rsid w:val="6B2C2051"/>
    <w:rsid w:val="72051B6B"/>
    <w:rsid w:val="767A6DB8"/>
    <w:rsid w:val="773A7DE4"/>
    <w:rsid w:val="77D42BBF"/>
    <w:rsid w:val="796577B0"/>
    <w:rsid w:val="7BA811B4"/>
    <w:rsid w:val="7D3F7243"/>
    <w:rsid w:val="7D630002"/>
    <w:rsid w:val="7DD702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3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paragraph" w:styleId="3">
    <w:name w:val="heading 2"/>
    <w:basedOn w:val="1"/>
    <w:next w:val="1"/>
    <w:link w:val="13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2"/>
    </w:rPr>
  </w:style>
  <w:style w:type="paragraph" w:styleId="4">
    <w:name w:val="heading 3"/>
    <w:basedOn w:val="1"/>
    <w:next w:val="1"/>
    <w:link w:val="144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kern w:val="0"/>
      <w:sz w:val="32"/>
    </w:rPr>
  </w:style>
  <w:style w:type="paragraph" w:styleId="5">
    <w:name w:val="heading 4"/>
    <w:basedOn w:val="1"/>
    <w:next w:val="1"/>
    <w:link w:val="148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8"/>
    </w:rPr>
  </w:style>
  <w:style w:type="paragraph" w:styleId="6">
    <w:name w:val="heading 5"/>
    <w:basedOn w:val="1"/>
    <w:next w:val="7"/>
    <w:link w:val="159"/>
    <w:autoRedefine/>
    <w:qFormat/>
    <w:uiPriority w:val="0"/>
    <w:pPr>
      <w:widowControl/>
      <w:autoSpaceDE w:val="0"/>
      <w:autoSpaceDN w:val="0"/>
      <w:spacing w:line="360" w:lineRule="auto"/>
      <w:textAlignment w:val="baseline"/>
      <w:outlineLvl w:val="4"/>
    </w:pPr>
    <w:rPr>
      <w:rFonts w:ascii="Arial" w:hAnsi="Arial" w:eastAsia="黑体"/>
      <w:kern w:val="0"/>
      <w:sz w:val="20"/>
    </w:rPr>
  </w:style>
  <w:style w:type="paragraph" w:styleId="9">
    <w:name w:val="heading 6"/>
    <w:basedOn w:val="1"/>
    <w:next w:val="1"/>
    <w:link w:val="162"/>
    <w:autoRedefine/>
    <w:qFormat/>
    <w:uiPriority w:val="0"/>
    <w:pPr>
      <w:widowControl/>
      <w:autoSpaceDE w:val="0"/>
      <w:autoSpaceDN w:val="0"/>
      <w:adjustRightInd w:val="0"/>
      <w:spacing w:line="360" w:lineRule="auto"/>
      <w:textAlignment w:val="baseline"/>
      <w:outlineLvl w:val="5"/>
    </w:pPr>
    <w:rPr>
      <w:rFonts w:ascii="Arial" w:hAnsi="Arial" w:eastAsia="黑体"/>
      <w:kern w:val="0"/>
      <w:sz w:val="20"/>
    </w:rPr>
  </w:style>
  <w:style w:type="paragraph" w:styleId="10">
    <w:name w:val="heading 7"/>
    <w:basedOn w:val="1"/>
    <w:next w:val="1"/>
    <w:link w:val="164"/>
    <w:autoRedefine/>
    <w:qFormat/>
    <w:uiPriority w:val="0"/>
    <w:pPr>
      <w:keepNext/>
      <w:widowControl/>
      <w:spacing w:after="240"/>
      <w:outlineLvl w:val="6"/>
    </w:pPr>
    <w:rPr>
      <w:rFonts w:ascii="Times New Roman" w:hAnsi="Times New Roman"/>
      <w:b/>
      <w:bCs/>
      <w:kern w:val="0"/>
      <w:sz w:val="22"/>
      <w:lang w:eastAsia="en-US"/>
    </w:rPr>
  </w:style>
  <w:style w:type="paragraph" w:styleId="11">
    <w:name w:val="heading 8"/>
    <w:basedOn w:val="1"/>
    <w:next w:val="1"/>
    <w:link w:val="166"/>
    <w:autoRedefine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7"/>
    </w:pPr>
    <w:rPr>
      <w:rFonts w:ascii="Arial" w:hAnsi="Arial" w:eastAsia="黑体"/>
      <w:kern w:val="0"/>
      <w:sz w:val="24"/>
    </w:rPr>
  </w:style>
  <w:style w:type="paragraph" w:styleId="12">
    <w:name w:val="heading 9"/>
    <w:basedOn w:val="1"/>
    <w:next w:val="1"/>
    <w:link w:val="169"/>
    <w:qFormat/>
    <w:uiPriority w:val="0"/>
    <w:pPr>
      <w:keepLines/>
      <w:autoSpaceDE w:val="0"/>
      <w:autoSpaceDN w:val="0"/>
      <w:adjustRightInd w:val="0"/>
      <w:spacing w:before="240" w:after="64" w:line="317" w:lineRule="auto"/>
      <w:textAlignment w:val="baseline"/>
      <w:outlineLvl w:val="8"/>
    </w:pPr>
    <w:rPr>
      <w:rFonts w:ascii="Arial" w:hAnsi="Arial" w:eastAsia="黑体"/>
      <w:kern w:val="0"/>
      <w:sz w:val="20"/>
    </w:rPr>
  </w:style>
  <w:style w:type="character" w:default="1" w:styleId="37">
    <w:name w:val="Default Paragraph Font"/>
    <w:autoRedefine/>
    <w:semiHidden/>
    <w:unhideWhenUsed/>
    <w:qFormat/>
    <w:uiPriority w:val="1"/>
  </w:style>
  <w:style w:type="table" w:default="1" w:styleId="3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正文首行缩进1"/>
    <w:basedOn w:val="8"/>
    <w:link w:val="157"/>
    <w:autoRedefine/>
    <w:qFormat/>
    <w:uiPriority w:val="0"/>
    <w:pPr>
      <w:spacing w:after="120" w:line="240" w:lineRule="auto"/>
      <w:ind w:firstLine="420" w:firstLineChars="100"/>
    </w:pPr>
    <w:rPr>
      <w:sz w:val="20"/>
    </w:rPr>
  </w:style>
  <w:style w:type="paragraph" w:styleId="8">
    <w:name w:val="Body Text"/>
    <w:basedOn w:val="1"/>
    <w:link w:val="153"/>
    <w:autoRedefine/>
    <w:qFormat/>
    <w:uiPriority w:val="0"/>
    <w:pPr>
      <w:spacing w:line="360" w:lineRule="auto"/>
    </w:pPr>
    <w:rPr>
      <w:rFonts w:ascii="Times New Roman" w:hAnsi="Times New Roman"/>
      <w:kern w:val="0"/>
      <w:sz w:val="24"/>
    </w:rPr>
  </w:style>
  <w:style w:type="paragraph" w:styleId="13">
    <w:name w:val="toc 7"/>
    <w:basedOn w:val="1"/>
    <w:next w:val="1"/>
    <w:autoRedefine/>
    <w:qFormat/>
    <w:uiPriority w:val="0"/>
    <w:pPr>
      <w:ind w:left="1260"/>
      <w:jc w:val="left"/>
    </w:pPr>
    <w:rPr>
      <w:sz w:val="18"/>
    </w:rPr>
  </w:style>
  <w:style w:type="paragraph" w:styleId="14">
    <w:name w:val="Normal Indent"/>
    <w:basedOn w:val="1"/>
    <w:link w:val="138"/>
    <w:qFormat/>
    <w:uiPriority w:val="0"/>
    <w:pPr>
      <w:spacing w:line="360" w:lineRule="auto"/>
      <w:ind w:firstLine="420" w:firstLineChars="200"/>
    </w:pPr>
    <w:rPr>
      <w:szCs w:val="24"/>
    </w:rPr>
  </w:style>
  <w:style w:type="paragraph" w:styleId="15">
    <w:name w:val="caption"/>
    <w:basedOn w:val="1"/>
    <w:next w:val="1"/>
    <w:autoRedefine/>
    <w:qFormat/>
    <w:uiPriority w:val="0"/>
    <w:pPr>
      <w:spacing w:line="480" w:lineRule="auto"/>
    </w:pPr>
    <w:rPr>
      <w:rFonts w:ascii="华文中宋" w:hAnsi="华文中宋" w:eastAsia="华文中宋"/>
      <w:sz w:val="36"/>
    </w:rPr>
  </w:style>
  <w:style w:type="paragraph" w:styleId="16">
    <w:name w:val="Document Map"/>
    <w:basedOn w:val="1"/>
    <w:link w:val="109"/>
    <w:autoRedefine/>
    <w:unhideWhenUsed/>
    <w:qFormat/>
    <w:uiPriority w:val="99"/>
    <w:rPr>
      <w:rFonts w:ascii="宋体"/>
      <w:sz w:val="18"/>
      <w:szCs w:val="18"/>
    </w:rPr>
  </w:style>
  <w:style w:type="paragraph" w:styleId="17">
    <w:name w:val="annotation text"/>
    <w:basedOn w:val="1"/>
    <w:link w:val="150"/>
    <w:autoRedefine/>
    <w:qFormat/>
    <w:uiPriority w:val="0"/>
    <w:pPr>
      <w:jc w:val="left"/>
    </w:pPr>
    <w:rPr>
      <w:rFonts w:ascii="Times New Roman" w:hAnsi="Times New Roman"/>
      <w:kern w:val="0"/>
      <w:sz w:val="20"/>
    </w:rPr>
  </w:style>
  <w:style w:type="paragraph" w:styleId="18">
    <w:name w:val="Body Text Indent"/>
    <w:basedOn w:val="1"/>
    <w:link w:val="95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</w:rPr>
  </w:style>
  <w:style w:type="paragraph" w:styleId="19">
    <w:name w:val="Block Text"/>
    <w:basedOn w:val="1"/>
    <w:next w:val="1"/>
    <w:link w:val="94"/>
    <w:autoRedefine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i/>
      <w:color w:val="000000"/>
      <w:kern w:val="0"/>
      <w:sz w:val="20"/>
    </w:rPr>
  </w:style>
  <w:style w:type="paragraph" w:styleId="20">
    <w:name w:val="toc 5"/>
    <w:basedOn w:val="1"/>
    <w:next w:val="1"/>
    <w:autoRedefine/>
    <w:qFormat/>
    <w:uiPriority w:val="0"/>
    <w:pPr>
      <w:ind w:left="840"/>
      <w:jc w:val="left"/>
    </w:pPr>
    <w:rPr>
      <w:sz w:val="18"/>
    </w:rPr>
  </w:style>
  <w:style w:type="paragraph" w:styleId="21">
    <w:name w:val="toc 3"/>
    <w:basedOn w:val="1"/>
    <w:next w:val="1"/>
    <w:autoRedefine/>
    <w:qFormat/>
    <w:uiPriority w:val="0"/>
    <w:pPr>
      <w:tabs>
        <w:tab w:val="right" w:leader="dot" w:pos="8302"/>
      </w:tabs>
      <w:jc w:val="left"/>
    </w:pPr>
    <w:rPr>
      <w:i/>
      <w:sz w:val="20"/>
    </w:rPr>
  </w:style>
  <w:style w:type="paragraph" w:styleId="22">
    <w:name w:val="toc 8"/>
    <w:basedOn w:val="1"/>
    <w:next w:val="1"/>
    <w:autoRedefine/>
    <w:qFormat/>
    <w:uiPriority w:val="0"/>
    <w:pPr>
      <w:ind w:left="1470"/>
      <w:jc w:val="left"/>
    </w:pPr>
    <w:rPr>
      <w:sz w:val="18"/>
    </w:rPr>
  </w:style>
  <w:style w:type="paragraph" w:styleId="23">
    <w:name w:val="Balloon Text"/>
    <w:basedOn w:val="1"/>
    <w:link w:val="146"/>
    <w:autoRedefine/>
    <w:qFormat/>
    <w:uiPriority w:val="0"/>
    <w:rPr>
      <w:kern w:val="0"/>
      <w:sz w:val="18"/>
    </w:rPr>
  </w:style>
  <w:style w:type="paragraph" w:styleId="24">
    <w:name w:val="footer"/>
    <w:basedOn w:val="1"/>
    <w:link w:val="18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5">
    <w:name w:val="header"/>
    <w:basedOn w:val="1"/>
    <w:link w:val="14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6">
    <w:name w:val="toc 1"/>
    <w:basedOn w:val="1"/>
    <w:next w:val="1"/>
    <w:autoRedefine/>
    <w:qFormat/>
    <w:uiPriority w:val="0"/>
    <w:pPr>
      <w:spacing w:before="120" w:after="120"/>
      <w:jc w:val="left"/>
    </w:pPr>
    <w:rPr>
      <w:b/>
      <w:caps/>
      <w:sz w:val="20"/>
    </w:rPr>
  </w:style>
  <w:style w:type="paragraph" w:styleId="27">
    <w:name w:val="toc 4"/>
    <w:basedOn w:val="1"/>
    <w:next w:val="1"/>
    <w:autoRedefine/>
    <w:qFormat/>
    <w:uiPriority w:val="0"/>
    <w:pPr>
      <w:ind w:left="630"/>
      <w:jc w:val="left"/>
    </w:pPr>
    <w:rPr>
      <w:sz w:val="18"/>
    </w:rPr>
  </w:style>
  <w:style w:type="paragraph" w:styleId="28">
    <w:name w:val="Subtitle"/>
    <w:basedOn w:val="1"/>
    <w:next w:val="1"/>
    <w:link w:val="179"/>
    <w:autoRedefine/>
    <w:qFormat/>
    <w:uiPriority w:val="0"/>
    <w:pPr>
      <w:autoSpaceDE w:val="0"/>
      <w:autoSpaceDN w:val="0"/>
      <w:adjustRightInd w:val="0"/>
      <w:spacing w:before="240" w:after="60" w:line="312" w:lineRule="atLeast"/>
      <w:textAlignment w:val="baseline"/>
      <w:outlineLvl w:val="1"/>
    </w:pPr>
    <w:rPr>
      <w:rFonts w:ascii="Cambria" w:hAnsi="Cambria"/>
      <w:b/>
      <w:kern w:val="28"/>
      <w:sz w:val="32"/>
    </w:rPr>
  </w:style>
  <w:style w:type="paragraph" w:styleId="29">
    <w:name w:val="footnote text"/>
    <w:basedOn w:val="1"/>
    <w:link w:val="65"/>
    <w:autoRedefine/>
    <w:qFormat/>
    <w:uiPriority w:val="0"/>
    <w:pPr>
      <w:widowControl/>
      <w:spacing w:after="240"/>
      <w:ind w:left="720" w:hanging="720"/>
    </w:pPr>
    <w:rPr>
      <w:rFonts w:ascii="Times New Roman" w:hAnsi="Times New Roman"/>
      <w:kern w:val="0"/>
      <w:sz w:val="16"/>
      <w:szCs w:val="16"/>
      <w:lang w:eastAsia="en-US"/>
    </w:rPr>
  </w:style>
  <w:style w:type="paragraph" w:styleId="30">
    <w:name w:val="toc 6"/>
    <w:basedOn w:val="1"/>
    <w:next w:val="1"/>
    <w:autoRedefine/>
    <w:qFormat/>
    <w:uiPriority w:val="0"/>
    <w:pPr>
      <w:ind w:left="1050"/>
      <w:jc w:val="left"/>
    </w:pPr>
    <w:rPr>
      <w:sz w:val="18"/>
    </w:rPr>
  </w:style>
  <w:style w:type="paragraph" w:styleId="31">
    <w:name w:val="toc 2"/>
    <w:basedOn w:val="1"/>
    <w:next w:val="1"/>
    <w:autoRedefine/>
    <w:qFormat/>
    <w:uiPriority w:val="0"/>
    <w:pPr>
      <w:ind w:left="210"/>
      <w:jc w:val="left"/>
    </w:pPr>
    <w:rPr>
      <w:smallCaps/>
      <w:sz w:val="20"/>
    </w:rPr>
  </w:style>
  <w:style w:type="paragraph" w:styleId="32">
    <w:name w:val="toc 9"/>
    <w:basedOn w:val="1"/>
    <w:next w:val="1"/>
    <w:autoRedefine/>
    <w:qFormat/>
    <w:uiPriority w:val="0"/>
    <w:pPr>
      <w:ind w:left="1680"/>
      <w:jc w:val="left"/>
    </w:pPr>
    <w:rPr>
      <w:sz w:val="18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4">
    <w:name w:val="Title"/>
    <w:basedOn w:val="1"/>
    <w:next w:val="1"/>
    <w:link w:val="177"/>
    <w:qFormat/>
    <w:uiPriority w:val="0"/>
    <w:pPr>
      <w:autoSpaceDE w:val="0"/>
      <w:autoSpaceDN w:val="0"/>
      <w:adjustRightInd w:val="0"/>
      <w:spacing w:before="240" w:after="60" w:line="360" w:lineRule="atLeast"/>
      <w:textAlignment w:val="baseline"/>
      <w:outlineLvl w:val="0"/>
    </w:pPr>
    <w:rPr>
      <w:rFonts w:ascii="Cambria" w:hAnsi="Cambria"/>
      <w:b/>
      <w:kern w:val="0"/>
      <w:sz w:val="32"/>
    </w:rPr>
  </w:style>
  <w:style w:type="paragraph" w:styleId="35">
    <w:name w:val="annotation subject"/>
    <w:basedOn w:val="17"/>
    <w:next w:val="17"/>
    <w:link w:val="120"/>
    <w:autoRedefine/>
    <w:unhideWhenUsed/>
    <w:qFormat/>
    <w:uiPriority w:val="99"/>
    <w:pPr>
      <w:jc w:val="both"/>
    </w:pPr>
    <w:rPr>
      <w:b/>
      <w:bCs/>
      <w:kern w:val="2"/>
    </w:rPr>
  </w:style>
  <w:style w:type="character" w:styleId="38">
    <w:name w:val="Strong"/>
    <w:autoRedefine/>
    <w:qFormat/>
    <w:uiPriority w:val="0"/>
    <w:rPr>
      <w:b/>
      <w:bCs/>
      <w:color w:val="000000"/>
    </w:rPr>
  </w:style>
  <w:style w:type="character" w:styleId="39">
    <w:name w:val="FollowedHyperlink"/>
    <w:qFormat/>
    <w:uiPriority w:val="0"/>
    <w:rPr>
      <w:color w:val="800080"/>
      <w:u w:val="single"/>
    </w:rPr>
  </w:style>
  <w:style w:type="character" w:styleId="40">
    <w:name w:val="Emphasis"/>
    <w:autoRedefine/>
    <w:qFormat/>
    <w:uiPriority w:val="0"/>
    <w:rPr>
      <w:i/>
    </w:rPr>
  </w:style>
  <w:style w:type="character" w:styleId="41">
    <w:name w:val="Hyperlink"/>
    <w:autoRedefine/>
    <w:qFormat/>
    <w:uiPriority w:val="0"/>
    <w:rPr>
      <w:color w:val="0000FF"/>
      <w:u w:val="single"/>
    </w:rPr>
  </w:style>
  <w:style w:type="character" w:styleId="42">
    <w:name w:val="annotation reference"/>
    <w:autoRedefine/>
    <w:qFormat/>
    <w:uiPriority w:val="99"/>
    <w:rPr>
      <w:sz w:val="21"/>
      <w:szCs w:val="21"/>
    </w:rPr>
  </w:style>
  <w:style w:type="character" w:styleId="43">
    <w:name w:val="footnote reference"/>
    <w:autoRedefine/>
    <w:qFormat/>
    <w:uiPriority w:val="0"/>
    <w:rPr>
      <w:vertAlign w:val="superscript"/>
    </w:rPr>
  </w:style>
  <w:style w:type="character" w:customStyle="1" w:styleId="44">
    <w:name w:val="z-窗体顶端 Char"/>
    <w:link w:val="45"/>
    <w:autoRedefine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45">
    <w:name w:val="z-窗体顶端1"/>
    <w:basedOn w:val="1"/>
    <w:next w:val="1"/>
    <w:link w:val="44"/>
    <w:autoRedefine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46">
    <w:name w:val="页眉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副标题 Char1"/>
    <w:autoRedefine/>
    <w:qFormat/>
    <w:uiPriority w:val="0"/>
    <w:rPr>
      <w:rFonts w:ascii="Cambria" w:hAnsi="Cambria" w:eastAsia="宋体"/>
      <w:b/>
      <w:kern w:val="28"/>
      <w:sz w:val="32"/>
    </w:rPr>
  </w:style>
  <w:style w:type="character" w:customStyle="1" w:styleId="48">
    <w:name w:val="正文文本缩进 Char4"/>
    <w:link w:val="49"/>
    <w:autoRedefine/>
    <w:qFormat/>
    <w:uiPriority w:val="0"/>
    <w:rPr>
      <w:rFonts w:ascii="仿宋_GB2312" w:hAnsi="宋体" w:eastAsia="仿宋_GB2312" w:cs="Times New Roman"/>
      <w:sz w:val="28"/>
      <w:szCs w:val="20"/>
    </w:rPr>
  </w:style>
  <w:style w:type="paragraph" w:customStyle="1" w:styleId="49">
    <w:name w:val="正文文本缩进1"/>
    <w:basedOn w:val="1"/>
    <w:link w:val="48"/>
    <w:autoRedefine/>
    <w:qFormat/>
    <w:uiPriority w:val="0"/>
    <w:pPr>
      <w:ind w:firstLine="435"/>
    </w:pPr>
    <w:rPr>
      <w:rFonts w:ascii="仿宋_GB2312" w:hAnsi="宋体" w:eastAsia="仿宋_GB2312"/>
      <w:kern w:val="0"/>
      <w:sz w:val="28"/>
    </w:rPr>
  </w:style>
  <w:style w:type="character" w:customStyle="1" w:styleId="50">
    <w:name w:val="明显引用 Char1"/>
    <w:autoRedefine/>
    <w:qFormat/>
    <w:uiPriority w:val="0"/>
    <w:rPr>
      <w:rFonts w:ascii="Times New Roman" w:hAnsi="Times New Roman" w:eastAsia="宋体"/>
      <w:b/>
      <w:i/>
      <w:color w:val="4F81BD"/>
    </w:rPr>
  </w:style>
  <w:style w:type="character" w:customStyle="1" w:styleId="51">
    <w:name w:val="apple-style-span"/>
    <w:autoRedefine/>
    <w:qFormat/>
    <w:uiPriority w:val="0"/>
  </w:style>
  <w:style w:type="character" w:customStyle="1" w:styleId="52">
    <w:name w:val="标题 4 Char1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3">
    <w:name w:val="正文文本 3 Char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2 Char3"/>
    <w:autoRedefine/>
    <w:qFormat/>
    <w:uiPriority w:val="0"/>
    <w:rPr>
      <w:sz w:val="24"/>
      <w:szCs w:val="24"/>
      <w:lang w:eastAsia="en-US"/>
    </w:rPr>
  </w:style>
  <w:style w:type="character" w:customStyle="1" w:styleId="55">
    <w:name w:val="正文文本 3 Char"/>
    <w:link w:val="56"/>
    <w:autoRedefine/>
    <w:qFormat/>
    <w:uiPriority w:val="0"/>
    <w:rPr>
      <w:rFonts w:ascii="Times New Roman" w:hAnsi="Times New Roman" w:eastAsia="宋体" w:cs="Times New Roman"/>
      <w:kern w:val="0"/>
      <w:sz w:val="16"/>
      <w:szCs w:val="16"/>
      <w:lang w:eastAsia="en-US"/>
    </w:rPr>
  </w:style>
  <w:style w:type="paragraph" w:customStyle="1" w:styleId="56">
    <w:name w:val="正文文本 31"/>
    <w:basedOn w:val="1"/>
    <w:link w:val="55"/>
    <w:autoRedefine/>
    <w:qFormat/>
    <w:uiPriority w:val="0"/>
    <w:pPr>
      <w:widowControl/>
      <w:spacing w:after="120"/>
      <w:jc w:val="left"/>
    </w:pPr>
    <w:rPr>
      <w:rFonts w:ascii="Times New Roman" w:hAnsi="Times New Roman"/>
      <w:kern w:val="0"/>
      <w:sz w:val="16"/>
      <w:szCs w:val="16"/>
      <w:lang w:eastAsia="en-US"/>
    </w:rPr>
  </w:style>
  <w:style w:type="character" w:customStyle="1" w:styleId="57">
    <w:name w:val="批注文字 Char2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58">
    <w:name w:val="标题 Char3"/>
    <w:qFormat/>
    <w:uiPriority w:val="0"/>
    <w:rPr>
      <w:rFonts w:ascii="Cambria" w:hAnsi="Cambria" w:eastAsia="宋体" w:cs="黑体"/>
      <w:b/>
      <w:bCs/>
      <w:sz w:val="32"/>
      <w:szCs w:val="32"/>
    </w:rPr>
  </w:style>
  <w:style w:type="character" w:customStyle="1" w:styleId="59">
    <w:name w:val="批注引用1"/>
    <w:autoRedefine/>
    <w:qFormat/>
    <w:uiPriority w:val="0"/>
    <w:rPr>
      <w:sz w:val="21"/>
      <w:szCs w:val="21"/>
    </w:rPr>
  </w:style>
  <w:style w:type="character" w:customStyle="1" w:styleId="60">
    <w:name w:val="批注主题 Char"/>
    <w:link w:val="61"/>
    <w:autoRedefine/>
    <w:qFormat/>
    <w:uiPriority w:val="0"/>
    <w:rPr>
      <w:rFonts w:ascii="Times New Roman" w:hAnsi="Times New Roman" w:eastAsia="宋体" w:cs="Times New Roman"/>
      <w:b/>
      <w:bCs/>
      <w:szCs w:val="20"/>
    </w:rPr>
  </w:style>
  <w:style w:type="paragraph" w:customStyle="1" w:styleId="61">
    <w:name w:val="批注主题1"/>
    <w:basedOn w:val="17"/>
    <w:next w:val="17"/>
    <w:link w:val="60"/>
    <w:autoRedefine/>
    <w:qFormat/>
    <w:uiPriority w:val="0"/>
    <w:rPr>
      <w:b/>
      <w:bCs/>
    </w:rPr>
  </w:style>
  <w:style w:type="character" w:customStyle="1" w:styleId="62">
    <w:name w:val="日期 Char"/>
    <w:link w:val="63"/>
    <w:autoRedefine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63">
    <w:name w:val="日期1"/>
    <w:basedOn w:val="1"/>
    <w:next w:val="1"/>
    <w:link w:val="62"/>
    <w:autoRedefine/>
    <w:qFormat/>
    <w:uiPriority w:val="0"/>
    <w:rPr>
      <w:rFonts w:ascii="Times New Roman" w:hAnsi="Times New Roman"/>
      <w:kern w:val="0"/>
      <w:sz w:val="20"/>
    </w:rPr>
  </w:style>
  <w:style w:type="character" w:customStyle="1" w:styleId="64">
    <w:name w:val="引用 Char3"/>
    <w:autoRedefine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65">
    <w:name w:val="脚注文本 Char"/>
    <w:link w:val="29"/>
    <w:autoRedefine/>
    <w:qFormat/>
    <w:uiPriority w:val="0"/>
    <w:rPr>
      <w:rFonts w:ascii="Times New Roman" w:hAnsi="Times New Roman" w:eastAsia="宋体" w:cs="Times New Roman"/>
      <w:kern w:val="0"/>
      <w:sz w:val="16"/>
      <w:szCs w:val="16"/>
      <w:lang w:val="en-US" w:eastAsia="en-US"/>
    </w:rPr>
  </w:style>
  <w:style w:type="character" w:customStyle="1" w:styleId="66">
    <w:name w:val="书籍标题1"/>
    <w:autoRedefine/>
    <w:qFormat/>
    <w:uiPriority w:val="0"/>
    <w:rPr>
      <w:b/>
      <w:smallCaps/>
      <w:spacing w:val="5"/>
    </w:rPr>
  </w:style>
  <w:style w:type="character" w:customStyle="1" w:styleId="67">
    <w:name w:val="正文文本缩进 2 Char"/>
    <w:link w:val="68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  <w:style w:type="paragraph" w:customStyle="1" w:styleId="68">
    <w:name w:val="正文文本缩进 21"/>
    <w:basedOn w:val="1"/>
    <w:link w:val="67"/>
    <w:autoRedefine/>
    <w:qFormat/>
    <w:uiPriority w:val="0"/>
    <w:pPr>
      <w:spacing w:line="560" w:lineRule="exact"/>
      <w:ind w:firstLine="560" w:firstLineChars="200"/>
    </w:pPr>
    <w:rPr>
      <w:rFonts w:ascii="仿宋_GB2312" w:hAnsi="Times New Roman" w:eastAsia="仿宋_GB2312"/>
      <w:kern w:val="0"/>
      <w:sz w:val="28"/>
    </w:rPr>
  </w:style>
  <w:style w:type="character" w:customStyle="1" w:styleId="69">
    <w:name w:val="明显强调1"/>
    <w:autoRedefine/>
    <w:qFormat/>
    <w:uiPriority w:val="0"/>
    <w:rPr>
      <w:b/>
      <w:i/>
      <w:color w:val="4F81BD"/>
    </w:rPr>
  </w:style>
  <w:style w:type="character" w:customStyle="1" w:styleId="70">
    <w:name w:val="纯文本 Char"/>
    <w:link w:val="71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customStyle="1" w:styleId="71">
    <w:name w:val="纯文本1"/>
    <w:basedOn w:val="1"/>
    <w:link w:val="70"/>
    <w:autoRedefine/>
    <w:qFormat/>
    <w:uiPriority w:val="0"/>
    <w:rPr>
      <w:rFonts w:ascii="宋体" w:hAnsi="Courier New"/>
      <w:kern w:val="0"/>
      <w:sz w:val="28"/>
    </w:rPr>
  </w:style>
  <w:style w:type="character" w:customStyle="1" w:styleId="72">
    <w:name w:val="标题 5 Char1"/>
    <w:autoRedefine/>
    <w:qFormat/>
    <w:uiPriority w:val="0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73">
    <w:name w:val="文档结构图 Char2"/>
    <w:autoRedefine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74">
    <w:name w:val="Cap_正文 Char Char"/>
    <w:link w:val="75"/>
    <w:autoRedefine/>
    <w:qFormat/>
    <w:uiPriority w:val="0"/>
    <w:rPr>
      <w:sz w:val="22"/>
      <w:lang w:val="en-US" w:eastAsia="zh-CN" w:bidi="ar-SA"/>
    </w:rPr>
  </w:style>
  <w:style w:type="paragraph" w:customStyle="1" w:styleId="75">
    <w:name w:val="Cap_正文"/>
    <w:link w:val="74"/>
    <w:autoRedefine/>
    <w:qFormat/>
    <w:uiPriority w:val="0"/>
    <w:pPr>
      <w:spacing w:after="160"/>
      <w:ind w:firstLine="200" w:firstLineChars="200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76">
    <w:name w:val="正文文本缩进 3 Char"/>
    <w:link w:val="77"/>
    <w:autoRedefine/>
    <w:qFormat/>
    <w:uiPriority w:val="0"/>
    <w:rPr>
      <w:rFonts w:ascii="仿宋_GB2312" w:hAnsi="Times New Roman" w:eastAsia="仿宋_GB2312" w:cs="Times New Roman"/>
      <w:kern w:val="0"/>
      <w:sz w:val="28"/>
      <w:szCs w:val="20"/>
    </w:rPr>
  </w:style>
  <w:style w:type="paragraph" w:customStyle="1" w:styleId="77">
    <w:name w:val="正文文本缩进 31"/>
    <w:basedOn w:val="1"/>
    <w:link w:val="76"/>
    <w:autoRedefine/>
    <w:qFormat/>
    <w:uiPriority w:val="0"/>
    <w:pPr>
      <w:autoSpaceDE w:val="0"/>
      <w:autoSpaceDN w:val="0"/>
      <w:adjustRightInd w:val="0"/>
      <w:snapToGrid w:val="0"/>
      <w:spacing w:line="500" w:lineRule="exact"/>
      <w:ind w:firstLine="564"/>
    </w:pPr>
    <w:rPr>
      <w:rFonts w:ascii="仿宋_GB2312" w:hAnsi="Times New Roman" w:eastAsia="仿宋_GB2312"/>
      <w:kern w:val="0"/>
      <w:sz w:val="28"/>
    </w:rPr>
  </w:style>
  <w:style w:type="character" w:customStyle="1" w:styleId="78">
    <w:name w:val="明显参考1"/>
    <w:autoRedefine/>
    <w:qFormat/>
    <w:uiPriority w:val="0"/>
    <w:rPr>
      <w:b/>
      <w:smallCaps/>
      <w:color w:val="C0504D"/>
      <w:spacing w:val="5"/>
      <w:u w:val="single"/>
    </w:rPr>
  </w:style>
  <w:style w:type="character" w:customStyle="1" w:styleId="79">
    <w:name w:val="标题 Char2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0">
    <w:name w:val="正文首行缩进 2 Char3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81">
    <w:name w:val="页脚 Char1"/>
    <w:autoRedefine/>
    <w:qFormat/>
    <w:uiPriority w:val="0"/>
    <w:rPr>
      <w:rFonts w:ascii="Times New Roman" w:hAnsi="Times New Roman" w:eastAsia="宋体"/>
      <w:sz w:val="18"/>
    </w:rPr>
  </w:style>
  <w:style w:type="character" w:customStyle="1" w:styleId="82">
    <w:name w:val="正文样式Kong Char Char"/>
    <w:link w:val="83"/>
    <w:autoRedefine/>
    <w:qFormat/>
    <w:uiPriority w:val="0"/>
    <w:rPr>
      <w:sz w:val="24"/>
      <w:szCs w:val="24"/>
    </w:rPr>
  </w:style>
  <w:style w:type="paragraph" w:customStyle="1" w:styleId="83">
    <w:name w:val="正文样式Kong"/>
    <w:basedOn w:val="1"/>
    <w:link w:val="82"/>
    <w:autoRedefine/>
    <w:qFormat/>
    <w:uiPriority w:val="0"/>
    <w:pPr>
      <w:adjustRightInd w:val="0"/>
      <w:snapToGrid w:val="0"/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84">
    <w:name w:val="正文首行缩进 2 Char1"/>
    <w:autoRedefine/>
    <w:qFormat/>
    <w:uiPriority w:val="0"/>
    <w:rPr>
      <w:rFonts w:ascii="Times New Roman" w:hAnsi="Times New Roman" w:eastAsia="宋体"/>
    </w:rPr>
  </w:style>
  <w:style w:type="character" w:customStyle="1" w:styleId="85">
    <w:name w:val="标题 Char1"/>
    <w:autoRedefine/>
    <w:qFormat/>
    <w:uiPriority w:val="0"/>
    <w:rPr>
      <w:rFonts w:ascii="Cambria" w:hAnsi="Cambria" w:eastAsia="宋体"/>
      <w:b/>
      <w:sz w:val="32"/>
    </w:rPr>
  </w:style>
  <w:style w:type="character" w:customStyle="1" w:styleId="86">
    <w:name w:val="标题 7 Char1"/>
    <w:autoRedefine/>
    <w:qFormat/>
    <w:uiPriority w:val="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87">
    <w:name w:val="正文首行缩进 Char2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8">
    <w:name w:val="text main Char Char"/>
    <w:link w:val="89"/>
    <w:qFormat/>
    <w:uiPriority w:val="0"/>
    <w:rPr>
      <w:sz w:val="24"/>
    </w:rPr>
  </w:style>
  <w:style w:type="paragraph" w:customStyle="1" w:styleId="89">
    <w:name w:val="text main"/>
    <w:basedOn w:val="1"/>
    <w:link w:val="88"/>
    <w:qFormat/>
    <w:uiPriority w:val="0"/>
    <w:pPr>
      <w:spacing w:line="336" w:lineRule="auto"/>
      <w:ind w:firstLine="200" w:firstLineChars="200"/>
    </w:pPr>
    <w:rPr>
      <w:kern w:val="0"/>
      <w:sz w:val="24"/>
    </w:rPr>
  </w:style>
  <w:style w:type="character" w:customStyle="1" w:styleId="90">
    <w:name w:val="正文首行缩进 Char1"/>
    <w:qFormat/>
    <w:uiPriority w:val="0"/>
    <w:rPr>
      <w:rFonts w:ascii="Times New Roman" w:hAnsi="Times New Roman" w:eastAsia="宋体"/>
    </w:rPr>
  </w:style>
  <w:style w:type="character" w:customStyle="1" w:styleId="91">
    <w:name w:val="bold1"/>
    <w:qFormat/>
    <w:uiPriority w:val="0"/>
    <w:rPr>
      <w:b/>
    </w:rPr>
  </w:style>
  <w:style w:type="character" w:customStyle="1" w:styleId="92">
    <w:name w:val="明显引用 Char3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93">
    <w:name w:val="正文文本 3 Char2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94">
    <w:name w:val="文本块 Char"/>
    <w:link w:val="19"/>
    <w:qFormat/>
    <w:uiPriority w:val="0"/>
    <w:rPr>
      <w:i/>
      <w:color w:val="000000"/>
    </w:rPr>
  </w:style>
  <w:style w:type="character" w:customStyle="1" w:styleId="95">
    <w:name w:val="正文文本缩进 Char"/>
    <w:link w:val="18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6">
    <w:name w:val="正文文本 Char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97">
    <w:name w:val="标书正文格式 Char Char"/>
    <w:link w:val="98"/>
    <w:qFormat/>
    <w:uiPriority w:val="0"/>
    <w:rPr>
      <w:rFonts w:eastAsia="仿宋_GB2312"/>
      <w:sz w:val="24"/>
      <w:szCs w:val="24"/>
      <w:lang w:val="en-US" w:eastAsia="zh-CN" w:bidi="ar-SA"/>
    </w:rPr>
  </w:style>
  <w:style w:type="paragraph" w:customStyle="1" w:styleId="98">
    <w:name w:val="标书正文格式"/>
    <w:link w:val="97"/>
    <w:qFormat/>
    <w:uiPriority w:val="0"/>
    <w:pPr>
      <w:spacing w:line="360" w:lineRule="auto"/>
      <w:ind w:firstLine="200" w:firstLineChars="200"/>
    </w:pPr>
    <w:rPr>
      <w:rFonts w:ascii="Calibri" w:hAnsi="Calibri" w:eastAsia="仿宋_GB2312" w:cs="Times New Roman"/>
      <w:sz w:val="24"/>
      <w:szCs w:val="24"/>
      <w:lang w:val="en-US" w:eastAsia="zh-CN" w:bidi="ar-SA"/>
    </w:rPr>
  </w:style>
  <w:style w:type="character" w:customStyle="1" w:styleId="99">
    <w:name w:val="引用 Char2"/>
    <w:qFormat/>
    <w:uiPriority w:val="0"/>
    <w:rPr>
      <w:rFonts w:ascii="Times New Roman" w:hAnsi="Times New Roman" w:eastAsia="宋体" w:cs="Times New Roman"/>
      <w:i/>
      <w:iCs/>
      <w:color w:val="000000"/>
      <w:szCs w:val="20"/>
    </w:rPr>
  </w:style>
  <w:style w:type="character" w:customStyle="1" w:styleId="100">
    <w:name w:val="正文(缩进) 五号 Char1"/>
    <w:link w:val="101"/>
    <w:qFormat/>
    <w:uiPriority w:val="0"/>
    <w:rPr>
      <w:rFonts w:ascii="Arial" w:hAnsi="Arial" w:eastAsia="宋体" w:cs="Times New Roman"/>
      <w:kern w:val="0"/>
      <w:sz w:val="20"/>
      <w:szCs w:val="20"/>
    </w:rPr>
  </w:style>
  <w:style w:type="paragraph" w:customStyle="1" w:styleId="101">
    <w:name w:val="正文(缩进) 五号"/>
    <w:basedOn w:val="1"/>
    <w:link w:val="100"/>
    <w:qFormat/>
    <w:uiPriority w:val="0"/>
    <w:pPr>
      <w:widowControl/>
      <w:spacing w:after="120" w:line="360" w:lineRule="auto"/>
      <w:ind w:firstLine="420" w:firstLineChars="200"/>
    </w:pPr>
    <w:rPr>
      <w:rFonts w:ascii="Arial" w:hAnsi="Arial"/>
      <w:kern w:val="0"/>
      <w:sz w:val="20"/>
    </w:rPr>
  </w:style>
  <w:style w:type="character" w:customStyle="1" w:styleId="102">
    <w:name w:val="正文文本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3">
    <w:name w:val="注释标题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04">
    <w:name w:val="标题 3 Char1"/>
    <w:qFormat/>
    <w:uiPriority w:val="0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105">
    <w:name w:val="表头样式 Char Char"/>
    <w:link w:val="106"/>
    <w:qFormat/>
    <w:uiPriority w:val="0"/>
    <w:rPr>
      <w:rFonts w:ascii="Arial" w:hAnsi="Arial"/>
      <w:b/>
      <w:sz w:val="21"/>
    </w:rPr>
  </w:style>
  <w:style w:type="paragraph" w:customStyle="1" w:styleId="106">
    <w:name w:val="表头样式"/>
    <w:basedOn w:val="1"/>
    <w:link w:val="105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b/>
      <w:kern w:val="0"/>
    </w:rPr>
  </w:style>
  <w:style w:type="character" w:customStyle="1" w:styleId="107">
    <w:name w:val="文档结构图 Char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108">
    <w:name w:val="批注框文本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9">
    <w:name w:val="文档结构图 Char3"/>
    <w:link w:val="16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10">
    <w:name w:val="图号 Char Char"/>
    <w:link w:val="111"/>
    <w:qFormat/>
    <w:uiPriority w:val="0"/>
    <w:rPr>
      <w:rFonts w:ascii="Arial" w:hAnsi="Arial"/>
      <w:sz w:val="18"/>
    </w:rPr>
  </w:style>
  <w:style w:type="paragraph" w:customStyle="1" w:styleId="111">
    <w:name w:val="图号"/>
    <w:basedOn w:val="1"/>
    <w:link w:val="110"/>
    <w:qFormat/>
    <w:uiPriority w:val="0"/>
    <w:pPr>
      <w:autoSpaceDE w:val="0"/>
      <w:autoSpaceDN w:val="0"/>
      <w:adjustRightInd w:val="0"/>
      <w:spacing w:before="105" w:line="360" w:lineRule="auto"/>
      <w:textAlignment w:val="baseline"/>
    </w:pPr>
    <w:rPr>
      <w:rFonts w:ascii="Arial" w:hAnsi="Arial"/>
      <w:kern w:val="0"/>
      <w:sz w:val="18"/>
    </w:rPr>
  </w:style>
  <w:style w:type="character" w:customStyle="1" w:styleId="112">
    <w:name w:val="正文文本缩进 Char1"/>
    <w:qFormat/>
    <w:uiPriority w:val="0"/>
    <w:rPr>
      <w:rFonts w:ascii="Times New Roman" w:hAnsi="Times New Roman" w:eastAsia="宋体"/>
    </w:rPr>
  </w:style>
  <w:style w:type="character" w:customStyle="1" w:styleId="113">
    <w:name w:val="注释标题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14">
    <w:name w:val="Cap 层级1 Char Char"/>
    <w:link w:val="115"/>
    <w:qFormat/>
    <w:uiPriority w:val="0"/>
    <w:rPr>
      <w:sz w:val="22"/>
      <w:lang w:val="en-US" w:eastAsia="zh-CN" w:bidi="ar-SA"/>
    </w:rPr>
  </w:style>
  <w:style w:type="paragraph" w:customStyle="1" w:styleId="115">
    <w:name w:val="Cap 层级1"/>
    <w:link w:val="114"/>
    <w:qFormat/>
    <w:uiPriority w:val="0"/>
    <w:pPr>
      <w:tabs>
        <w:tab w:val="left" w:pos="556"/>
      </w:tabs>
      <w:ind w:left="556" w:hanging="102"/>
    </w:pPr>
    <w:rPr>
      <w:rFonts w:ascii="Calibri" w:hAnsi="Calibri" w:eastAsia="宋体" w:cs="Times New Roman"/>
      <w:sz w:val="22"/>
      <w:lang w:val="en-US" w:eastAsia="zh-CN" w:bidi="ar-SA"/>
    </w:rPr>
  </w:style>
  <w:style w:type="character" w:customStyle="1" w:styleId="116">
    <w:name w:val="注释标题 Char1"/>
    <w:qFormat/>
    <w:uiPriority w:val="0"/>
    <w:rPr>
      <w:rFonts w:ascii="Times New Roman" w:hAnsi="Times New Roman" w:eastAsia="宋体"/>
    </w:rPr>
  </w:style>
  <w:style w:type="character" w:customStyle="1" w:styleId="117">
    <w:name w:val="正文文本缩进 2 Char1"/>
    <w:qFormat/>
    <w:uiPriority w:val="0"/>
    <w:rPr>
      <w:rFonts w:ascii="Times New Roman" w:hAnsi="Times New Roman" w:eastAsia="宋体"/>
    </w:rPr>
  </w:style>
  <w:style w:type="character" w:customStyle="1" w:styleId="118">
    <w:name w:val="明显引用 Char"/>
    <w:link w:val="119"/>
    <w:qFormat/>
    <w:uiPriority w:val="0"/>
    <w:rPr>
      <w:b/>
      <w:i/>
      <w:color w:val="4F81BD"/>
    </w:rPr>
  </w:style>
  <w:style w:type="paragraph" w:customStyle="1" w:styleId="119">
    <w:name w:val="明显引用1"/>
    <w:basedOn w:val="1"/>
    <w:next w:val="1"/>
    <w:link w:val="118"/>
    <w:qFormat/>
    <w:uiPriority w:val="0"/>
    <w:pPr>
      <w:pBdr>
        <w:bottom w:val="single" w:color="4F81BD" w:sz="4" w:space="4"/>
      </w:pBdr>
      <w:autoSpaceDE w:val="0"/>
      <w:autoSpaceDN w:val="0"/>
      <w:adjustRightInd w:val="0"/>
      <w:spacing w:before="200" w:after="280" w:line="360" w:lineRule="atLeast"/>
      <w:ind w:left="936"/>
      <w:textAlignment w:val="baseline"/>
    </w:pPr>
    <w:rPr>
      <w:b/>
      <w:i/>
      <w:color w:val="4F81BD"/>
      <w:kern w:val="0"/>
      <w:sz w:val="20"/>
    </w:rPr>
  </w:style>
  <w:style w:type="character" w:customStyle="1" w:styleId="120">
    <w:name w:val="批注主题 Char3"/>
    <w:link w:val="35"/>
    <w:semiHidden/>
    <w:qFormat/>
    <w:uiPriority w:val="99"/>
    <w:rPr>
      <w:rFonts w:ascii="Times New Roman" w:hAnsi="Times New Roman" w:eastAsia="宋体" w:cs="Times New Roman"/>
      <w:b/>
      <w:bCs/>
      <w:kern w:val="2"/>
      <w:szCs w:val="20"/>
    </w:rPr>
  </w:style>
  <w:style w:type="character" w:customStyle="1" w:styleId="121">
    <w:name w:val="正文文本 Char1"/>
    <w:qFormat/>
    <w:uiPriority w:val="0"/>
    <w:rPr>
      <w:rFonts w:ascii="Times New Roman" w:hAnsi="Times New Roman" w:eastAsia="宋体"/>
    </w:rPr>
  </w:style>
  <w:style w:type="character" w:customStyle="1" w:styleId="122">
    <w:name w:val="正文缩进 Char1"/>
    <w:link w:val="123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23">
    <w:name w:val="正文缩进1"/>
    <w:basedOn w:val="1"/>
    <w:link w:val="122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24">
    <w:name w:val="Bullet 2 Char Char Char Char"/>
    <w:qFormat/>
    <w:uiPriority w:val="0"/>
    <w:rPr>
      <w:rFonts w:ascii="Arial" w:hAnsi="Arial" w:eastAsia="Arial"/>
      <w:i/>
      <w:snapToGrid w:val="0"/>
      <w:sz w:val="21"/>
      <w:lang w:val="en-US" w:eastAsia="en-US"/>
    </w:rPr>
  </w:style>
  <w:style w:type="character" w:customStyle="1" w:styleId="125">
    <w:name w:val="Cap_Normal Char Char"/>
    <w:qFormat/>
    <w:uiPriority w:val="0"/>
    <w:rPr>
      <w:rFonts w:eastAsia="宋体"/>
      <w:sz w:val="22"/>
      <w:lang w:val="en-US" w:eastAsia="zh-CN"/>
    </w:rPr>
  </w:style>
  <w:style w:type="character" w:customStyle="1" w:styleId="126">
    <w:name w:val="标题 9 Char1"/>
    <w:qFormat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127">
    <w:name w:val="cn_title1"/>
    <w:basedOn w:val="37"/>
    <w:qFormat/>
    <w:uiPriority w:val="0"/>
  </w:style>
  <w:style w:type="character" w:customStyle="1" w:styleId="128">
    <w:name w:val="正文文本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9">
    <w:name w:val="批注主题 Char1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30">
    <w:name w:val="引用 Char1"/>
    <w:qFormat/>
    <w:uiPriority w:val="0"/>
    <w:rPr>
      <w:rFonts w:ascii="Times New Roman" w:hAnsi="Times New Roman" w:eastAsia="宋体"/>
      <w:i/>
      <w:color w:val="000000"/>
    </w:rPr>
  </w:style>
  <w:style w:type="character" w:customStyle="1" w:styleId="131">
    <w:name w:val="编写建议 Char Char"/>
    <w:link w:val="132"/>
    <w:qFormat/>
    <w:uiPriority w:val="0"/>
    <w:rPr>
      <w:i/>
      <w:color w:val="0000FF"/>
    </w:rPr>
  </w:style>
  <w:style w:type="paragraph" w:customStyle="1" w:styleId="132">
    <w:name w:val="编写建议"/>
    <w:basedOn w:val="1"/>
    <w:link w:val="131"/>
    <w:qFormat/>
    <w:uiPriority w:val="0"/>
    <w:pPr>
      <w:autoSpaceDE w:val="0"/>
      <w:autoSpaceDN w:val="0"/>
      <w:adjustRightInd w:val="0"/>
      <w:spacing w:line="360" w:lineRule="auto"/>
      <w:ind w:firstLine="200" w:firstLineChars="200"/>
      <w:textAlignment w:val="baseline"/>
    </w:pPr>
    <w:rPr>
      <w:i/>
      <w:color w:val="0000FF"/>
      <w:kern w:val="0"/>
      <w:sz w:val="20"/>
    </w:rPr>
  </w:style>
  <w:style w:type="character" w:customStyle="1" w:styleId="133">
    <w:name w:val="不明显强调1"/>
    <w:qFormat/>
    <w:uiPriority w:val="0"/>
    <w:rPr>
      <w:i/>
      <w:color w:val="808080"/>
    </w:rPr>
  </w:style>
  <w:style w:type="character" w:customStyle="1" w:styleId="134">
    <w:name w:val="标题 6 Char1"/>
    <w:qFormat/>
    <w:uiPriority w:val="0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35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136">
    <w:name w:val="副标题 Char3"/>
    <w:qFormat/>
    <w:uiPriority w:val="0"/>
    <w:rPr>
      <w:rFonts w:ascii="Cambria" w:hAnsi="Cambria" w:eastAsia="宋体" w:cs="黑体"/>
      <w:b/>
      <w:bCs/>
      <w:kern w:val="28"/>
      <w:sz w:val="32"/>
      <w:szCs w:val="32"/>
    </w:rPr>
  </w:style>
  <w:style w:type="character" w:customStyle="1" w:styleId="137">
    <w:name w:val="批注文字 Char1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38">
    <w:name w:val="正文缩进 Char"/>
    <w:link w:val="14"/>
    <w:qFormat/>
    <w:uiPriority w:val="0"/>
    <w:rPr>
      <w:kern w:val="2"/>
      <w:sz w:val="21"/>
      <w:szCs w:val="24"/>
    </w:rPr>
  </w:style>
  <w:style w:type="character" w:customStyle="1" w:styleId="139">
    <w:name w:val="标题 2 Char"/>
    <w:link w:val="3"/>
    <w:qFormat/>
    <w:uiPriority w:val="0"/>
    <w:rPr>
      <w:rFonts w:ascii="Arial" w:hAnsi="Arial" w:eastAsia="黑体" w:cs="Times New Roman"/>
      <w:b/>
      <w:sz w:val="32"/>
      <w:szCs w:val="20"/>
    </w:rPr>
  </w:style>
  <w:style w:type="character" w:customStyle="1" w:styleId="140">
    <w:name w:val="Body 2 Char Char"/>
    <w:link w:val="141"/>
    <w:qFormat/>
    <w:uiPriority w:val="0"/>
    <w:rPr>
      <w:rFonts w:ascii="Times New Roman" w:hAnsi="Times New Roman" w:eastAsia="宋体" w:cs="Times New Roman"/>
      <w:kern w:val="0"/>
      <w:sz w:val="22"/>
      <w:lang w:val="en-US" w:eastAsia="en-US"/>
    </w:rPr>
  </w:style>
  <w:style w:type="paragraph" w:customStyle="1" w:styleId="141">
    <w:name w:val="Body 2"/>
    <w:basedOn w:val="1"/>
    <w:link w:val="140"/>
    <w:qFormat/>
    <w:uiPriority w:val="0"/>
    <w:pPr>
      <w:widowControl/>
      <w:spacing w:after="240"/>
      <w:ind w:left="720"/>
    </w:pPr>
    <w:rPr>
      <w:rFonts w:ascii="Times New Roman" w:hAnsi="Times New Roman"/>
      <w:kern w:val="0"/>
      <w:sz w:val="22"/>
      <w:lang w:eastAsia="en-US"/>
    </w:rPr>
  </w:style>
  <w:style w:type="character" w:customStyle="1" w:styleId="142">
    <w:name w:val="明显引用 Char2"/>
    <w:qFormat/>
    <w:uiPriority w:val="0"/>
    <w:rPr>
      <w:rFonts w:ascii="Times New Roman" w:hAnsi="Times New Roman" w:eastAsia="宋体" w:cs="Times New Roman"/>
      <w:b/>
      <w:bCs/>
      <w:i/>
      <w:iCs/>
      <w:color w:val="4F81BD"/>
      <w:szCs w:val="20"/>
    </w:rPr>
  </w:style>
  <w:style w:type="character" w:customStyle="1" w:styleId="143">
    <w:name w:val="页码1"/>
    <w:basedOn w:val="37"/>
    <w:qFormat/>
    <w:uiPriority w:val="0"/>
  </w:style>
  <w:style w:type="character" w:customStyle="1" w:styleId="144">
    <w:name w:val="标题 3 Char"/>
    <w:link w:val="4"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145">
    <w:name w:val="页眉 Char"/>
    <w:link w:val="25"/>
    <w:qFormat/>
    <w:uiPriority w:val="99"/>
    <w:rPr>
      <w:sz w:val="18"/>
      <w:szCs w:val="18"/>
    </w:rPr>
  </w:style>
  <w:style w:type="character" w:customStyle="1" w:styleId="146">
    <w:name w:val="批注框文本 Char"/>
    <w:link w:val="23"/>
    <w:qFormat/>
    <w:uiPriority w:val="0"/>
    <w:rPr>
      <w:sz w:val="18"/>
    </w:rPr>
  </w:style>
  <w:style w:type="character" w:customStyle="1" w:styleId="147">
    <w:name w:val="cn_text"/>
    <w:basedOn w:val="37"/>
    <w:qFormat/>
    <w:uiPriority w:val="0"/>
  </w:style>
  <w:style w:type="character" w:customStyle="1" w:styleId="148">
    <w:name w:val="标题 4 Char"/>
    <w:link w:val="5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149">
    <w:name w:val="正文首行缩进 Char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0">
    <w:name w:val="批注文字 Char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1">
    <w:name w:val="z-窗体底端 Char"/>
    <w:link w:val="152"/>
    <w:qFormat/>
    <w:uiPriority w:val="0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52">
    <w:name w:val="z-窗体底端1"/>
    <w:basedOn w:val="1"/>
    <w:next w:val="1"/>
    <w:link w:val="151"/>
    <w:qFormat/>
    <w:uiPriority w:val="0"/>
    <w:pPr>
      <w:widowControl/>
      <w:pBdr>
        <w:top w:val="single" w:color="auto" w:sz="6" w:space="1"/>
      </w:pBdr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153">
    <w:name w:val="正文文本 Char"/>
    <w:link w:val="8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154">
    <w:name w:val="副标题 Char2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155">
    <w:name w:val="Alt+X_首行空2 Char Char"/>
    <w:link w:val="156"/>
    <w:qFormat/>
    <w:uiPriority w:val="0"/>
    <w:rPr>
      <w:sz w:val="24"/>
      <w:szCs w:val="24"/>
    </w:rPr>
  </w:style>
  <w:style w:type="paragraph" w:customStyle="1" w:styleId="156">
    <w:name w:val="Alt+X_首行空2"/>
    <w:basedOn w:val="1"/>
    <w:link w:val="155"/>
    <w:qFormat/>
    <w:uiPriority w:val="0"/>
    <w:pPr>
      <w:spacing w:line="360" w:lineRule="auto"/>
      <w:ind w:firstLine="480" w:firstLineChars="200"/>
    </w:pPr>
    <w:rPr>
      <w:kern w:val="0"/>
      <w:sz w:val="24"/>
      <w:szCs w:val="24"/>
    </w:rPr>
  </w:style>
  <w:style w:type="character" w:customStyle="1" w:styleId="157">
    <w:name w:val="正文首行缩进 Char"/>
    <w:link w:val="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58">
    <w:name w:val="标题 1 Char1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159">
    <w:name w:val="标题 5 Char"/>
    <w:link w:val="6"/>
    <w:qFormat/>
    <w:uiPriority w:val="0"/>
    <w:rPr>
      <w:rFonts w:ascii="Arial" w:hAnsi="Arial" w:eastAsia="黑体" w:cs="Times New Roman"/>
      <w:szCs w:val="20"/>
    </w:rPr>
  </w:style>
  <w:style w:type="character" w:customStyle="1" w:styleId="160">
    <w:name w:val="列出段落 Char"/>
    <w:link w:val="161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161">
    <w:name w:val="列出段落1"/>
    <w:basedOn w:val="1"/>
    <w:link w:val="160"/>
    <w:qFormat/>
    <w:uiPriority w:val="0"/>
    <w:pPr>
      <w:ind w:firstLine="420" w:firstLineChars="200"/>
    </w:pPr>
    <w:rPr>
      <w:rFonts w:ascii="Times New Roman" w:hAnsi="Times New Roman"/>
      <w:kern w:val="0"/>
      <w:sz w:val="20"/>
    </w:rPr>
  </w:style>
  <w:style w:type="character" w:customStyle="1" w:styleId="162">
    <w:name w:val="标题 6 Char"/>
    <w:link w:val="9"/>
    <w:qFormat/>
    <w:uiPriority w:val="0"/>
    <w:rPr>
      <w:rFonts w:ascii="Arial" w:hAnsi="Arial" w:eastAsia="黑体" w:cs="Times New Roman"/>
      <w:szCs w:val="20"/>
    </w:rPr>
  </w:style>
  <w:style w:type="character" w:customStyle="1" w:styleId="163">
    <w:name w:val="正文文本缩进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64">
    <w:name w:val="标题 7 Char"/>
    <w:link w:val="10"/>
    <w:qFormat/>
    <w:uiPriority w:val="0"/>
    <w:rPr>
      <w:rFonts w:ascii="Times New Roman" w:hAnsi="Times New Roman" w:eastAsia="宋体" w:cs="Times New Roman"/>
      <w:b/>
      <w:bCs/>
      <w:kern w:val="0"/>
      <w:sz w:val="22"/>
      <w:lang w:val="en-US" w:eastAsia="en-US"/>
    </w:rPr>
  </w:style>
  <w:style w:type="character" w:customStyle="1" w:styleId="165">
    <w:name w:val="页脚 Char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6">
    <w:name w:val="标题 8 Char"/>
    <w:link w:val="11"/>
    <w:qFormat/>
    <w:uiPriority w:val="0"/>
    <w:rPr>
      <w:rFonts w:ascii="Arial" w:hAnsi="Arial" w:eastAsia="黑体" w:cs="Times New Roman"/>
      <w:sz w:val="24"/>
      <w:szCs w:val="20"/>
    </w:rPr>
  </w:style>
  <w:style w:type="character" w:customStyle="1" w:styleId="167">
    <w:name w:val="目录 Char Char"/>
    <w:link w:val="168"/>
    <w:qFormat/>
    <w:uiPriority w:val="0"/>
    <w:rPr>
      <w:rFonts w:ascii="Arial" w:hAnsi="Arial" w:eastAsia="黑体"/>
      <w:sz w:val="32"/>
    </w:rPr>
  </w:style>
  <w:style w:type="paragraph" w:customStyle="1" w:styleId="168">
    <w:name w:val="目录"/>
    <w:basedOn w:val="1"/>
    <w:next w:val="26"/>
    <w:link w:val="167"/>
    <w:qFormat/>
    <w:uiPriority w:val="0"/>
    <w:pPr>
      <w:autoSpaceDE w:val="0"/>
      <w:autoSpaceDN w:val="0"/>
      <w:spacing w:before="480" w:after="360" w:line="360" w:lineRule="atLeast"/>
      <w:textAlignment w:val="baseline"/>
    </w:pPr>
    <w:rPr>
      <w:rFonts w:ascii="Arial" w:hAnsi="Arial" w:eastAsia="黑体"/>
      <w:kern w:val="0"/>
      <w:sz w:val="32"/>
    </w:rPr>
  </w:style>
  <w:style w:type="character" w:customStyle="1" w:styleId="169">
    <w:name w:val="标题 9 Char"/>
    <w:link w:val="12"/>
    <w:qFormat/>
    <w:uiPriority w:val="0"/>
    <w:rPr>
      <w:rFonts w:ascii="Arial" w:hAnsi="Arial" w:eastAsia="黑体" w:cs="Times New Roman"/>
      <w:szCs w:val="20"/>
    </w:rPr>
  </w:style>
  <w:style w:type="character" w:customStyle="1" w:styleId="170">
    <w:name w:val="Cap_Normal Red Char"/>
    <w:qFormat/>
    <w:uiPriority w:val="0"/>
    <w:rPr>
      <w:rFonts w:eastAsia="宋体"/>
      <w:color w:val="FF0000"/>
      <w:sz w:val="22"/>
      <w:lang w:val="en-US" w:eastAsia="zh-CN"/>
    </w:rPr>
  </w:style>
  <w:style w:type="character" w:customStyle="1" w:styleId="171">
    <w:name w:val="标题 8 Char1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character" w:customStyle="1" w:styleId="172">
    <w:name w:val="无间隔 Char"/>
    <w:basedOn w:val="37"/>
    <w:link w:val="173"/>
    <w:qFormat/>
    <w:uiPriority w:val="0"/>
  </w:style>
  <w:style w:type="paragraph" w:customStyle="1" w:styleId="173">
    <w:name w:val="无间隔1"/>
    <w:basedOn w:val="1"/>
    <w:link w:val="172"/>
    <w:qFormat/>
    <w:uiPriority w:val="0"/>
    <w:pPr>
      <w:autoSpaceDE w:val="0"/>
      <w:autoSpaceDN w:val="0"/>
      <w:adjustRightInd w:val="0"/>
      <w:textAlignment w:val="baseline"/>
    </w:pPr>
  </w:style>
  <w:style w:type="character" w:customStyle="1" w:styleId="174">
    <w:name w:val="批注主题 Char2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175">
    <w:name w:val="正文首行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6">
    <w:name w:val="正文文本缩进 2 Char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77">
    <w:name w:val="标题 Char"/>
    <w:link w:val="34"/>
    <w:qFormat/>
    <w:uiPriority w:val="0"/>
    <w:rPr>
      <w:rFonts w:ascii="Cambria" w:hAnsi="Cambria"/>
      <w:b/>
      <w:sz w:val="32"/>
    </w:rPr>
  </w:style>
  <w:style w:type="character" w:customStyle="1" w:styleId="178">
    <w:name w:val="不明显参考1"/>
    <w:qFormat/>
    <w:uiPriority w:val="0"/>
    <w:rPr>
      <w:smallCaps/>
      <w:color w:val="C0504D"/>
      <w:u w:val="single"/>
    </w:rPr>
  </w:style>
  <w:style w:type="character" w:customStyle="1" w:styleId="179">
    <w:name w:val="副标题 Char"/>
    <w:link w:val="28"/>
    <w:qFormat/>
    <w:uiPriority w:val="0"/>
    <w:rPr>
      <w:rFonts w:ascii="Cambria" w:hAnsi="Cambria"/>
      <w:b/>
      <w:kern w:val="28"/>
      <w:sz w:val="32"/>
    </w:rPr>
  </w:style>
  <w:style w:type="character" w:customStyle="1" w:styleId="180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1">
    <w:name w:val="注释标题 Char"/>
    <w:link w:val="182"/>
    <w:qFormat/>
    <w:uiPriority w:val="0"/>
    <w:rPr>
      <w:sz w:val="24"/>
      <w:szCs w:val="24"/>
      <w:lang w:eastAsia="en-US"/>
    </w:rPr>
  </w:style>
  <w:style w:type="paragraph" w:customStyle="1" w:styleId="182">
    <w:name w:val="注释标题1"/>
    <w:basedOn w:val="1"/>
    <w:next w:val="1"/>
    <w:link w:val="181"/>
    <w:qFormat/>
    <w:uiPriority w:val="0"/>
    <w:rPr>
      <w:kern w:val="0"/>
      <w:sz w:val="24"/>
      <w:szCs w:val="24"/>
      <w:lang w:eastAsia="en-US"/>
    </w:rPr>
  </w:style>
  <w:style w:type="character" w:customStyle="1" w:styleId="183">
    <w:name w:val="Subheading"/>
    <w:qFormat/>
    <w:uiPriority w:val="0"/>
    <w:rPr>
      <w:rFonts w:ascii="Arial" w:hAnsi="Arial" w:cs="Arial"/>
      <w:b/>
      <w:bCs/>
      <w:sz w:val="19"/>
      <w:szCs w:val="19"/>
    </w:rPr>
  </w:style>
  <w:style w:type="character" w:customStyle="1" w:styleId="184">
    <w:name w:val="文档结构图 Char"/>
    <w:link w:val="185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185">
    <w:name w:val="文档结构图1"/>
    <w:basedOn w:val="1"/>
    <w:link w:val="184"/>
    <w:qFormat/>
    <w:uiPriority w:val="0"/>
    <w:rPr>
      <w:rFonts w:ascii="宋体" w:hAnsi="Times New Roman"/>
      <w:kern w:val="0"/>
      <w:sz w:val="18"/>
      <w:szCs w:val="18"/>
    </w:rPr>
  </w:style>
  <w:style w:type="character" w:customStyle="1" w:styleId="186">
    <w:name w:val="页脚 Char"/>
    <w:link w:val="24"/>
    <w:qFormat/>
    <w:uiPriority w:val="0"/>
    <w:rPr>
      <w:sz w:val="18"/>
      <w:szCs w:val="18"/>
    </w:rPr>
  </w:style>
  <w:style w:type="character" w:customStyle="1" w:styleId="187">
    <w:name w:val="正文首行缩进 2 Char"/>
    <w:link w:val="188"/>
    <w:qFormat/>
    <w:uiPriority w:val="0"/>
    <w:rPr>
      <w:rFonts w:ascii="Arial" w:hAnsi="Arial"/>
      <w:sz w:val="24"/>
    </w:rPr>
  </w:style>
  <w:style w:type="paragraph" w:customStyle="1" w:styleId="188">
    <w:name w:val="正文首行缩进 21"/>
    <w:basedOn w:val="49"/>
    <w:link w:val="187"/>
    <w:qFormat/>
    <w:uiPriority w:val="0"/>
    <w:pPr>
      <w:spacing w:after="120" w:line="360" w:lineRule="auto"/>
      <w:ind w:left="420" w:leftChars="200" w:firstLine="210" w:firstLineChars="200"/>
    </w:pPr>
    <w:rPr>
      <w:rFonts w:ascii="Arial" w:hAnsi="Arial" w:eastAsia="宋体"/>
      <w:sz w:val="24"/>
    </w:rPr>
  </w:style>
  <w:style w:type="paragraph" w:customStyle="1" w:styleId="189">
    <w:name w:val="2级项目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190">
    <w:name w:val="脚注"/>
    <w:basedOn w:val="1"/>
    <w:qFormat/>
    <w:uiPriority w:val="0"/>
    <w:pPr>
      <w:autoSpaceDE w:val="0"/>
      <w:autoSpaceDN w:val="0"/>
      <w:adjustRightInd w:val="0"/>
      <w:spacing w:after="90" w:line="360" w:lineRule="atLeast"/>
      <w:textAlignment w:val="baseline"/>
    </w:pPr>
    <w:rPr>
      <w:kern w:val="0"/>
      <w:sz w:val="18"/>
    </w:rPr>
  </w:style>
  <w:style w:type="paragraph" w:customStyle="1" w:styleId="191">
    <w:name w:val="HLegal 8"/>
    <w:basedOn w:val="192"/>
    <w:qFormat/>
    <w:uiPriority w:val="0"/>
    <w:pPr>
      <w:tabs>
        <w:tab w:val="left" w:pos="360"/>
        <w:tab w:val="left" w:pos="643"/>
        <w:tab w:val="left" w:pos="5040"/>
        <w:tab w:val="left" w:pos="5760"/>
      </w:tabs>
      <w:ind w:left="5040" w:hanging="720"/>
    </w:pPr>
  </w:style>
  <w:style w:type="paragraph" w:customStyle="1" w:styleId="192">
    <w:name w:val="Body"/>
    <w:basedOn w:val="1"/>
    <w:qFormat/>
    <w:uiPriority w:val="0"/>
    <w:pPr>
      <w:widowControl/>
      <w:spacing w:after="240"/>
    </w:pPr>
    <w:rPr>
      <w:kern w:val="0"/>
      <w:sz w:val="22"/>
      <w:szCs w:val="22"/>
      <w:lang w:eastAsia="en-US"/>
    </w:rPr>
  </w:style>
  <w:style w:type="paragraph" w:customStyle="1" w:styleId="193">
    <w:name w:val="Bullets 6"/>
    <w:basedOn w:val="192"/>
    <w:qFormat/>
    <w:uiPriority w:val="0"/>
    <w:pPr>
      <w:numPr>
        <w:ilvl w:val="5"/>
        <w:numId w:val="1"/>
      </w:numPr>
      <w:tabs>
        <w:tab w:val="left" w:pos="720"/>
        <w:tab w:val="clear" w:pos="4320"/>
      </w:tabs>
    </w:pPr>
  </w:style>
  <w:style w:type="paragraph" w:customStyle="1" w:styleId="194">
    <w:name w:val="Level 4"/>
    <w:basedOn w:val="1"/>
    <w:next w:val="1"/>
    <w:qFormat/>
    <w:uiPriority w:val="0"/>
    <w:pPr>
      <w:widowControl/>
      <w:numPr>
        <w:ilvl w:val="3"/>
        <w:numId w:val="2"/>
      </w:numPr>
      <w:tabs>
        <w:tab w:val="left" w:pos="709"/>
        <w:tab w:val="clear" w:pos="2126"/>
      </w:tabs>
      <w:spacing w:after="210" w:line="360" w:lineRule="auto"/>
      <w:outlineLvl w:val="3"/>
    </w:pPr>
    <w:rPr>
      <w:rFonts w:ascii="Arial" w:hAnsi="Arial" w:cs="Arial"/>
      <w:kern w:val="28"/>
      <w:szCs w:val="21"/>
    </w:rPr>
  </w:style>
  <w:style w:type="paragraph" w:customStyle="1" w:styleId="195">
    <w:name w:val="bodytext"/>
    <w:basedOn w:val="1"/>
    <w:qFormat/>
    <w:uiPriority w:val="0"/>
    <w:pPr>
      <w:widowControl/>
      <w:spacing w:after="120" w:line="220" w:lineRule="atLeast"/>
      <w:jc w:val="left"/>
    </w:pPr>
    <w:rPr>
      <w:kern w:val="0"/>
      <w:sz w:val="20"/>
    </w:rPr>
  </w:style>
  <w:style w:type="paragraph" w:customStyle="1" w:styleId="196">
    <w:name w:val="Bullets 1"/>
    <w:basedOn w:val="192"/>
    <w:qFormat/>
    <w:uiPriority w:val="0"/>
    <w:pPr>
      <w:numPr>
        <w:ilvl w:val="0"/>
        <w:numId w:val="1"/>
      </w:numPr>
      <w:outlineLvl w:val="0"/>
    </w:pPr>
  </w:style>
  <w:style w:type="paragraph" w:customStyle="1" w:styleId="197">
    <w:name w:val="HLegal 6 NTOC"/>
    <w:basedOn w:val="198"/>
    <w:qFormat/>
    <w:uiPriority w:val="0"/>
    <w:pPr>
      <w:numPr>
        <w:ilvl w:val="5"/>
        <w:numId w:val="3"/>
      </w:numPr>
      <w:tabs>
        <w:tab w:val="left" w:pos="360"/>
        <w:tab w:val="left" w:pos="643"/>
        <w:tab w:val="left" w:pos="720"/>
        <w:tab w:val="left" w:pos="4320"/>
        <w:tab w:val="clear" w:pos="3600"/>
      </w:tabs>
    </w:pPr>
  </w:style>
  <w:style w:type="paragraph" w:customStyle="1" w:styleId="198">
    <w:name w:val="HLegal 6"/>
    <w:basedOn w:val="192"/>
    <w:qFormat/>
    <w:uiPriority w:val="0"/>
    <w:pPr>
      <w:tabs>
        <w:tab w:val="left" w:pos="360"/>
        <w:tab w:val="left" w:pos="643"/>
        <w:tab w:val="left" w:pos="3600"/>
        <w:tab w:val="left" w:pos="4320"/>
      </w:tabs>
      <w:ind w:left="3600" w:hanging="720"/>
    </w:pPr>
  </w:style>
  <w:style w:type="paragraph" w:customStyle="1" w:styleId="199">
    <w:name w:val="Char1 Char Char Char Char Char Char"/>
    <w:basedOn w:val="1"/>
    <w:qFormat/>
    <w:uiPriority w:val="0"/>
  </w:style>
  <w:style w:type="paragraph" w:customStyle="1" w:styleId="200">
    <w:name w:val="Cap_Heading_2"/>
    <w:next w:val="201"/>
    <w:qFormat/>
    <w:uiPriority w:val="0"/>
    <w:pPr>
      <w:keepNext/>
      <w:tabs>
        <w:tab w:val="left" w:pos="787"/>
      </w:tabs>
      <w:spacing w:before="180" w:after="120"/>
      <w:ind w:left="78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01">
    <w:name w:val="Cap_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02">
    <w:name w:val="House 2"/>
    <w:basedOn w:val="192"/>
    <w:qFormat/>
    <w:uiPriority w:val="0"/>
    <w:pPr>
      <w:tabs>
        <w:tab w:val="left" w:pos="720"/>
        <w:tab w:val="left" w:pos="1440"/>
        <w:tab w:val="left" w:pos="1492"/>
      </w:tabs>
      <w:ind w:left="1440" w:hanging="720"/>
    </w:pPr>
  </w:style>
  <w:style w:type="paragraph" w:customStyle="1" w:styleId="203">
    <w:name w:val="Precedent Notes 4"/>
    <w:basedOn w:val="192"/>
    <w:qFormat/>
    <w:uiPriority w:val="0"/>
    <w:pPr>
      <w:numPr>
        <w:ilvl w:val="3"/>
        <w:numId w:val="4"/>
      </w:numPr>
      <w:tabs>
        <w:tab w:val="left" w:pos="720"/>
        <w:tab w:val="clear" w:pos="2880"/>
      </w:tabs>
      <w:outlineLvl w:val="3"/>
    </w:pPr>
  </w:style>
  <w:style w:type="paragraph" w:customStyle="1" w:styleId="204">
    <w:name w:val="Bullets 8"/>
    <w:basedOn w:val="192"/>
    <w:qFormat/>
    <w:uiPriority w:val="0"/>
    <w:pPr>
      <w:numPr>
        <w:ilvl w:val="7"/>
        <w:numId w:val="1"/>
      </w:numPr>
      <w:tabs>
        <w:tab w:val="left" w:pos="720"/>
        <w:tab w:val="clear" w:pos="5760"/>
      </w:tabs>
    </w:pPr>
  </w:style>
  <w:style w:type="paragraph" w:customStyle="1" w:styleId="205">
    <w:name w:val="合同模板正文"/>
    <w:basedOn w:val="206"/>
    <w:qFormat/>
    <w:uiPriority w:val="0"/>
    <w:pPr>
      <w:numPr>
        <w:numId w:val="0"/>
      </w:numPr>
      <w:tabs>
        <w:tab w:val="left" w:pos="900"/>
        <w:tab w:val="left" w:pos="1080"/>
      </w:tabs>
      <w:ind w:left="900"/>
    </w:pPr>
  </w:style>
  <w:style w:type="paragraph" w:customStyle="1" w:styleId="206">
    <w:name w:val="合同模板标题2"/>
    <w:basedOn w:val="3"/>
    <w:qFormat/>
    <w:uiPriority w:val="0"/>
    <w:pPr>
      <w:keepNext w:val="0"/>
      <w:keepLines w:val="0"/>
      <w:numPr>
        <w:ilvl w:val="1"/>
        <w:numId w:val="5"/>
      </w:numPr>
      <w:tabs>
        <w:tab w:val="left" w:pos="900"/>
      </w:tabs>
      <w:spacing w:before="120" w:after="120" w:line="240" w:lineRule="auto"/>
      <w:jc w:val="left"/>
    </w:pPr>
    <w:rPr>
      <w:rFonts w:ascii="宋体" w:hAnsi="宋体" w:eastAsia="宋体"/>
      <w:b w:val="0"/>
      <w:bCs/>
      <w:sz w:val="21"/>
      <w:szCs w:val="21"/>
    </w:rPr>
  </w:style>
  <w:style w:type="paragraph" w:customStyle="1" w:styleId="207">
    <w:name w:val="Z正文缩进4"/>
    <w:basedOn w:val="1"/>
    <w:qFormat/>
    <w:uiPriority w:val="0"/>
    <w:pPr>
      <w:tabs>
        <w:tab w:val="left" w:pos="420"/>
      </w:tabs>
      <w:snapToGrid w:val="0"/>
      <w:spacing w:line="360" w:lineRule="auto"/>
      <w:ind w:left="420" w:hanging="420"/>
    </w:pPr>
    <w:rPr>
      <w:rFonts w:ascii="仿宋_GB2312" w:hAnsi="Arial" w:eastAsia="仿宋_GB2312"/>
      <w:sz w:val="28"/>
    </w:rPr>
  </w:style>
  <w:style w:type="paragraph" w:customStyle="1" w:styleId="208">
    <w:name w:val="Bullets 5"/>
    <w:basedOn w:val="192"/>
    <w:qFormat/>
    <w:uiPriority w:val="0"/>
    <w:pPr>
      <w:numPr>
        <w:ilvl w:val="4"/>
        <w:numId w:val="1"/>
      </w:numPr>
      <w:tabs>
        <w:tab w:val="left" w:pos="720"/>
        <w:tab w:val="clear" w:pos="3600"/>
      </w:tabs>
    </w:pPr>
  </w:style>
  <w:style w:type="paragraph" w:customStyle="1" w:styleId="209">
    <w:name w:val="Cap Bullet #1"/>
    <w:qFormat/>
    <w:uiPriority w:val="0"/>
    <w:pPr>
      <w:tabs>
        <w:tab w:val="left" w:pos="360"/>
      </w:tabs>
      <w:spacing w:after="60"/>
      <w:ind w:left="360" w:hanging="360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10">
    <w:name w:val="标题6"/>
    <w:basedOn w:val="9"/>
    <w:next w:val="211"/>
    <w:qFormat/>
    <w:uiPriority w:val="0"/>
    <w:pPr>
      <w:tabs>
        <w:tab w:val="left" w:pos="1332"/>
      </w:tabs>
      <w:ind w:left="1332" w:hanging="1134"/>
    </w:pPr>
  </w:style>
  <w:style w:type="paragraph" w:customStyle="1" w:styleId="211">
    <w:name w:val="标题7"/>
    <w:basedOn w:val="1"/>
    <w:next w:val="7"/>
    <w:qFormat/>
    <w:uiPriority w:val="0"/>
    <w:pPr>
      <w:tabs>
        <w:tab w:val="left" w:pos="630"/>
      </w:tabs>
      <w:autoSpaceDE w:val="0"/>
      <w:autoSpaceDN w:val="0"/>
      <w:adjustRightInd w:val="0"/>
      <w:spacing w:line="360" w:lineRule="auto"/>
      <w:ind w:left="629" w:hanging="431"/>
      <w:textAlignment w:val="baseline"/>
    </w:pPr>
    <w:rPr>
      <w:kern w:val="0"/>
      <w:sz w:val="20"/>
    </w:rPr>
  </w:style>
  <w:style w:type="paragraph" w:customStyle="1" w:styleId="212">
    <w:name w:val="Char1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213">
    <w:name w:val="正文（首行缩进2字符） Char"/>
    <w:basedOn w:val="1"/>
    <w:next w:val="1"/>
    <w:qFormat/>
    <w:uiPriority w:val="0"/>
    <w:pPr>
      <w:spacing w:line="360" w:lineRule="auto"/>
      <w:ind w:firstLine="482"/>
    </w:pPr>
    <w:rPr>
      <w:rFonts w:ascii="宋体" w:hAnsi="宋体"/>
    </w:rPr>
  </w:style>
  <w:style w:type="paragraph" w:customStyle="1" w:styleId="214">
    <w:name w:val="HLegal 1 NTOC"/>
    <w:basedOn w:val="192"/>
    <w:qFormat/>
    <w:uiPriority w:val="0"/>
    <w:pPr>
      <w:keepNext/>
      <w:numPr>
        <w:ilvl w:val="0"/>
        <w:numId w:val="3"/>
      </w:numPr>
    </w:pPr>
    <w:rPr>
      <w:rFonts w:ascii="Arial" w:hAnsi="Arial" w:cs="Arial"/>
      <w:b/>
      <w:bCs/>
      <w:lang w:eastAsia="zh-CN"/>
    </w:rPr>
  </w:style>
  <w:style w:type="paragraph" w:customStyle="1" w:styleId="215">
    <w:name w:val="House 1"/>
    <w:basedOn w:val="192"/>
    <w:qFormat/>
    <w:uiPriority w:val="0"/>
    <w:pPr>
      <w:tabs>
        <w:tab w:val="left" w:pos="720"/>
        <w:tab w:val="left" w:pos="1492"/>
      </w:tabs>
    </w:pPr>
  </w:style>
  <w:style w:type="paragraph" w:customStyle="1" w:styleId="216">
    <w:name w:val="HLegal 8 NTOC"/>
    <w:basedOn w:val="191"/>
    <w:qFormat/>
    <w:uiPriority w:val="0"/>
    <w:pPr>
      <w:numPr>
        <w:ilvl w:val="7"/>
        <w:numId w:val="3"/>
      </w:numPr>
      <w:tabs>
        <w:tab w:val="left" w:pos="720"/>
        <w:tab w:val="clear" w:pos="5040"/>
        <w:tab w:val="clear" w:pos="5760"/>
      </w:tabs>
    </w:pPr>
  </w:style>
  <w:style w:type="paragraph" w:customStyle="1" w:styleId="217">
    <w:name w:val="项目"/>
    <w:basedOn w:val="1"/>
    <w:qFormat/>
    <w:uiPriority w:val="0"/>
    <w:pPr>
      <w:numPr>
        <w:ilvl w:val="0"/>
        <w:numId w:val="6"/>
      </w:numPr>
      <w:adjustRightInd w:val="0"/>
      <w:spacing w:line="360" w:lineRule="auto"/>
      <w:jc w:val="left"/>
    </w:pPr>
    <w:rPr>
      <w:rFonts w:ascii="宋体"/>
      <w:kern w:val="0"/>
    </w:rPr>
  </w:style>
  <w:style w:type="paragraph" w:customStyle="1" w:styleId="218">
    <w:name w:val="合同模板附件标题"/>
    <w:basedOn w:val="2"/>
    <w:qFormat/>
    <w:uiPriority w:val="0"/>
    <w:pPr>
      <w:keepNext w:val="0"/>
      <w:keepLines w:val="0"/>
      <w:spacing w:before="0" w:after="0" w:line="240" w:lineRule="auto"/>
      <w:jc w:val="center"/>
    </w:pPr>
    <w:rPr>
      <w:rFonts w:ascii="宋体" w:hAnsi="宋体" w:cs="Arial"/>
      <w:bCs/>
      <w:kern w:val="0"/>
      <w:sz w:val="24"/>
      <w:szCs w:val="21"/>
    </w:rPr>
  </w:style>
  <w:style w:type="paragraph" w:customStyle="1" w:styleId="219">
    <w:name w:val="PgNumber"/>
    <w:basedOn w:val="1"/>
    <w:next w:val="220"/>
    <w:qFormat/>
    <w:uiPriority w:val="0"/>
    <w:pPr>
      <w:widowControl/>
      <w:spacing w:before="120" w:after="120"/>
      <w:jc w:val="center"/>
    </w:pPr>
    <w:rPr>
      <w:kern w:val="0"/>
      <w:sz w:val="22"/>
      <w:szCs w:val="22"/>
      <w:lang w:eastAsia="en-US"/>
    </w:rPr>
  </w:style>
  <w:style w:type="paragraph" w:customStyle="1" w:styleId="220">
    <w:name w:val="FileName"/>
    <w:basedOn w:val="1"/>
    <w:qFormat/>
    <w:uiPriority w:val="0"/>
    <w:pPr>
      <w:widowControl/>
      <w:spacing w:before="120" w:after="240"/>
      <w:jc w:val="left"/>
    </w:pPr>
    <w:rPr>
      <w:kern w:val="0"/>
      <w:sz w:val="12"/>
      <w:szCs w:val="12"/>
      <w:lang w:eastAsia="en-US"/>
    </w:rPr>
  </w:style>
  <w:style w:type="paragraph" w:customStyle="1" w:styleId="221">
    <w:name w:val="页脚样式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kern w:val="0"/>
      <w:sz w:val="18"/>
    </w:rPr>
  </w:style>
  <w:style w:type="paragraph" w:customStyle="1" w:styleId="222">
    <w:name w:val="页眉文档名称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23">
    <w:name w:val="TitlePage_Header"/>
    <w:basedOn w:val="1"/>
    <w:qFormat/>
    <w:uiPriority w:val="0"/>
    <w:pPr>
      <w:widowControl/>
      <w:spacing w:before="240" w:after="240"/>
      <w:ind w:left="3240"/>
      <w:jc w:val="left"/>
    </w:pPr>
    <w:rPr>
      <w:rFonts w:ascii="Futura Hv" w:hAnsi="Futura Hv"/>
      <w:kern w:val="0"/>
      <w:sz w:val="32"/>
      <w:lang w:eastAsia="en-US"/>
    </w:rPr>
  </w:style>
  <w:style w:type="paragraph" w:customStyle="1" w:styleId="224">
    <w:name w:val="正文2"/>
    <w:basedOn w:val="1"/>
    <w:qFormat/>
    <w:uiPriority w:val="0"/>
    <w:pPr>
      <w:tabs>
        <w:tab w:val="left" w:pos="1027"/>
      </w:tabs>
      <w:spacing w:line="360" w:lineRule="auto"/>
      <w:ind w:left="1027" w:hanging="547"/>
    </w:pPr>
    <w:rPr>
      <w:rFonts w:ascii="Arial" w:hAnsi="Arial"/>
      <w:sz w:val="24"/>
    </w:rPr>
  </w:style>
  <w:style w:type="paragraph" w:customStyle="1" w:styleId="225">
    <w:name w:val="Level 1"/>
    <w:basedOn w:val="1"/>
    <w:next w:val="1"/>
    <w:qFormat/>
    <w:uiPriority w:val="0"/>
    <w:pPr>
      <w:widowControl/>
      <w:numPr>
        <w:ilvl w:val="0"/>
        <w:numId w:val="2"/>
      </w:numPr>
      <w:spacing w:after="210" w:line="360" w:lineRule="auto"/>
      <w:outlineLvl w:val="0"/>
    </w:pPr>
    <w:rPr>
      <w:rFonts w:ascii="Arial" w:hAnsi="Arial" w:cs="Arial"/>
      <w:kern w:val="28"/>
      <w:szCs w:val="21"/>
    </w:rPr>
  </w:style>
  <w:style w:type="paragraph" w:customStyle="1" w:styleId="226">
    <w:name w:val="图样式"/>
    <w:basedOn w:val="1"/>
    <w:qFormat/>
    <w:uiPriority w:val="0"/>
    <w:pPr>
      <w:autoSpaceDE w:val="0"/>
      <w:autoSpaceDN w:val="0"/>
      <w:adjustRightInd w:val="0"/>
      <w:spacing w:before="80" w:after="80" w:line="360" w:lineRule="auto"/>
      <w:textAlignment w:val="baseline"/>
    </w:pPr>
    <w:rPr>
      <w:kern w:val="0"/>
      <w:sz w:val="20"/>
    </w:rPr>
  </w:style>
  <w:style w:type="paragraph" w:customStyle="1" w:styleId="227">
    <w:name w:val="合同模板标题1"/>
    <w:basedOn w:val="2"/>
    <w:qFormat/>
    <w:uiPriority w:val="0"/>
    <w:pPr>
      <w:keepNext w:val="0"/>
      <w:keepLines w:val="0"/>
      <w:numPr>
        <w:ilvl w:val="0"/>
        <w:numId w:val="5"/>
      </w:numPr>
      <w:tabs>
        <w:tab w:val="left" w:pos="900"/>
      </w:tabs>
      <w:spacing w:beforeLines="50" w:afterLines="50" w:line="240" w:lineRule="auto"/>
      <w:jc w:val="left"/>
    </w:pPr>
    <w:rPr>
      <w:rFonts w:ascii="宋体" w:hAnsi="宋体" w:cs="Arial"/>
      <w:bCs/>
      <w:kern w:val="0"/>
      <w:sz w:val="21"/>
      <w:szCs w:val="21"/>
    </w:rPr>
  </w:style>
  <w:style w:type="paragraph" w:customStyle="1" w:styleId="228">
    <w:name w:val="SOW正文"/>
    <w:basedOn w:val="1"/>
    <w:qFormat/>
    <w:uiPriority w:val="0"/>
    <w:pPr>
      <w:snapToGrid w:val="0"/>
      <w:spacing w:before="120" w:line="400" w:lineRule="exact"/>
      <w:ind w:firstLine="425"/>
    </w:pPr>
    <w:rPr>
      <w:rFonts w:eastAsia="PMingLiU"/>
      <w:sz w:val="24"/>
    </w:rPr>
  </w:style>
  <w:style w:type="paragraph" w:customStyle="1" w:styleId="229">
    <w:name w:val="索引标题1"/>
    <w:basedOn w:val="1"/>
    <w:next w:val="1"/>
    <w:qFormat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30">
    <w:name w:val="项目下文字"/>
    <w:basedOn w:val="217"/>
    <w:qFormat/>
    <w:uiPriority w:val="0"/>
    <w:pPr>
      <w:numPr>
        <w:numId w:val="0"/>
      </w:numPr>
      <w:ind w:left="851" w:firstLine="471"/>
    </w:pPr>
  </w:style>
  <w:style w:type="paragraph" w:customStyle="1" w:styleId="231">
    <w:name w:val="Cap_标题_2"/>
    <w:next w:val="75"/>
    <w:qFormat/>
    <w:uiPriority w:val="0"/>
    <w:pPr>
      <w:keepNext/>
      <w:tabs>
        <w:tab w:val="left" w:pos="567"/>
      </w:tabs>
      <w:spacing w:before="180" w:after="120"/>
      <w:ind w:left="567" w:hanging="567"/>
      <w:outlineLvl w:val="1"/>
    </w:pPr>
    <w:rPr>
      <w:rFonts w:ascii="Arial Bold" w:hAnsi="Arial Bold" w:eastAsia="宋体" w:cs="Times New Roman"/>
      <w:b/>
      <w:color w:val="7E6D59"/>
      <w:sz w:val="32"/>
      <w:lang w:val="en-US" w:eastAsia="zh-CN" w:bidi="ar-SA"/>
    </w:rPr>
  </w:style>
  <w:style w:type="paragraph" w:customStyle="1" w:styleId="232">
    <w:name w:val="正文1"/>
    <w:basedOn w:val="1"/>
    <w:qFormat/>
    <w:uiPriority w:val="0"/>
    <w:pPr>
      <w:tabs>
        <w:tab w:val="left" w:pos="1380"/>
      </w:tabs>
      <w:spacing w:line="360" w:lineRule="auto"/>
      <w:ind w:left="300" w:leftChars="200" w:hanging="100" w:hangingChars="100"/>
      <w:jc w:val="left"/>
    </w:pPr>
    <w:rPr>
      <w:sz w:val="24"/>
    </w:rPr>
  </w:style>
  <w:style w:type="paragraph" w:customStyle="1" w:styleId="233">
    <w:name w:val="表号"/>
    <w:basedOn w:val="1"/>
    <w:next w:val="7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  <w:sz w:val="18"/>
    </w:rPr>
  </w:style>
  <w:style w:type="paragraph" w:customStyle="1" w:styleId="234">
    <w:name w:val="text"/>
    <w:basedOn w:val="1"/>
    <w:qFormat/>
    <w:uiPriority w:val="0"/>
    <w:pPr>
      <w:adjustRightInd w:val="0"/>
      <w:spacing w:after="158"/>
      <w:ind w:firstLine="200" w:firstLineChars="200"/>
      <w:textAlignment w:val="baseline"/>
    </w:pPr>
    <w:rPr>
      <w:kern w:val="0"/>
      <w:sz w:val="24"/>
      <w:lang w:eastAsia="zh-TW"/>
    </w:rPr>
  </w:style>
  <w:style w:type="paragraph" w:customStyle="1" w:styleId="235">
    <w:name w:val="Level 3"/>
    <w:basedOn w:val="1"/>
    <w:next w:val="1"/>
    <w:qFormat/>
    <w:uiPriority w:val="0"/>
    <w:pPr>
      <w:widowControl/>
      <w:numPr>
        <w:ilvl w:val="2"/>
        <w:numId w:val="2"/>
      </w:numPr>
      <w:tabs>
        <w:tab w:val="left" w:pos="709"/>
        <w:tab w:val="clear" w:pos="1417"/>
      </w:tabs>
      <w:spacing w:after="210" w:line="360" w:lineRule="auto"/>
      <w:outlineLvl w:val="2"/>
    </w:pPr>
    <w:rPr>
      <w:rFonts w:ascii="Arial" w:hAnsi="Arial" w:cs="Arial"/>
      <w:kern w:val="28"/>
      <w:szCs w:val="21"/>
    </w:rPr>
  </w:style>
  <w:style w:type="paragraph" w:customStyle="1" w:styleId="236">
    <w:name w:val="Cap_Normal Italic"/>
    <w:basedOn w:val="201"/>
    <w:qFormat/>
    <w:uiPriority w:val="0"/>
    <w:rPr>
      <w:i/>
    </w:rPr>
  </w:style>
  <w:style w:type="paragraph" w:customStyle="1" w:styleId="237">
    <w:name w:val="表格文本"/>
    <w:basedOn w:val="1"/>
    <w:qFormat/>
    <w:uiPriority w:val="0"/>
    <w:pPr>
      <w:tabs>
        <w:tab w:val="decimal" w:pos="0"/>
      </w:tabs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238">
    <w:name w:val="表格內文1"/>
    <w:basedOn w:val="1"/>
    <w:qFormat/>
    <w:uiPriority w:val="0"/>
    <w:rPr>
      <w:rFonts w:ascii="Arial" w:hAnsi="Arial" w:eastAsia="DFKai-SB"/>
      <w:sz w:val="24"/>
      <w:lang w:eastAsia="zh-TW"/>
    </w:rPr>
  </w:style>
  <w:style w:type="paragraph" w:customStyle="1" w:styleId="239">
    <w:name w:val="普通(网站)1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/>
      <w:kern w:val="0"/>
      <w:sz w:val="24"/>
    </w:rPr>
  </w:style>
  <w:style w:type="paragraph" w:customStyle="1" w:styleId="240">
    <w:name w:val="Indent .5 no numbers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72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241">
    <w:name w:val="正文 Bullet 1"/>
    <w:basedOn w:val="213"/>
    <w:qFormat/>
    <w:uiPriority w:val="0"/>
    <w:pPr>
      <w:tabs>
        <w:tab w:val="left" w:pos="1260"/>
      </w:tabs>
      <w:ind w:left="1260" w:hanging="720"/>
    </w:pPr>
  </w:style>
  <w:style w:type="paragraph" w:customStyle="1" w:styleId="242">
    <w:name w:val="参考资料清单"/>
    <w:basedOn w:val="1"/>
    <w:qFormat/>
    <w:uiPriority w:val="0"/>
    <w:pPr>
      <w:autoSpaceDE w:val="0"/>
      <w:autoSpaceDN w:val="0"/>
      <w:adjustRightInd w:val="0"/>
      <w:spacing w:line="360" w:lineRule="auto"/>
      <w:ind w:left="357" w:hanging="357"/>
      <w:textAlignment w:val="baseline"/>
    </w:pPr>
    <w:rPr>
      <w:rFonts w:ascii="Arial" w:hAnsi="Arial"/>
      <w:kern w:val="0"/>
    </w:rPr>
  </w:style>
  <w:style w:type="paragraph" w:customStyle="1" w:styleId="243">
    <w:name w:val="Level 5"/>
    <w:basedOn w:val="1"/>
    <w:next w:val="1"/>
    <w:qFormat/>
    <w:uiPriority w:val="0"/>
    <w:pPr>
      <w:widowControl/>
      <w:numPr>
        <w:ilvl w:val="4"/>
        <w:numId w:val="2"/>
      </w:numPr>
      <w:tabs>
        <w:tab w:val="left" w:pos="709"/>
        <w:tab w:val="clear" w:pos="2835"/>
      </w:tabs>
      <w:spacing w:after="210" w:line="360" w:lineRule="auto"/>
      <w:outlineLvl w:val="4"/>
    </w:pPr>
    <w:rPr>
      <w:rFonts w:ascii="Arial" w:hAnsi="Arial" w:cs="Arial"/>
      <w:kern w:val="28"/>
      <w:szCs w:val="21"/>
    </w:rPr>
  </w:style>
  <w:style w:type="paragraph" w:customStyle="1" w:styleId="244">
    <w:name w:val="修订1"/>
    <w:semiHidden/>
    <w:qFormat/>
    <w:uiPriority w:val="99"/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245">
    <w:name w:val="Cap Bullet 1"/>
    <w:qFormat/>
    <w:uiPriority w:val="0"/>
    <w:pPr>
      <w:tabs>
        <w:tab w:val="left" w:pos="228"/>
      </w:tabs>
      <w:spacing w:after="120"/>
      <w:ind w:left="228" w:hanging="228"/>
    </w:pPr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246">
    <w:name w:val="Cap_Heading_3"/>
    <w:next w:val="201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7">
    <w:name w:val="Cap_标题_3"/>
    <w:next w:val="75"/>
    <w:qFormat/>
    <w:uiPriority w:val="0"/>
    <w:pPr>
      <w:keepNext/>
      <w:tabs>
        <w:tab w:val="left" w:pos="709"/>
      </w:tabs>
      <w:spacing w:before="180" w:after="120"/>
      <w:ind w:left="709" w:hanging="709"/>
      <w:outlineLvl w:val="2"/>
    </w:pPr>
    <w:rPr>
      <w:rFonts w:ascii="Arial Bold" w:hAnsi="Arial Bold" w:eastAsia="宋体" w:cs="Times New Roman"/>
      <w:b/>
      <w:color w:val="81BEC3"/>
      <w:sz w:val="28"/>
      <w:lang w:val="en-US" w:eastAsia="zh-CN" w:bidi="ar-SA"/>
    </w:rPr>
  </w:style>
  <w:style w:type="paragraph" w:customStyle="1" w:styleId="248">
    <w:name w:val="表格所在文本"/>
    <w:basedOn w:val="1"/>
    <w:qFormat/>
    <w:uiPriority w:val="0"/>
    <w:pPr>
      <w:keepLines/>
      <w:widowControl/>
      <w:spacing w:before="80" w:after="360"/>
      <w:ind w:left="1134" w:hanging="624"/>
    </w:pPr>
    <w:rPr>
      <w:rFonts w:ascii="Arial" w:hAnsi="Arial"/>
      <w:sz w:val="20"/>
    </w:rPr>
  </w:style>
  <w:style w:type="paragraph" w:customStyle="1" w:styleId="249">
    <w:name w:val="HLegal 1 Head"/>
    <w:basedOn w:val="192"/>
    <w:qFormat/>
    <w:uiPriority w:val="0"/>
    <w:pPr>
      <w:keepNext/>
      <w:tabs>
        <w:tab w:val="left" w:pos="643"/>
        <w:tab w:val="left" w:pos="720"/>
      </w:tabs>
    </w:pPr>
    <w:rPr>
      <w:b/>
      <w:bCs/>
    </w:rPr>
  </w:style>
  <w:style w:type="paragraph" w:customStyle="1" w:styleId="250">
    <w:name w:val="M正文"/>
    <w:basedOn w:val="1"/>
    <w:qFormat/>
    <w:uiPriority w:val="0"/>
    <w:pPr>
      <w:widowControl/>
      <w:spacing w:line="360" w:lineRule="auto"/>
      <w:ind w:firstLine="200" w:firstLineChars="200"/>
      <w:jc w:val="left"/>
    </w:pPr>
    <w:rPr>
      <w:rFonts w:hAnsi="宋体"/>
      <w:kern w:val="0"/>
      <w:sz w:val="24"/>
      <w:szCs w:val="24"/>
      <w:lang w:val="en-GB"/>
    </w:rPr>
  </w:style>
  <w:style w:type="paragraph" w:customStyle="1" w:styleId="251">
    <w:name w:val="HLegal 4 NTOC"/>
    <w:basedOn w:val="252"/>
    <w:qFormat/>
    <w:uiPriority w:val="0"/>
    <w:pPr>
      <w:numPr>
        <w:ilvl w:val="3"/>
        <w:numId w:val="3"/>
      </w:numPr>
      <w:tabs>
        <w:tab w:val="left" w:pos="360"/>
        <w:tab w:val="left" w:pos="643"/>
        <w:tab w:val="left" w:pos="720"/>
        <w:tab w:val="left" w:pos="2880"/>
        <w:tab w:val="clear" w:pos="2160"/>
      </w:tabs>
    </w:pPr>
  </w:style>
  <w:style w:type="paragraph" w:customStyle="1" w:styleId="252">
    <w:name w:val="HLegal 4"/>
    <w:basedOn w:val="192"/>
    <w:qFormat/>
    <w:uiPriority w:val="0"/>
    <w:pPr>
      <w:tabs>
        <w:tab w:val="left" w:pos="360"/>
        <w:tab w:val="left" w:pos="643"/>
        <w:tab w:val="left" w:pos="2160"/>
        <w:tab w:val="left" w:pos="2880"/>
      </w:tabs>
      <w:ind w:left="2160" w:hanging="720"/>
    </w:pPr>
  </w:style>
  <w:style w:type="paragraph" w:customStyle="1" w:styleId="253">
    <w:name w:val="页眉密级样式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kern w:val="0"/>
      <w:sz w:val="18"/>
    </w:rPr>
  </w:style>
  <w:style w:type="paragraph" w:customStyle="1" w:styleId="254">
    <w:name w:val="修订记录"/>
    <w:basedOn w:val="1"/>
    <w:qFormat/>
    <w:uiPriority w:val="0"/>
    <w:pPr>
      <w:autoSpaceDE w:val="0"/>
      <w:autoSpaceDN w:val="0"/>
      <w:adjustRightInd w:val="0"/>
      <w:spacing w:before="300" w:after="150" w:line="360" w:lineRule="auto"/>
      <w:textAlignment w:val="baseline"/>
    </w:pPr>
    <w:rPr>
      <w:rFonts w:ascii="Arial" w:hAnsi="Arial" w:eastAsia="黑体"/>
      <w:kern w:val="0"/>
      <w:sz w:val="32"/>
    </w:rPr>
  </w:style>
  <w:style w:type="paragraph" w:customStyle="1" w:styleId="255">
    <w:name w:val="capnormal"/>
    <w:basedOn w:val="1"/>
    <w:qFormat/>
    <w:uiPriority w:val="0"/>
    <w:pPr>
      <w:widowControl/>
      <w:spacing w:after="120"/>
    </w:pPr>
    <w:rPr>
      <w:kern w:val="0"/>
      <w:sz w:val="22"/>
    </w:rPr>
  </w:style>
  <w:style w:type="paragraph" w:customStyle="1" w:styleId="256">
    <w:name w:val="备注说明"/>
    <w:basedOn w:val="1"/>
    <w:qFormat/>
    <w:uiPriority w:val="0"/>
    <w:pPr>
      <w:keepNext/>
      <w:widowControl/>
      <w:spacing w:line="360" w:lineRule="auto"/>
      <w:ind w:left="1134"/>
    </w:pPr>
    <w:rPr>
      <w:rFonts w:ascii="Book Antiqua" w:hAnsi="Book Antiqua" w:eastAsia="楷体_GB2312"/>
      <w:kern w:val="0"/>
    </w:rPr>
  </w:style>
  <w:style w:type="paragraph" w:customStyle="1" w:styleId="257">
    <w:name w:val="Bullets 3"/>
    <w:basedOn w:val="192"/>
    <w:qFormat/>
    <w:uiPriority w:val="0"/>
    <w:pPr>
      <w:numPr>
        <w:ilvl w:val="2"/>
        <w:numId w:val="1"/>
      </w:numPr>
      <w:tabs>
        <w:tab w:val="left" w:pos="720"/>
        <w:tab w:val="clear" w:pos="2160"/>
      </w:tabs>
    </w:pPr>
  </w:style>
  <w:style w:type="paragraph" w:customStyle="1" w:styleId="258">
    <w:name w:val="附件标题-1"/>
    <w:basedOn w:val="1"/>
    <w:qFormat/>
    <w:uiPriority w:val="0"/>
    <w:pPr>
      <w:spacing w:beforeLines="50" w:afterLines="50"/>
      <w:jc w:val="center"/>
    </w:pPr>
    <w:rPr>
      <w:rFonts w:eastAsia="黑体"/>
      <w:sz w:val="32"/>
    </w:rPr>
  </w:style>
  <w:style w:type="paragraph" w:customStyle="1" w:styleId="259">
    <w:name w:val="Bullets 2"/>
    <w:basedOn w:val="192"/>
    <w:qFormat/>
    <w:uiPriority w:val="0"/>
    <w:pPr>
      <w:numPr>
        <w:ilvl w:val="1"/>
        <w:numId w:val="1"/>
      </w:numPr>
      <w:tabs>
        <w:tab w:val="left" w:pos="720"/>
        <w:tab w:val="clear" w:pos="1440"/>
      </w:tabs>
    </w:pPr>
  </w:style>
  <w:style w:type="paragraph" w:customStyle="1" w:styleId="260">
    <w:name w:val="文章标题"/>
    <w:next w:val="2"/>
    <w:qFormat/>
    <w:uiPriority w:val="0"/>
    <w:pPr>
      <w:widowControl w:val="0"/>
      <w:adjustRightInd w:val="0"/>
      <w:spacing w:before="120" w:after="120"/>
      <w:jc w:val="center"/>
    </w:pPr>
    <w:rPr>
      <w:rFonts w:ascii="黑体" w:hAnsi="Calibri" w:eastAsia="黑体" w:cs="Times New Roman"/>
      <w:b/>
      <w:spacing w:val="20"/>
      <w:sz w:val="36"/>
      <w:lang w:val="en-US" w:eastAsia="zh-CN" w:bidi="ar-SA"/>
    </w:rPr>
  </w:style>
  <w:style w:type="paragraph" w:customStyle="1" w:styleId="261">
    <w:name w:val="Char1 Char Char Char Char Char Char Char1"/>
    <w:basedOn w:val="1"/>
    <w:qFormat/>
    <w:uiPriority w:val="0"/>
    <w:rPr>
      <w:rFonts w:ascii="Tahoma" w:hAnsi="Tahoma"/>
      <w:sz w:val="24"/>
    </w:rPr>
  </w:style>
  <w:style w:type="paragraph" w:customStyle="1" w:styleId="262">
    <w:name w:val="cn_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3">
    <w:name w:val="HTML"/>
    <w:basedOn w:val="1"/>
    <w:qFormat/>
    <w:uiPriority w:val="0"/>
    <w:pPr>
      <w:keepNext/>
      <w:keepLines/>
      <w:widowControl/>
      <w:pBdr>
        <w:top w:val="single" w:color="auto" w:sz="4" w:space="4"/>
        <w:left w:val="single" w:color="auto" w:sz="4" w:space="4"/>
        <w:bottom w:val="single" w:color="auto" w:sz="4" w:space="4"/>
        <w:right w:val="single" w:color="auto" w:sz="4" w:space="4"/>
      </w:pBdr>
      <w:ind w:left="113" w:right="113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264">
    <w:name w:val="索引标题2"/>
    <w:basedOn w:val="1"/>
    <w:next w:val="265"/>
    <w:qFormat/>
    <w:uiPriority w:val="0"/>
    <w:pPr>
      <w:widowControl/>
    </w:pPr>
    <w:rPr>
      <w:rFonts w:ascii="Arial" w:hAnsi="Arial" w:cs="Arial"/>
      <w:b/>
      <w:bCs/>
      <w:kern w:val="0"/>
      <w:sz w:val="22"/>
      <w:szCs w:val="22"/>
      <w:lang w:eastAsia="en-US"/>
    </w:rPr>
  </w:style>
  <w:style w:type="paragraph" w:customStyle="1" w:styleId="265">
    <w:name w:val="索引 11"/>
    <w:basedOn w:val="1"/>
    <w:next w:val="1"/>
    <w:qFormat/>
    <w:uiPriority w:val="0"/>
  </w:style>
  <w:style w:type="paragraph" w:customStyle="1" w:styleId="266">
    <w:name w:val="引文目录标题1"/>
    <w:basedOn w:val="1"/>
    <w:next w:val="1"/>
    <w:qFormat/>
    <w:uiPriority w:val="0"/>
    <w:pPr>
      <w:autoSpaceDE w:val="0"/>
      <w:autoSpaceDN w:val="0"/>
      <w:adjustRightInd w:val="0"/>
      <w:spacing w:before="120" w:line="360" w:lineRule="atLeast"/>
      <w:textAlignment w:val="baseline"/>
    </w:pPr>
    <w:rPr>
      <w:rFonts w:ascii="Arial" w:hAnsi="Arial"/>
      <w:kern w:val="0"/>
      <w:sz w:val="24"/>
    </w:rPr>
  </w:style>
  <w:style w:type="paragraph" w:customStyle="1" w:styleId="267">
    <w:name w:val="HLegal 2"/>
    <w:basedOn w:val="1"/>
    <w:qFormat/>
    <w:uiPriority w:val="0"/>
    <w:pPr>
      <w:widowControl/>
      <w:spacing w:after="240"/>
    </w:pPr>
    <w:rPr>
      <w:rFonts w:ascii="Arial" w:hAnsi="Arial"/>
      <w:kern w:val="0"/>
      <w:sz w:val="22"/>
      <w:szCs w:val="22"/>
      <w:lang w:eastAsia="en-US"/>
    </w:rPr>
  </w:style>
  <w:style w:type="paragraph" w:customStyle="1" w:styleId="268">
    <w:name w:val="Nic Sch"/>
    <w:basedOn w:val="269"/>
    <w:qFormat/>
    <w:uiPriority w:val="0"/>
    <w:pPr>
      <w:numPr>
        <w:ilvl w:val="0"/>
        <w:numId w:val="7"/>
      </w:numPr>
    </w:pPr>
    <w:rPr>
      <w:rFonts w:ascii="Arial" w:hAnsi="Arial" w:cs="Arial"/>
    </w:rPr>
  </w:style>
  <w:style w:type="paragraph" w:customStyle="1" w:styleId="269">
    <w:name w:val="Schd Num"/>
    <w:basedOn w:val="192"/>
    <w:next w:val="270"/>
    <w:qFormat/>
    <w:uiPriority w:val="0"/>
    <w:pPr>
      <w:keepNext/>
      <w:jc w:val="center"/>
    </w:pPr>
    <w:rPr>
      <w:b/>
      <w:bCs/>
    </w:rPr>
  </w:style>
  <w:style w:type="paragraph" w:customStyle="1" w:styleId="270">
    <w:name w:val="Schd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2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72">
    <w:name w:val="Char Char Char Char Char Char Char Char Char Char Char Char"/>
    <w:basedOn w:val="185"/>
    <w:qFormat/>
    <w:uiPriority w:val="0"/>
    <w:pPr>
      <w:shd w:val="clear" w:color="auto" w:fill="000080"/>
      <w:spacing w:line="360" w:lineRule="auto"/>
    </w:pPr>
    <w:rPr>
      <w:rFonts w:ascii="Tahoma" w:hAnsi="Tahoma"/>
      <w:sz w:val="24"/>
      <w:szCs w:val="24"/>
    </w:rPr>
  </w:style>
  <w:style w:type="paragraph" w:customStyle="1" w:styleId="273">
    <w:name w:val="图表目录1"/>
    <w:basedOn w:val="1"/>
    <w:next w:val="168"/>
    <w:qFormat/>
    <w:uiPriority w:val="0"/>
    <w:pPr>
      <w:autoSpaceDE w:val="0"/>
      <w:autoSpaceDN w:val="0"/>
      <w:adjustRightInd w:val="0"/>
      <w:spacing w:line="360" w:lineRule="atLeast"/>
      <w:ind w:left="400" w:hanging="400"/>
      <w:textAlignment w:val="baseline"/>
    </w:pPr>
    <w:rPr>
      <w:smallCaps/>
      <w:kern w:val="0"/>
    </w:rPr>
  </w:style>
  <w:style w:type="paragraph" w:customStyle="1" w:styleId="274">
    <w:name w:val="Precedent Notes 2"/>
    <w:basedOn w:val="192"/>
    <w:qFormat/>
    <w:uiPriority w:val="0"/>
    <w:pPr>
      <w:numPr>
        <w:ilvl w:val="1"/>
        <w:numId w:val="4"/>
      </w:numPr>
      <w:tabs>
        <w:tab w:val="left" w:pos="720"/>
        <w:tab w:val="clear" w:pos="1440"/>
      </w:tabs>
      <w:outlineLvl w:val="1"/>
    </w:pPr>
  </w:style>
  <w:style w:type="paragraph" w:customStyle="1" w:styleId="275">
    <w:name w:val="BodyNoNum"/>
    <w:basedOn w:val="1"/>
    <w:qFormat/>
    <w:uiPriority w:val="0"/>
    <w:pPr>
      <w:widowControl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360" w:lineRule="auto"/>
    </w:pPr>
    <w:rPr>
      <w:kern w:val="0"/>
      <w:sz w:val="24"/>
      <w:szCs w:val="24"/>
      <w:lang w:eastAsia="en-US"/>
    </w:rPr>
  </w:style>
  <w:style w:type="paragraph" w:customStyle="1" w:styleId="276">
    <w:name w:val="HLegal 2 Head"/>
    <w:basedOn w:val="192"/>
    <w:next w:val="267"/>
    <w:qFormat/>
    <w:uiPriority w:val="0"/>
    <w:pPr>
      <w:keepNext/>
      <w:ind w:left="720" w:hanging="720"/>
      <w:outlineLvl w:val="1"/>
    </w:pPr>
  </w:style>
  <w:style w:type="paragraph" w:customStyle="1" w:styleId="277">
    <w:name w:val="Precedent Notes 1"/>
    <w:basedOn w:val="192"/>
    <w:qFormat/>
    <w:uiPriority w:val="0"/>
    <w:pPr>
      <w:numPr>
        <w:ilvl w:val="0"/>
        <w:numId w:val="4"/>
      </w:numPr>
      <w:outlineLvl w:val="0"/>
    </w:pPr>
  </w:style>
  <w:style w:type="paragraph" w:customStyle="1" w:styleId="278">
    <w:name w:val="关键词"/>
    <w:basedOn w:val="1"/>
    <w:qFormat/>
    <w:uiPriority w:val="0"/>
    <w:pPr>
      <w:tabs>
        <w:tab w:val="left" w:pos="907"/>
      </w:tabs>
      <w:autoSpaceDE w:val="0"/>
      <w:autoSpaceDN w:val="0"/>
      <w:adjustRightInd w:val="0"/>
      <w:spacing w:line="360" w:lineRule="auto"/>
      <w:ind w:left="879" w:hanging="879"/>
      <w:textAlignment w:val="baseline"/>
    </w:pPr>
    <w:rPr>
      <w:rFonts w:ascii="Arial" w:hAnsi="Arial"/>
      <w:b/>
      <w:kern w:val="0"/>
    </w:rPr>
  </w:style>
  <w:style w:type="paragraph" w:customStyle="1" w:styleId="279">
    <w:name w:val="封面文档标题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 w:eastAsia="黑体"/>
      <w:kern w:val="0"/>
      <w:sz w:val="44"/>
    </w:rPr>
  </w:style>
  <w:style w:type="paragraph" w:customStyle="1" w:styleId="280">
    <w:name w:val="文本块1"/>
    <w:basedOn w:val="1"/>
    <w:qFormat/>
    <w:uiPriority w:val="0"/>
    <w:pPr>
      <w:autoSpaceDE w:val="0"/>
      <w:autoSpaceDN w:val="0"/>
      <w:adjustRightInd w:val="0"/>
      <w:spacing w:after="120" w:line="360" w:lineRule="atLeast"/>
      <w:ind w:left="1440" w:leftChars="700" w:right="700" w:rightChars="700"/>
      <w:textAlignment w:val="baseline"/>
    </w:pPr>
    <w:rPr>
      <w:kern w:val="0"/>
      <w:sz w:val="20"/>
    </w:rPr>
  </w:style>
  <w:style w:type="paragraph" w:customStyle="1" w:styleId="281">
    <w:name w:val="Bullet with text 4"/>
    <w:basedOn w:val="1"/>
    <w:qFormat/>
    <w:uiPriority w:val="0"/>
    <w:pPr>
      <w:widowControl/>
      <w:numPr>
        <w:ilvl w:val="0"/>
        <w:numId w:val="8"/>
      </w:numPr>
      <w:spacing w:line="360" w:lineRule="auto"/>
      <w:jc w:val="left"/>
    </w:pPr>
    <w:rPr>
      <w:rFonts w:ascii="Arial" w:hAnsi="Arial"/>
      <w:kern w:val="0"/>
      <w:sz w:val="24"/>
      <w:szCs w:val="24"/>
    </w:rPr>
  </w:style>
  <w:style w:type="paragraph" w:customStyle="1" w:styleId="282">
    <w:name w:val="合同模板符号正文2"/>
    <w:basedOn w:val="1"/>
    <w:qFormat/>
    <w:uiPriority w:val="0"/>
    <w:pPr>
      <w:widowControl/>
      <w:tabs>
        <w:tab w:val="left" w:pos="1404"/>
        <w:tab w:val="left" w:pos="2158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3">
    <w:name w:val="item"/>
    <w:basedOn w:val="1"/>
    <w:qFormat/>
    <w:uiPriority w:val="0"/>
    <w:pPr>
      <w:widowControl/>
      <w:tabs>
        <w:tab w:val="left" w:pos="960"/>
        <w:tab w:val="left" w:pos="1440"/>
        <w:tab w:val="left" w:pos="1920"/>
        <w:tab w:val="left" w:pos="2160"/>
        <w:tab w:val="left" w:pos="2880"/>
        <w:tab w:val="left" w:pos="3600"/>
        <w:tab w:val="left" w:pos="3840"/>
        <w:tab w:val="left" w:pos="4320"/>
        <w:tab w:val="left" w:pos="4800"/>
        <w:tab w:val="left" w:pos="5040"/>
        <w:tab w:val="left" w:pos="5760"/>
        <w:tab w:val="left" w:pos="6480"/>
        <w:tab w:val="left" w:pos="672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line="388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284">
    <w:name w:val="列表 31"/>
    <w:basedOn w:val="1"/>
    <w:qFormat/>
    <w:uiPriority w:val="0"/>
    <w:pPr>
      <w:widowControl/>
      <w:ind w:left="100" w:leftChars="400" w:hanging="200" w:hangingChars="200"/>
      <w:jc w:val="left"/>
    </w:pPr>
    <w:rPr>
      <w:kern w:val="0"/>
      <w:sz w:val="24"/>
      <w:szCs w:val="24"/>
      <w:lang w:eastAsia="en-US"/>
    </w:rPr>
  </w:style>
  <w:style w:type="paragraph" w:customStyle="1" w:styleId="285">
    <w:name w:val="Bullets 9"/>
    <w:basedOn w:val="192"/>
    <w:qFormat/>
    <w:uiPriority w:val="0"/>
    <w:pPr>
      <w:numPr>
        <w:ilvl w:val="8"/>
        <w:numId w:val="1"/>
      </w:numPr>
      <w:tabs>
        <w:tab w:val="left" w:pos="720"/>
        <w:tab w:val="clear" w:pos="6480"/>
      </w:tabs>
    </w:pPr>
  </w:style>
  <w:style w:type="paragraph" w:customStyle="1" w:styleId="286">
    <w:name w:val="合同模板符号正文1"/>
    <w:basedOn w:val="1"/>
    <w:qFormat/>
    <w:uiPriority w:val="0"/>
    <w:pPr>
      <w:widowControl/>
      <w:tabs>
        <w:tab w:val="left" w:pos="1404"/>
      </w:tabs>
      <w:spacing w:before="60" w:after="60"/>
      <w:jc w:val="left"/>
    </w:pPr>
    <w:rPr>
      <w:rFonts w:ascii="宋体" w:hAnsi="宋体" w:cs="Arial"/>
      <w:kern w:val="0"/>
      <w:szCs w:val="21"/>
    </w:rPr>
  </w:style>
  <w:style w:type="paragraph" w:customStyle="1" w:styleId="287">
    <w:name w:val="表格列标题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b/>
      <w:kern w:val="0"/>
    </w:rPr>
  </w:style>
  <w:style w:type="paragraph" w:customStyle="1" w:styleId="288">
    <w:name w:val="样式 标题 2PIM2H2Heading 2 HiddenHead + 字距调整二号"/>
    <w:basedOn w:val="3"/>
    <w:qFormat/>
    <w:uiPriority w:val="0"/>
    <w:pPr>
      <w:tabs>
        <w:tab w:val="left" w:pos="992"/>
      </w:tabs>
      <w:spacing w:before="140" w:after="0" w:line="240" w:lineRule="auto"/>
      <w:ind w:left="992" w:hanging="567"/>
    </w:pPr>
    <w:rPr>
      <w:rFonts w:ascii="Times New Roman" w:hAnsi="Times New Roman" w:eastAsia="宋体"/>
      <w:kern w:val="44"/>
      <w:sz w:val="28"/>
    </w:rPr>
  </w:style>
  <w:style w:type="paragraph" w:customStyle="1" w:styleId="289">
    <w:name w:val="CCB Bullet6"/>
    <w:basedOn w:val="1"/>
    <w:qFormat/>
    <w:uiPriority w:val="0"/>
    <w:pPr>
      <w:widowControl/>
      <w:tabs>
        <w:tab w:val="left" w:pos="2880"/>
      </w:tabs>
      <w:spacing w:line="360" w:lineRule="auto"/>
      <w:ind w:left="2880" w:hanging="360"/>
    </w:pPr>
    <w:rPr>
      <w:rFonts w:ascii="华文楷体" w:hAnsi="华文楷体" w:eastAsia="华文楷体"/>
      <w:kern w:val="0"/>
      <w:sz w:val="24"/>
      <w:lang w:eastAsia="en-US"/>
    </w:rPr>
  </w:style>
  <w:style w:type="paragraph" w:customStyle="1" w:styleId="290">
    <w:name w:val="HLegal 5"/>
    <w:basedOn w:val="192"/>
    <w:qFormat/>
    <w:uiPriority w:val="0"/>
    <w:pPr>
      <w:tabs>
        <w:tab w:val="left" w:pos="360"/>
        <w:tab w:val="left" w:pos="643"/>
        <w:tab w:val="left" w:pos="2880"/>
        <w:tab w:val="left" w:pos="3600"/>
      </w:tabs>
      <w:ind w:left="2880" w:hanging="720"/>
    </w:pPr>
  </w:style>
  <w:style w:type="paragraph" w:customStyle="1" w:styleId="291">
    <w:name w:val="Cap_Heading_1"/>
    <w:next w:val="201"/>
    <w:qFormat/>
    <w:uiPriority w:val="0"/>
    <w:pPr>
      <w:keepNext/>
      <w:tabs>
        <w:tab w:val="left" w:pos="425"/>
        <w:tab w:val="left" w:pos="555"/>
      </w:tabs>
      <w:spacing w:before="180" w:after="120"/>
      <w:ind w:left="555" w:hanging="55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292">
    <w:name w:val="HLegal 2 NTOC"/>
    <w:basedOn w:val="267"/>
    <w:qFormat/>
    <w:uiPriority w:val="0"/>
    <w:pPr>
      <w:tabs>
        <w:tab w:val="left" w:pos="720"/>
      </w:tabs>
      <w:ind w:left="720" w:hanging="720"/>
    </w:pPr>
    <w:rPr>
      <w:rFonts w:cs="Arial"/>
    </w:rPr>
  </w:style>
  <w:style w:type="paragraph" w:customStyle="1" w:styleId="293">
    <w:name w:val="HLegal 7"/>
    <w:basedOn w:val="192"/>
    <w:qFormat/>
    <w:uiPriority w:val="0"/>
    <w:pPr>
      <w:tabs>
        <w:tab w:val="left" w:pos="360"/>
        <w:tab w:val="left" w:pos="643"/>
        <w:tab w:val="left" w:pos="4320"/>
        <w:tab w:val="left" w:pos="5040"/>
      </w:tabs>
      <w:ind w:left="4320" w:hanging="720"/>
    </w:pPr>
  </w:style>
  <w:style w:type="paragraph" w:customStyle="1" w:styleId="294">
    <w:name w:val="列表2"/>
    <w:basedOn w:val="7"/>
    <w:qFormat/>
    <w:uiPriority w:val="0"/>
    <w:pPr>
      <w:autoSpaceDE w:val="0"/>
      <w:autoSpaceDN w:val="0"/>
      <w:adjustRightInd w:val="0"/>
      <w:spacing w:after="0" w:line="360" w:lineRule="auto"/>
      <w:ind w:firstLine="200" w:firstLineChars="200"/>
      <w:textAlignment w:val="baseline"/>
    </w:pPr>
    <w:rPr>
      <w:rFonts w:ascii="Arial" w:hAnsi="Arial"/>
      <w:szCs w:val="22"/>
    </w:rPr>
  </w:style>
  <w:style w:type="paragraph" w:customStyle="1" w:styleId="295">
    <w:name w:val="HLegal 5 NTOC"/>
    <w:basedOn w:val="290"/>
    <w:qFormat/>
    <w:uiPriority w:val="0"/>
    <w:pPr>
      <w:numPr>
        <w:ilvl w:val="4"/>
        <w:numId w:val="3"/>
      </w:numPr>
      <w:tabs>
        <w:tab w:val="left" w:pos="720"/>
        <w:tab w:val="clear" w:pos="2880"/>
        <w:tab w:val="clear" w:pos="3600"/>
      </w:tabs>
    </w:pPr>
  </w:style>
  <w:style w:type="paragraph" w:customStyle="1" w:styleId="296">
    <w:name w:val="列出段落11"/>
    <w:basedOn w:val="1"/>
    <w:qFormat/>
    <w:uiPriority w:val="0"/>
    <w:pPr>
      <w:ind w:firstLine="420" w:firstLineChars="200"/>
    </w:pPr>
  </w:style>
  <w:style w:type="paragraph" w:customStyle="1" w:styleId="297">
    <w:name w:val="1"/>
    <w:basedOn w:val="1"/>
    <w:qFormat/>
    <w:uiPriority w:val="0"/>
    <w:pPr>
      <w:spacing w:afterLines="50" w:line="360" w:lineRule="auto"/>
      <w:ind w:firstLine="3243" w:firstLineChars="1080"/>
    </w:pPr>
    <w:rPr>
      <w:rFonts w:ascii="宋体" w:hAnsi="宋体"/>
      <w:b/>
      <w:sz w:val="30"/>
    </w:rPr>
  </w:style>
  <w:style w:type="paragraph" w:customStyle="1" w:styleId="298">
    <w:name w:val="普通正文"/>
    <w:basedOn w:val="1"/>
    <w:qFormat/>
    <w:uiPriority w:val="0"/>
    <w:pPr>
      <w:adjustRightInd w:val="0"/>
      <w:spacing w:line="360" w:lineRule="auto"/>
      <w:textAlignment w:val="baseline"/>
    </w:pPr>
    <w:rPr>
      <w:rFonts w:ascii="宋体"/>
      <w:kern w:val="0"/>
    </w:rPr>
  </w:style>
  <w:style w:type="paragraph" w:customStyle="1" w:styleId="299">
    <w:name w:val="HLegal 3 NTOC"/>
    <w:basedOn w:val="300"/>
    <w:qFormat/>
    <w:uiPriority w:val="0"/>
    <w:pPr>
      <w:numPr>
        <w:ilvl w:val="2"/>
        <w:numId w:val="3"/>
      </w:numPr>
      <w:tabs>
        <w:tab w:val="left" w:pos="643"/>
        <w:tab w:val="left" w:pos="720"/>
        <w:tab w:val="left" w:pos="2160"/>
      </w:tabs>
    </w:pPr>
  </w:style>
  <w:style w:type="paragraph" w:customStyle="1" w:styleId="300">
    <w:name w:val="HLegal 3"/>
    <w:basedOn w:val="192"/>
    <w:qFormat/>
    <w:uiPriority w:val="0"/>
    <w:pPr>
      <w:tabs>
        <w:tab w:val="left" w:pos="643"/>
        <w:tab w:val="left" w:pos="720"/>
        <w:tab w:val="left" w:pos="1440"/>
      </w:tabs>
    </w:pPr>
    <w:rPr>
      <w:rFonts w:ascii="Arial" w:hAnsi="Arial" w:cs="Arial"/>
    </w:rPr>
  </w:style>
  <w:style w:type="paragraph" w:styleId="301">
    <w:name w:val="List Paragraph"/>
    <w:basedOn w:val="1"/>
    <w:qFormat/>
    <w:uiPriority w:val="34"/>
    <w:pPr>
      <w:widowControl/>
      <w:spacing w:line="360" w:lineRule="auto"/>
      <w:ind w:left="720"/>
      <w:contextualSpacing/>
      <w:jc w:val="left"/>
    </w:pPr>
    <w:rPr>
      <w:kern w:val="0"/>
      <w:sz w:val="24"/>
      <w:szCs w:val="24"/>
      <w:lang w:eastAsia="en-US" w:bidi="en-US"/>
    </w:rPr>
  </w:style>
  <w:style w:type="paragraph" w:customStyle="1" w:styleId="302">
    <w:name w:val="Level 2"/>
    <w:basedOn w:val="1"/>
    <w:next w:val="1"/>
    <w:qFormat/>
    <w:uiPriority w:val="0"/>
    <w:pPr>
      <w:widowControl/>
      <w:numPr>
        <w:ilvl w:val="1"/>
        <w:numId w:val="2"/>
      </w:numPr>
      <w:spacing w:after="210" w:line="360" w:lineRule="auto"/>
      <w:outlineLvl w:val="1"/>
    </w:pPr>
    <w:rPr>
      <w:rFonts w:ascii="Arial" w:hAnsi="Arial" w:cs="Arial"/>
      <w:kern w:val="28"/>
      <w:szCs w:val="21"/>
    </w:rPr>
  </w:style>
  <w:style w:type="paragraph" w:customStyle="1" w:styleId="303">
    <w:name w:val="Cap_标题_1"/>
    <w:next w:val="75"/>
    <w:qFormat/>
    <w:uiPriority w:val="0"/>
    <w:pPr>
      <w:keepNext/>
      <w:pageBreakBefore/>
      <w:tabs>
        <w:tab w:val="left" w:pos="425"/>
      </w:tabs>
      <w:spacing w:before="180" w:after="120"/>
      <w:ind w:left="425" w:hanging="425"/>
      <w:outlineLvl w:val="0"/>
    </w:pPr>
    <w:rPr>
      <w:rFonts w:ascii="Arial Bold" w:hAnsi="Arial Bold" w:eastAsia="宋体" w:cs="Times New Roman"/>
      <w:b/>
      <w:smallCaps/>
      <w:color w:val="086A74"/>
      <w:kern w:val="32"/>
      <w:sz w:val="36"/>
      <w:lang w:val="en-US" w:eastAsia="zh-CN" w:bidi="ar-SA"/>
    </w:rPr>
  </w:style>
  <w:style w:type="paragraph" w:customStyle="1" w:styleId="304">
    <w:name w:val="A/m 1.1.1"/>
    <w:basedOn w:val="305"/>
    <w:qFormat/>
    <w:uiPriority w:val="0"/>
    <w:pPr>
      <w:tabs>
        <w:tab w:val="left" w:pos="720"/>
        <w:tab w:val="left" w:pos="926"/>
        <w:tab w:val="left" w:pos="1440"/>
        <w:tab w:val="left" w:pos="2160"/>
      </w:tabs>
      <w:ind w:left="2160" w:hanging="180"/>
      <w:outlineLvl w:val="2"/>
    </w:pPr>
  </w:style>
  <w:style w:type="paragraph" w:customStyle="1" w:styleId="305">
    <w:name w:val="A/m 1.1"/>
    <w:basedOn w:val="1"/>
    <w:qFormat/>
    <w:uiPriority w:val="0"/>
    <w:pPr>
      <w:widowControl/>
      <w:tabs>
        <w:tab w:val="left" w:pos="720"/>
        <w:tab w:val="left" w:pos="926"/>
        <w:tab w:val="left" w:pos="1440"/>
      </w:tabs>
      <w:spacing w:after="120" w:line="240" w:lineRule="atLeast"/>
      <w:ind w:left="1440" w:hanging="720"/>
      <w:outlineLvl w:val="1"/>
    </w:pPr>
    <w:rPr>
      <w:rFonts w:ascii="Arial" w:hAnsi="Arial" w:cs="Arial"/>
      <w:kern w:val="0"/>
      <w:sz w:val="22"/>
      <w:szCs w:val="22"/>
      <w:lang w:eastAsia="en-US"/>
    </w:rPr>
  </w:style>
  <w:style w:type="paragraph" w:customStyle="1" w:styleId="306">
    <w:name w:val="收信人地址1"/>
    <w:basedOn w:val="1"/>
    <w:qFormat/>
    <w:uiPriority w:val="0"/>
    <w:pPr>
      <w:widowControl/>
      <w:ind w:left="288"/>
    </w:pPr>
    <w:rPr>
      <w:kern w:val="0"/>
      <w:sz w:val="22"/>
      <w:szCs w:val="22"/>
      <w:lang w:eastAsia="en-US"/>
    </w:rPr>
  </w:style>
  <w:style w:type="paragraph" w:customStyle="1" w:styleId="30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kern w:val="0"/>
      <w:sz w:val="22"/>
      <w:szCs w:val="22"/>
    </w:rPr>
  </w:style>
  <w:style w:type="paragraph" w:customStyle="1" w:styleId="308">
    <w:name w:val="缺省文本"/>
    <w:basedOn w:val="1"/>
    <w:qFormat/>
    <w:uiPriority w:val="0"/>
    <w:pPr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kern w:val="0"/>
    </w:rPr>
  </w:style>
  <w:style w:type="paragraph" w:customStyle="1" w:styleId="309">
    <w:name w:val="列出段落4"/>
    <w:basedOn w:val="1"/>
    <w:qFormat/>
    <w:uiPriority w:val="0"/>
    <w:pPr>
      <w:ind w:firstLine="420" w:firstLineChars="200"/>
    </w:pPr>
    <w:rPr>
      <w:rFonts w:eastAsia="仿宋_GB2312"/>
      <w:sz w:val="28"/>
      <w:szCs w:val="22"/>
    </w:rPr>
  </w:style>
  <w:style w:type="paragraph" w:customStyle="1" w:styleId="310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311">
    <w:name w:val="封面表格文本"/>
    <w:basedOn w:val="1"/>
    <w:qFormat/>
    <w:uiPriority w:val="0"/>
    <w:pPr>
      <w:autoSpaceDE w:val="0"/>
      <w:autoSpaceDN w:val="0"/>
      <w:adjustRightInd w:val="0"/>
      <w:spacing w:line="360" w:lineRule="atLeast"/>
      <w:textAlignment w:val="baseline"/>
    </w:pPr>
    <w:rPr>
      <w:rFonts w:ascii="Arial" w:hAnsi="Arial"/>
      <w:kern w:val="0"/>
    </w:rPr>
  </w:style>
  <w:style w:type="paragraph" w:customStyle="1" w:styleId="312">
    <w:name w:val="列表1"/>
    <w:basedOn w:val="1"/>
    <w:qFormat/>
    <w:uiPriority w:val="0"/>
    <w:pPr>
      <w:widowControl/>
      <w:ind w:left="720" w:hanging="720"/>
    </w:pPr>
    <w:rPr>
      <w:kern w:val="0"/>
      <w:sz w:val="22"/>
      <w:szCs w:val="22"/>
      <w:lang w:eastAsia="en-US"/>
    </w:rPr>
  </w:style>
  <w:style w:type="paragraph" w:customStyle="1" w:styleId="313">
    <w:name w:val="Schd Parts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14">
    <w:name w:val="Char"/>
    <w:basedOn w:val="1"/>
    <w:qFormat/>
    <w:uiPriority w:val="0"/>
    <w:pPr>
      <w:spacing w:line="360" w:lineRule="auto"/>
      <w:ind w:firstLine="479" w:firstLineChars="171"/>
    </w:pPr>
    <w:rPr>
      <w:rFonts w:ascii="宋体" w:hAnsi="宋体"/>
      <w:sz w:val="28"/>
      <w:szCs w:val="28"/>
    </w:rPr>
  </w:style>
  <w:style w:type="paragraph" w:customStyle="1" w:styleId="315">
    <w:name w:val="Precedent Notes 3"/>
    <w:basedOn w:val="192"/>
    <w:qFormat/>
    <w:uiPriority w:val="0"/>
    <w:pPr>
      <w:numPr>
        <w:ilvl w:val="2"/>
        <w:numId w:val="4"/>
      </w:numPr>
      <w:tabs>
        <w:tab w:val="left" w:pos="720"/>
        <w:tab w:val="clear" w:pos="2160"/>
      </w:tabs>
      <w:outlineLvl w:val="2"/>
    </w:pPr>
  </w:style>
  <w:style w:type="paragraph" w:customStyle="1" w:styleId="316">
    <w:name w:val="列表11"/>
    <w:basedOn w:val="1"/>
    <w:qFormat/>
    <w:uiPriority w:val="0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364"/>
        <w:tab w:val="left" w:pos="8640"/>
      </w:tabs>
      <w:overflowPunct w:val="0"/>
      <w:autoSpaceDE w:val="0"/>
      <w:autoSpaceDN w:val="0"/>
      <w:adjustRightInd w:val="0"/>
      <w:spacing w:before="120" w:line="336" w:lineRule="exact"/>
      <w:ind w:firstLine="570"/>
      <w:textAlignment w:val="baseline"/>
    </w:pPr>
    <w:rPr>
      <w:rFonts w:eastAsia="DFKai-SB"/>
      <w:kern w:val="0"/>
      <w:sz w:val="24"/>
      <w:lang w:eastAsia="zh-TW"/>
    </w:rPr>
  </w:style>
  <w:style w:type="paragraph" w:customStyle="1" w:styleId="317">
    <w:name w:val="Bullets 4"/>
    <w:basedOn w:val="192"/>
    <w:qFormat/>
    <w:uiPriority w:val="0"/>
    <w:pPr>
      <w:numPr>
        <w:ilvl w:val="3"/>
        <w:numId w:val="1"/>
      </w:numPr>
      <w:tabs>
        <w:tab w:val="left" w:pos="720"/>
        <w:tab w:val="clear" w:pos="2880"/>
      </w:tabs>
    </w:pPr>
  </w:style>
  <w:style w:type="paragraph" w:customStyle="1" w:styleId="318">
    <w:name w:val="TEXT"/>
    <w:basedOn w:val="1"/>
    <w:qFormat/>
    <w:uiPriority w:val="0"/>
    <w:pPr>
      <w:autoSpaceDE w:val="0"/>
      <w:autoSpaceDN w:val="0"/>
      <w:adjustRightInd w:val="0"/>
      <w:spacing w:before="220" w:after="110" w:line="360" w:lineRule="auto"/>
      <w:ind w:left="720"/>
    </w:pPr>
    <w:rPr>
      <w:kern w:val="0"/>
      <w:sz w:val="22"/>
    </w:rPr>
  </w:style>
  <w:style w:type="paragraph" w:customStyle="1" w:styleId="319">
    <w:name w:val="已访问的超链接1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20">
    <w:name w:val="Indent 1.0"/>
    <w:basedOn w:val="1"/>
    <w:qFormat/>
    <w:uiPriority w:val="0"/>
    <w:pPr>
      <w:keepNext/>
      <w:tabs>
        <w:tab w:val="left" w:pos="0"/>
      </w:tabs>
      <w:suppressAutoHyphens/>
      <w:spacing w:after="120" w:line="240" w:lineRule="atLeast"/>
      <w:ind w:left="1440"/>
    </w:pPr>
    <w:rPr>
      <w:rFonts w:ascii="Arial" w:hAnsi="Arial" w:cs="Arial"/>
      <w:spacing w:val="-2"/>
      <w:kern w:val="0"/>
      <w:sz w:val="22"/>
      <w:szCs w:val="22"/>
      <w:lang w:eastAsia="en-US"/>
    </w:rPr>
  </w:style>
  <w:style w:type="paragraph" w:customStyle="1" w:styleId="321">
    <w:name w:val="纯文本11"/>
    <w:basedOn w:val="1"/>
    <w:qFormat/>
    <w:uiPriority w:val="0"/>
    <w:rPr>
      <w:rFonts w:ascii="宋体" w:hAnsi="Courier New"/>
      <w:sz w:val="28"/>
    </w:rPr>
  </w:style>
  <w:style w:type="paragraph" w:customStyle="1" w:styleId="322">
    <w:name w:val="合同标题2"/>
    <w:basedOn w:val="3"/>
    <w:qFormat/>
    <w:uiPriority w:val="0"/>
    <w:pPr>
      <w:keepLines w:val="0"/>
      <w:widowControl/>
      <w:numPr>
        <w:ilvl w:val="0"/>
        <w:numId w:val="9"/>
      </w:numPr>
      <w:spacing w:beforeLines="50" w:afterLines="50" w:line="240" w:lineRule="auto"/>
      <w:jc w:val="left"/>
    </w:pPr>
    <w:rPr>
      <w:rFonts w:eastAsia="宋体" w:cs="Arial"/>
      <w:sz w:val="22"/>
      <w:szCs w:val="24"/>
    </w:rPr>
  </w:style>
  <w:style w:type="paragraph" w:customStyle="1" w:styleId="323">
    <w:name w:val="标题5"/>
    <w:basedOn w:val="6"/>
    <w:next w:val="210"/>
    <w:qFormat/>
    <w:uiPriority w:val="0"/>
    <w:pPr>
      <w:tabs>
        <w:tab w:val="left" w:pos="1190"/>
      </w:tabs>
      <w:ind w:left="1190" w:hanging="992"/>
    </w:pPr>
  </w:style>
  <w:style w:type="paragraph" w:customStyle="1" w:styleId="324">
    <w:name w:val="HLegal 7 NTOC"/>
    <w:basedOn w:val="293"/>
    <w:qFormat/>
    <w:uiPriority w:val="0"/>
    <w:pPr>
      <w:numPr>
        <w:ilvl w:val="6"/>
        <w:numId w:val="3"/>
      </w:numPr>
      <w:tabs>
        <w:tab w:val="left" w:pos="720"/>
        <w:tab w:val="clear" w:pos="4320"/>
        <w:tab w:val="clear" w:pos="5040"/>
      </w:tabs>
    </w:pPr>
  </w:style>
  <w:style w:type="paragraph" w:customStyle="1" w:styleId="325">
    <w:name w:val="默认段落字体 Para 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326">
    <w:name w:val="图标题"/>
    <w:basedOn w:val="182"/>
    <w:qFormat/>
    <w:uiPriority w:val="0"/>
    <w:pPr>
      <w:tabs>
        <w:tab w:val="left" w:pos="1021"/>
      </w:tabs>
      <w:spacing w:afterLines="40"/>
      <w:ind w:left="902" w:hanging="420"/>
    </w:pPr>
  </w:style>
  <w:style w:type="paragraph" w:customStyle="1" w:styleId="327">
    <w:name w:val="Char Char Char Char Char Char1 Char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customStyle="1" w:styleId="328">
    <w:name w:val="Appx Head"/>
    <w:basedOn w:val="192"/>
    <w:next w:val="192"/>
    <w:qFormat/>
    <w:uiPriority w:val="0"/>
    <w:pPr>
      <w:keepNext/>
      <w:jc w:val="center"/>
    </w:pPr>
    <w:rPr>
      <w:b/>
      <w:bCs/>
    </w:rPr>
  </w:style>
  <w:style w:type="paragraph" w:customStyle="1" w:styleId="329">
    <w:name w:val="Parties"/>
    <w:basedOn w:val="192"/>
    <w:qFormat/>
    <w:uiPriority w:val="0"/>
    <w:pPr>
      <w:numPr>
        <w:ilvl w:val="0"/>
        <w:numId w:val="10"/>
      </w:numPr>
      <w:outlineLvl w:val="0"/>
    </w:pPr>
  </w:style>
  <w:style w:type="paragraph" w:customStyle="1" w:styleId="330">
    <w:name w:val="Bullets 7"/>
    <w:basedOn w:val="192"/>
    <w:qFormat/>
    <w:uiPriority w:val="0"/>
    <w:pPr>
      <w:numPr>
        <w:ilvl w:val="6"/>
        <w:numId w:val="1"/>
      </w:numPr>
      <w:tabs>
        <w:tab w:val="left" w:pos="720"/>
        <w:tab w:val="clear" w:pos="5040"/>
      </w:tabs>
    </w:pPr>
  </w:style>
  <w:style w:type="paragraph" w:customStyle="1" w:styleId="331">
    <w:name w:val="合同模板编号正文1"/>
    <w:basedOn w:val="1"/>
    <w:qFormat/>
    <w:uiPriority w:val="0"/>
    <w:pPr>
      <w:widowControl/>
      <w:spacing w:beforeLines="50" w:afterLines="50"/>
      <w:jc w:val="left"/>
    </w:pPr>
    <w:rPr>
      <w:rFonts w:ascii="宋体" w:hAnsi="宋体"/>
      <w:kern w:val="0"/>
      <w:szCs w:val="21"/>
    </w:rPr>
  </w:style>
  <w:style w:type="paragraph" w:customStyle="1" w:styleId="332">
    <w:name w:val="列表 21"/>
    <w:basedOn w:val="1"/>
    <w:qFormat/>
    <w:uiPriority w:val="0"/>
    <w:pPr>
      <w:widowControl/>
      <w:ind w:left="1440" w:hanging="720"/>
    </w:pPr>
    <w:rPr>
      <w:kern w:val="0"/>
      <w:sz w:val="22"/>
      <w:szCs w:val="22"/>
      <w:lang w:eastAsia="en-US"/>
    </w:rPr>
  </w:style>
  <w:style w:type="paragraph" w:customStyle="1" w:styleId="333">
    <w:name w:val="批注框文本1"/>
    <w:basedOn w:val="1"/>
    <w:qFormat/>
    <w:uiPriority w:val="0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paragraph" w:customStyle="1" w:styleId="334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31685B791CBD40C5BD44E0792D54854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2E14A89-4B04-41B7-BA7C-933419B5668E}"/>
      </w:docPartPr>
      <w:docPartBody>
        <w:p w14:paraId="004BC08D">
          <w:pPr>
            <w:pStyle w:val="4"/>
          </w:pPr>
          <w:r>
            <w:rPr>
              <w:color w:val="4F81BD" w:themeColor="accent1"/>
              <w:lang w:val="zh-CN"/>
              <w14:textFill>
                <w14:solidFill>
                  <w14:schemeClr w14:val="accent1"/>
                </w14:solidFill>
              </w14:textFill>
            </w:rPr>
            <w:t>[文档标题]</w:t>
          </w:r>
        </w:p>
      </w:docPartBody>
    </w:docPart>
    <w:docPart>
      <w:docPartPr>
        <w:name w:val="F534ED2AA68944B2B0D65DCDCE67E6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00A123E-4CAB-444A-AA32-2056961E3F9D}"/>
      </w:docPartPr>
      <w:docPartBody>
        <w:p w14:paraId="6D673DB6">
          <w:pPr>
            <w:pStyle w:val="5"/>
          </w:pPr>
          <w:r>
            <w:rPr>
              <w:lang w:val="zh-CN"/>
            </w:rPr>
            <w:t>[作者姓名]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F"/>
    <w:rsid w:val="003C5A90"/>
    <w:rsid w:val="009B406F"/>
    <w:rsid w:val="00AC4BC3"/>
    <w:rsid w:val="00CD5BE0"/>
    <w:rsid w:val="00D92F3F"/>
    <w:rsid w:val="00D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31685B791CBD40C5BD44E0792D54854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">
    <w:name w:val="F534ED2AA68944B2B0D65DCDCE67E6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247</Characters>
  <Lines>2</Lines>
  <Paragraphs>1</Paragraphs>
  <TotalTime>0</TotalTime>
  <ScaleCrop>false</ScaleCrop>
  <LinksUpToDate>false</LinksUpToDate>
  <CharactersWithSpaces>249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北京创联致信科技有限公司</dc:creator>
  <cp:lastModifiedBy>能吃瘦</cp:lastModifiedBy>
  <dcterms:modified xsi:type="dcterms:W3CDTF">2025-01-17T04:21:03Z</dcterms:modified>
  <dc:title>请款通知书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DB12764068E14D4BAEF210DE1CBFAC82</vt:lpwstr>
  </property>
  <property fmtid="{D5CDD505-2E9C-101B-9397-08002B2CF9AE}" pid="4" name="KSOTemplateDocerSaveRecord">
    <vt:lpwstr>eyJoZGlkIjoiM2RhMTI3NTVjMmQzZjczODFhOWQ4NDRiNWZkYjMwY2EiLCJ1c2VySWQiOiIzNDc5MTUwNjQifQ==</vt:lpwstr>
  </property>
</Properties>
</file>