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D3DC0"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 w14:paraId="0D4BBB79">
      <w:pPr>
        <w:spacing w:line="360" w:lineRule="auto"/>
        <w:jc w:val="left"/>
        <w:rPr>
          <w:rFonts w:ascii="宋体" w:hAnsi="宋体" w:cs="宋体"/>
          <w:color w:val="000000"/>
          <w:sz w:val="44"/>
          <w:szCs w:val="44"/>
        </w:rPr>
      </w:pPr>
    </w:p>
    <w:p w14:paraId="55B457F9">
      <w:pPr>
        <w:spacing w:line="360" w:lineRule="auto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请款通知书</w:t>
      </w:r>
    </w:p>
    <w:p w14:paraId="51D95BDD"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 w14:paraId="1E59E81C"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 w14:paraId="5D510632"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 w14:paraId="169AA047">
      <w:pPr>
        <w:pStyle w:val="331"/>
        <w:snapToGrid w:val="0"/>
        <w:spacing w:beforeLines="0" w:afterLines="0" w:line="360" w:lineRule="auto"/>
        <w:ind w:firstLine="420"/>
        <w:rPr>
          <w:rFonts w:cs="宋体"/>
          <w:color w:val="000000"/>
        </w:rPr>
      </w:pPr>
      <w:r>
        <w:rPr>
          <w:rFonts w:cs="宋体"/>
          <w:color w:val="000000"/>
        </w:rPr>
        <w:t>致湖北银行股份有限公司</w:t>
      </w:r>
      <w:r>
        <w:rPr>
          <w:rFonts w:hint="eastAsia" w:cs="宋体"/>
          <w:color w:val="000000"/>
        </w:rPr>
        <w:t>：</w:t>
      </w:r>
    </w:p>
    <w:p w14:paraId="3F1DD3F9">
      <w:pPr>
        <w:pStyle w:val="331"/>
        <w:snapToGrid w:val="0"/>
        <w:spacing w:beforeLines="0" w:afterLines="0" w:line="360" w:lineRule="auto"/>
        <w:ind w:firstLine="420"/>
        <w:rPr>
          <w:rFonts w:cs="宋体"/>
          <w:color w:val="000000"/>
        </w:rPr>
      </w:pPr>
      <w:r>
        <w:rPr>
          <w:rFonts w:cs="宋体"/>
          <w:color w:val="000000"/>
        </w:rPr>
        <w:tab/>
      </w:r>
      <w:r>
        <w:rPr>
          <w:rFonts w:cs="宋体"/>
          <w:color w:val="000000"/>
        </w:rPr>
        <w:t>2020年11月</w:t>
      </w:r>
      <w:r>
        <w:rPr>
          <w:rFonts w:hint="eastAsia" w:cs="宋体"/>
          <w:color w:val="000000"/>
        </w:rPr>
        <w:t xml:space="preserve">，贵行与我司签订 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</w:rPr>
        <w:t>湖北银行新一代堡垒机建设监控平台配套改造采购项目</w:t>
      </w:r>
      <w:r>
        <w:rPr>
          <w:rFonts w:hint="eastAsia" w:cs="宋体"/>
          <w:color w:val="000000"/>
        </w:rPr>
        <w:t>，合同编号：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</w:rPr>
        <w:t>KJB-RJ-2020-11-03</w:t>
      </w:r>
      <w:r>
        <w:rPr>
          <w:rFonts w:hint="eastAsia" w:cs="宋体"/>
          <w:color w:val="000000"/>
        </w:rPr>
        <w:t>，</w:t>
      </w:r>
      <w:r>
        <w:rPr>
          <w:rFonts w:cs="宋体"/>
          <w:color w:val="000000"/>
        </w:rPr>
        <w:t>合同金额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</w:rPr>
        <w:t>834100</w:t>
      </w:r>
      <w:r>
        <w:rPr>
          <w:rFonts w:cs="宋体"/>
          <w:color w:val="000000"/>
        </w:rPr>
        <w:t>元</w:t>
      </w:r>
      <w:r>
        <w:rPr>
          <w:rFonts w:hint="eastAsia" w:cs="宋体"/>
          <w:color w:val="000000"/>
        </w:rPr>
        <w:t>。</w:t>
      </w:r>
      <w:r>
        <w:rPr>
          <w:rFonts w:cs="宋体"/>
          <w:color w:val="000000"/>
        </w:rPr>
        <w:t>目前已经按合同要求完成第</w:t>
      </w:r>
      <w:r>
        <w:rPr>
          <w:rFonts w:hint="eastAsia" w:cs="宋体"/>
          <w:color w:val="000000"/>
          <w:lang w:val="en-US" w:eastAsia="zh-CN"/>
        </w:rPr>
        <w:t>所有</w:t>
      </w:r>
      <w:r>
        <w:rPr>
          <w:rFonts w:hint="eastAsia" w:cs="宋体"/>
          <w:color w:val="000000"/>
        </w:rPr>
        <w:t>阶段项目</w:t>
      </w:r>
      <w:r>
        <w:rPr>
          <w:rFonts w:cs="宋体"/>
          <w:color w:val="000000"/>
        </w:rPr>
        <w:t>内容</w:t>
      </w:r>
      <w:r>
        <w:rPr>
          <w:rFonts w:hint="eastAsia" w:cs="宋体"/>
          <w:color w:val="000000"/>
          <w:lang w:val="en-US" w:eastAsia="zh-CN"/>
        </w:rPr>
        <w:t>维护期满足合同维护3年要求</w:t>
      </w:r>
      <w:r>
        <w:rPr>
          <w:rFonts w:hint="eastAsia" w:cs="宋体"/>
          <w:color w:val="000000"/>
        </w:rPr>
        <w:t>，</w:t>
      </w:r>
      <w:r>
        <w:rPr>
          <w:rFonts w:cs="宋体"/>
          <w:color w:val="000000"/>
        </w:rPr>
        <w:t>现第</w:t>
      </w:r>
      <w:r>
        <w:rPr>
          <w:rFonts w:hint="eastAsia" w:cs="宋体"/>
          <w:color w:val="000000"/>
          <w:lang w:val="en-US" w:eastAsia="zh-CN"/>
        </w:rPr>
        <w:t>四</w:t>
      </w:r>
      <w:r>
        <w:rPr>
          <w:rFonts w:hint="eastAsia" w:cs="宋体"/>
          <w:color w:val="000000"/>
        </w:rPr>
        <w:t>阶段</w:t>
      </w:r>
      <w:r>
        <w:rPr>
          <w:rFonts w:cs="宋体"/>
          <w:color w:val="000000"/>
        </w:rPr>
        <w:t>款项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  <w:lang w:val="en-US" w:eastAsia="zh-CN"/>
        </w:rPr>
        <w:t>8341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</w:rPr>
        <w:t>0</w:t>
      </w:r>
      <w:r>
        <w:rPr>
          <w:rFonts w:cs="宋体"/>
          <w:color w:val="000000"/>
        </w:rPr>
        <w:t>元满足支付条件</w:t>
      </w:r>
      <w:r>
        <w:rPr>
          <w:rFonts w:hint="eastAsia" w:cs="宋体"/>
          <w:color w:val="000000"/>
        </w:rPr>
        <w:t>，</w:t>
      </w:r>
      <w:r>
        <w:rPr>
          <w:rFonts w:cs="宋体"/>
          <w:color w:val="000000"/>
        </w:rPr>
        <w:t>请贵行给与支付</w:t>
      </w:r>
      <w:r>
        <w:rPr>
          <w:rFonts w:hint="eastAsia" w:cs="宋体"/>
          <w:color w:val="000000"/>
        </w:rPr>
        <w:t>，</w:t>
      </w:r>
      <w:r>
        <w:rPr>
          <w:rFonts w:cs="宋体"/>
          <w:color w:val="000000"/>
        </w:rPr>
        <w:t>谢谢</w:t>
      </w:r>
      <w:r>
        <w:rPr>
          <w:rFonts w:hint="eastAsia" w:cs="宋体"/>
          <w:color w:val="000000"/>
        </w:rPr>
        <w:t>！</w:t>
      </w:r>
    </w:p>
    <w:p w14:paraId="57393403">
      <w:pPr>
        <w:pStyle w:val="331"/>
        <w:snapToGrid w:val="0"/>
        <w:spacing w:beforeLines="0" w:afterLines="0" w:line="360" w:lineRule="auto"/>
        <w:ind w:firstLine="420"/>
        <w:rPr>
          <w:rFonts w:cs="宋体"/>
          <w:color w:val="000000"/>
        </w:rPr>
      </w:pPr>
      <w:r>
        <w:rPr>
          <w:rFonts w:cs="宋体"/>
          <w:color w:val="000000"/>
        </w:rPr>
        <w:t>汇款信息如下</w:t>
      </w:r>
      <w:r>
        <w:rPr>
          <w:rFonts w:hint="eastAsia" w:cs="宋体"/>
          <w:color w:val="000000"/>
        </w:rPr>
        <w:t>：</w:t>
      </w:r>
    </w:p>
    <w:p w14:paraId="2D7DC016">
      <w:pPr>
        <w:spacing w:line="360" w:lineRule="auto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4D16FE17">
      <w:pPr>
        <w:pStyle w:val="331"/>
        <w:snapToGrid w:val="0"/>
        <w:spacing w:beforeLines="0" w:afterLines="0" w:line="360" w:lineRule="auto"/>
        <w:ind w:firstLine="420"/>
        <w:rPr>
          <w:rFonts w:ascii="微软雅黑" w:hAnsi="微软雅黑" w:eastAsia="微软雅黑"/>
          <w:b/>
          <w:color w:val="555555"/>
          <w:shd w:val="clear" w:color="auto" w:fill="FFFFFF"/>
        </w:rPr>
      </w:pPr>
      <w:bookmarkStart w:id="0" w:name="_Toc357773147"/>
      <w:bookmarkStart w:id="1" w:name="SCH_9"/>
      <w:bookmarkStart w:id="2" w:name="_Toc203461968"/>
      <w:r>
        <w:rPr>
          <w:rFonts w:hint="eastAsia" w:ascii="微软雅黑" w:hAnsi="微软雅黑" w:eastAsia="微软雅黑"/>
          <w:b/>
          <w:color w:val="555555"/>
          <w:shd w:val="clear" w:color="auto" w:fill="FFFFFF"/>
        </w:rPr>
        <w:t>收款单位全称：北京创联致信科技有限公司</w:t>
      </w:r>
    </w:p>
    <w:p w14:paraId="41241F77">
      <w:pPr>
        <w:pStyle w:val="331"/>
        <w:snapToGrid w:val="0"/>
        <w:spacing w:beforeLines="0" w:afterLines="0" w:line="360" w:lineRule="auto"/>
        <w:ind w:firstLine="840" w:firstLineChars="400"/>
        <w:rPr>
          <w:rFonts w:ascii="微软雅黑" w:hAnsi="微软雅黑" w:eastAsia="微软雅黑"/>
          <w:b/>
          <w:color w:val="555555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555555"/>
          <w:shd w:val="clear" w:color="auto" w:fill="FFFFFF"/>
        </w:rPr>
        <w:t>开户银行：</w:t>
      </w:r>
      <w:bookmarkStart w:id="3" w:name="_Toc203480191"/>
      <w:r>
        <w:rPr>
          <w:rFonts w:hint="eastAsia" w:ascii="微软雅黑" w:hAnsi="微软雅黑" w:eastAsia="微软雅黑"/>
          <w:b/>
          <w:color w:val="555555"/>
          <w:shd w:val="clear" w:color="auto" w:fill="FFFFFF"/>
        </w:rPr>
        <w:t>招商银行股份有限公司北京慧忠北里支行</w:t>
      </w:r>
    </w:p>
    <w:p w14:paraId="15A6DA54">
      <w:pPr>
        <w:pStyle w:val="331"/>
        <w:snapToGrid w:val="0"/>
        <w:spacing w:beforeLines="0" w:afterLines="0" w:line="360" w:lineRule="auto"/>
        <w:ind w:firstLine="840" w:firstLineChars="400"/>
        <w:rPr>
          <w:rFonts w:ascii="微软雅黑" w:hAnsi="微软雅黑" w:eastAsia="微软雅黑"/>
          <w:b/>
          <w:color w:val="555555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555555"/>
          <w:shd w:val="clear" w:color="auto" w:fill="FFFFFF"/>
        </w:rPr>
        <w:t>银行账号：</w:t>
      </w:r>
      <w:bookmarkEnd w:id="3"/>
      <w:r>
        <w:rPr>
          <w:rFonts w:hint="eastAsia" w:ascii="微软雅黑" w:hAnsi="微软雅黑" w:eastAsia="微软雅黑"/>
          <w:b/>
          <w:color w:val="555555"/>
          <w:shd w:val="clear" w:color="auto" w:fill="FFFFFF"/>
        </w:rPr>
        <w:t>110946919610501</w:t>
      </w:r>
    </w:p>
    <w:p w14:paraId="445A8BFF">
      <w:pPr>
        <w:spacing w:line="400" w:lineRule="exact"/>
        <w:ind w:firstLine="472" w:firstLineChars="225"/>
        <w:rPr>
          <w:rFonts w:ascii="仿宋_GB2312" w:hAnsi="宋体"/>
          <w:szCs w:val="21"/>
        </w:rPr>
      </w:pPr>
    </w:p>
    <w:p w14:paraId="40310CC5">
      <w:pPr>
        <w:spacing w:line="400" w:lineRule="exact"/>
        <w:ind w:firstLine="3465" w:firstLineChars="1650"/>
        <w:jc w:val="right"/>
        <w:rPr>
          <w:rFonts w:ascii="仿宋_GB2312" w:hAnsi="宋体"/>
          <w:szCs w:val="21"/>
        </w:rPr>
      </w:pPr>
      <w:r>
        <w:rPr>
          <w:rFonts w:hint="eastAsia" w:ascii="仿宋_GB2312" w:hAnsi="宋体"/>
          <w:szCs w:val="21"/>
        </w:rPr>
        <w:t>北京创联致信科技有限公司</w:t>
      </w:r>
    </w:p>
    <w:p w14:paraId="67DA5FD9">
      <w:pPr>
        <w:spacing w:line="400" w:lineRule="exact"/>
        <w:ind w:firstLine="3465" w:firstLineChars="1650"/>
        <w:jc w:val="right"/>
        <w:rPr>
          <w:rFonts w:ascii="仿宋_GB2312" w:hAnsi="宋体"/>
          <w:szCs w:val="21"/>
        </w:rPr>
      </w:pPr>
      <w:r>
        <w:rPr>
          <w:rFonts w:ascii="仿宋_GB2312" w:hAnsi="宋体"/>
          <w:szCs w:val="21"/>
        </w:rPr>
        <w:t>202</w:t>
      </w:r>
      <w:r>
        <w:rPr>
          <w:rFonts w:hint="eastAsia" w:ascii="仿宋_GB2312" w:hAnsi="宋体"/>
          <w:szCs w:val="21"/>
          <w:lang w:val="en-US" w:eastAsia="zh-CN"/>
        </w:rPr>
        <w:t>4</w:t>
      </w:r>
      <w:r>
        <w:rPr>
          <w:rFonts w:ascii="仿宋_GB2312" w:hAnsi="宋体"/>
          <w:szCs w:val="21"/>
        </w:rPr>
        <w:t>年</w:t>
      </w:r>
      <w:r>
        <w:rPr>
          <w:rFonts w:hint="eastAsia" w:ascii="仿宋_GB2312" w:hAnsi="宋体"/>
          <w:szCs w:val="21"/>
          <w:lang w:val="en-US" w:eastAsia="zh-CN"/>
        </w:rPr>
        <w:t>12</w:t>
      </w:r>
      <w:r>
        <w:rPr>
          <w:rFonts w:ascii="仿宋_GB2312" w:hAnsi="宋体"/>
          <w:szCs w:val="21"/>
        </w:rPr>
        <w:t>月</w:t>
      </w:r>
      <w:r>
        <w:rPr>
          <w:rFonts w:hint="eastAsia" w:ascii="仿宋_GB2312" w:hAnsi="宋体"/>
          <w:szCs w:val="21"/>
          <w:lang w:val="en-US" w:eastAsia="zh-CN"/>
        </w:rPr>
        <w:t>12</w:t>
      </w:r>
      <w:r>
        <w:rPr>
          <w:rFonts w:ascii="仿宋_GB2312" w:hAnsi="宋体"/>
          <w:szCs w:val="21"/>
        </w:rPr>
        <w:t>日</w:t>
      </w:r>
    </w:p>
    <w:p w14:paraId="4FEE93CF">
      <w:pPr>
        <w:spacing w:line="400" w:lineRule="exact"/>
        <w:ind w:firstLine="3465" w:firstLineChars="1650"/>
        <w:jc w:val="right"/>
        <w:rPr>
          <w:rFonts w:ascii="仿宋_GB2312" w:hAnsi="宋体"/>
          <w:szCs w:val="21"/>
        </w:rPr>
      </w:pPr>
      <w:bookmarkStart w:id="4" w:name="_GoBack"/>
      <w:bookmarkEnd w:id="4"/>
    </w:p>
    <w:p w14:paraId="144B88E5">
      <w:pPr>
        <w:spacing w:line="360" w:lineRule="auto"/>
        <w:rPr>
          <w:rFonts w:ascii="宋体" w:hAnsi="宋体" w:cs="宋体"/>
          <w:szCs w:val="21"/>
        </w:rPr>
      </w:pPr>
    </w:p>
    <w:p w14:paraId="786CBE97">
      <w:pPr>
        <w:snapToGrid w:val="0"/>
        <w:spacing w:line="360" w:lineRule="auto"/>
        <w:ind w:left="-277" w:leftChars="-132" w:firstLine="422" w:firstLineChars="201"/>
        <w:jc w:val="left"/>
        <w:rPr>
          <w:rFonts w:ascii="宋体" w:hAnsi="宋体" w:cs="宋体"/>
          <w:color w:val="000000"/>
          <w:szCs w:val="21"/>
        </w:rPr>
      </w:pPr>
    </w:p>
    <w:bookmarkEnd w:id="0"/>
    <w:bookmarkEnd w:id="1"/>
    <w:bookmarkEnd w:id="2"/>
    <w:p w14:paraId="5117F3A4">
      <w:pPr>
        <w:snapToGrid w:val="0"/>
        <w:spacing w:line="360" w:lineRule="auto"/>
        <w:ind w:left="-277" w:leftChars="-132" w:firstLine="422" w:firstLineChars="201"/>
        <w:jc w:val="left"/>
        <w:rPr>
          <w:rFonts w:ascii="宋体" w:hAnsi="宋体" w:cs="宋体"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09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old">
    <w:altName w:val="Arial"/>
    <w:panose1 w:val="020B07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utura Hv">
    <w:altName w:val="Courier New"/>
    <w:panose1 w:val="00000000000000000000"/>
    <w:charset w:val="00"/>
    <w:family w:val="auto"/>
    <w:pitch w:val="default"/>
    <w:sig w:usb0="00000000" w:usb1="00000000" w:usb2="00000000" w:usb3="00000000" w:csb0="000001FB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1AF39">
    <w:pPr>
      <w:pStyle w:val="24"/>
      <w:jc w:val="center"/>
    </w:pPr>
    <w:r>
      <w:fldChar w:fldCharType="begin"/>
    </w:r>
    <w:r>
      <w:rPr>
        <w:rStyle w:val="143"/>
      </w:rPr>
      <w:instrText xml:space="preserve"> PAGE </w:instrText>
    </w:r>
    <w:r>
      <w:fldChar w:fldCharType="separate"/>
    </w:r>
    <w:r>
      <w:rPr>
        <w:rStyle w:val="143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EC149">
    <w:pPr>
      <w:pStyle w:val="25"/>
      <w:jc w:val="right"/>
      <w:rPr>
        <w:color w:val="4F81BD" w:themeColor="accent1"/>
        <w14:textFill>
          <w14:solidFill>
            <w14:schemeClr w14:val="accent1"/>
          </w14:solidFill>
        </w14:textFill>
      </w:rPr>
    </w:pPr>
    <w:sdt>
      <w:sdtPr>
        <w:rPr>
          <w:rFonts w:hint="eastAsia"/>
          <w:color w:val="4F81BD" w:themeColor="accent1"/>
          <w14:textFill>
            <w14:solidFill>
              <w14:schemeClr w14:val="accent1"/>
            </w14:solidFill>
          </w14:textFill>
        </w:rPr>
        <w:alias w:val="标题"/>
        <w:id w:val="664756013"/>
        <w:placeholder>
          <w:docPart w:val="31685B791CBD40C5BD44E0792D54854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color w:val="4F81BD" w:themeColor="accent1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color w:val="4F81BD" w:themeColor="accent1"/>
            <w14:textFill>
              <w14:solidFill>
                <w14:schemeClr w14:val="accent1"/>
              </w14:solidFill>
            </w14:textFill>
          </w:rPr>
          <w:t>请款</w:t>
        </w:r>
        <w:r>
          <w:rPr>
            <w:color w:val="4F81BD" w:themeColor="accent1"/>
            <w14:textFill>
              <w14:solidFill>
                <w14:schemeClr w14:val="accent1"/>
              </w14:solidFill>
            </w14:textFill>
          </w:rPr>
          <w:t>通知书</w:t>
        </w:r>
      </w:sdtContent>
    </w:sdt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| </w:t>
    </w:r>
    <w:sdt>
      <w:sdtPr>
        <w:rPr>
          <w:rFonts w:hint="eastAsia"/>
          <w:color w:val="4F81BD" w:themeColor="accent1"/>
          <w14:textFill>
            <w14:solidFill>
              <w14:schemeClr w14:val="accent1"/>
            </w14:solidFill>
          </w14:textFill>
        </w:rPr>
        <w:alias w:val="作者"/>
        <w:id w:val="-1677181147"/>
        <w:placeholder>
          <w:docPart w:val="F534ED2AA68944B2B0D65DCDCE67E62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Fonts w:hint="eastAsia"/>
          <w:color w:val="4F81BD" w:themeColor="accent1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color w:val="4F81BD" w:themeColor="accent1"/>
            <w14:textFill>
              <w14:solidFill>
                <w14:schemeClr w14:val="accent1"/>
              </w14:solidFill>
            </w14:textFill>
          </w:rPr>
          <w:t>北京创联致信科技有限公司</w:t>
        </w:r>
      </w:sdtContent>
    </w:sdt>
  </w:p>
  <w:p w14:paraId="3D0F65D7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2"/>
      <w:numFmt w:val="bullet"/>
      <w:pStyle w:val="196"/>
      <w:lvlText w:val=""/>
      <w:lvlJc w:val="left"/>
      <w:pPr>
        <w:tabs>
          <w:tab w:val="left" w:pos="720"/>
        </w:tabs>
        <w:ind w:left="720" w:hanging="720"/>
      </w:pPr>
      <w:rPr>
        <w:rFonts w:hint="default" w:ascii="Symbol" w:hAnsi="Symbol" w:cs="Times New Roman"/>
        <w:b w:val="0"/>
        <w:i w:val="0"/>
        <w:u w:val="none"/>
      </w:rPr>
    </w:lvl>
    <w:lvl w:ilvl="1" w:tentative="0">
      <w:start w:val="1"/>
      <w:numFmt w:val="bullet"/>
      <w:pStyle w:val="259"/>
      <w:lvlText w:val=""/>
      <w:lvlJc w:val="left"/>
      <w:pPr>
        <w:tabs>
          <w:tab w:val="left" w:pos="1440"/>
        </w:tabs>
        <w:ind w:left="1440" w:hanging="720"/>
      </w:pPr>
      <w:rPr>
        <w:rFonts w:hint="default" w:ascii="Symbol" w:hAnsi="Symbol" w:cs="Times New Roman"/>
        <w:b w:val="0"/>
        <w:i w:val="0"/>
        <w:u w:val="none"/>
      </w:rPr>
    </w:lvl>
    <w:lvl w:ilvl="2" w:tentative="0">
      <w:start w:val="1"/>
      <w:numFmt w:val="bullet"/>
      <w:pStyle w:val="257"/>
      <w:lvlText w:val=""/>
      <w:lvlJc w:val="left"/>
      <w:pPr>
        <w:tabs>
          <w:tab w:val="left" w:pos="2160"/>
        </w:tabs>
        <w:ind w:left="2160" w:hanging="720"/>
      </w:pPr>
      <w:rPr>
        <w:rFonts w:hint="default" w:ascii="Symbol" w:hAnsi="Symbol" w:cs="Times New Roman"/>
      </w:rPr>
    </w:lvl>
    <w:lvl w:ilvl="3" w:tentative="0">
      <w:start w:val="1"/>
      <w:numFmt w:val="bullet"/>
      <w:pStyle w:val="317"/>
      <w:lvlText w:val=""/>
      <w:lvlJc w:val="left"/>
      <w:pPr>
        <w:tabs>
          <w:tab w:val="left" w:pos="2880"/>
        </w:tabs>
        <w:ind w:left="2880" w:hanging="720"/>
      </w:pPr>
      <w:rPr>
        <w:rFonts w:hint="default" w:ascii="Symbol" w:hAnsi="Symbol" w:cs="Times New Roman"/>
      </w:rPr>
    </w:lvl>
    <w:lvl w:ilvl="4" w:tentative="0">
      <w:start w:val="1"/>
      <w:numFmt w:val="bullet"/>
      <w:pStyle w:val="208"/>
      <w:lvlText w:val=""/>
      <w:lvlJc w:val="left"/>
      <w:pPr>
        <w:tabs>
          <w:tab w:val="left" w:pos="3600"/>
        </w:tabs>
        <w:ind w:left="3600" w:hanging="720"/>
      </w:pPr>
      <w:rPr>
        <w:rFonts w:hint="default" w:ascii="Symbol" w:hAnsi="Symbol" w:cs="Times New Roman"/>
      </w:rPr>
    </w:lvl>
    <w:lvl w:ilvl="5" w:tentative="0">
      <w:start w:val="1"/>
      <w:numFmt w:val="bullet"/>
      <w:pStyle w:val="193"/>
      <w:lvlText w:val=""/>
      <w:lvlJc w:val="left"/>
      <w:pPr>
        <w:tabs>
          <w:tab w:val="left" w:pos="4320"/>
        </w:tabs>
        <w:ind w:left="4320" w:hanging="720"/>
      </w:pPr>
      <w:rPr>
        <w:rFonts w:hint="default" w:ascii="Symbol" w:hAnsi="Symbol" w:cs="Times New Roman"/>
      </w:rPr>
    </w:lvl>
    <w:lvl w:ilvl="6" w:tentative="0">
      <w:start w:val="1"/>
      <w:numFmt w:val="bullet"/>
      <w:pStyle w:val="330"/>
      <w:lvlText w:val=""/>
      <w:lvlJc w:val="left"/>
      <w:pPr>
        <w:tabs>
          <w:tab w:val="left" w:pos="5040"/>
        </w:tabs>
        <w:ind w:left="5040" w:hanging="720"/>
      </w:pPr>
      <w:rPr>
        <w:rFonts w:hint="default" w:ascii="Symbol" w:hAnsi="Symbol" w:cs="Times New Roman"/>
      </w:rPr>
    </w:lvl>
    <w:lvl w:ilvl="7" w:tentative="0">
      <w:start w:val="1"/>
      <w:numFmt w:val="bullet"/>
      <w:pStyle w:val="204"/>
      <w:lvlText w:val=""/>
      <w:lvlJc w:val="left"/>
      <w:pPr>
        <w:tabs>
          <w:tab w:val="left" w:pos="5760"/>
        </w:tabs>
        <w:ind w:left="5760" w:hanging="720"/>
      </w:pPr>
      <w:rPr>
        <w:rFonts w:hint="default" w:ascii="Symbol" w:hAnsi="Symbol" w:cs="Times New Roman"/>
      </w:rPr>
    </w:lvl>
    <w:lvl w:ilvl="8" w:tentative="0">
      <w:start w:val="1"/>
      <w:numFmt w:val="bullet"/>
      <w:pStyle w:val="285"/>
      <w:lvlText w:val=""/>
      <w:lvlJc w:val="left"/>
      <w:pPr>
        <w:tabs>
          <w:tab w:val="left" w:pos="6480"/>
        </w:tabs>
        <w:ind w:left="6480" w:hanging="720"/>
      </w:pPr>
      <w:rPr>
        <w:rFonts w:hint="default" w:ascii="Symbol" w:hAnsi="Symbol" w:cs="Times New Roman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214"/>
      <w:isLgl/>
      <w:lvlText w:val="%1"/>
      <w:lvlJc w:val="left"/>
      <w:pPr>
        <w:tabs>
          <w:tab w:val="left" w:pos="720"/>
        </w:tabs>
        <w:ind w:left="720" w:hanging="720"/>
      </w:pPr>
      <w:rPr>
        <w:rFonts w:hint="default"/>
        <w:b/>
        <w:i w:val="0"/>
        <w:u w:val="none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decimal"/>
      <w:pStyle w:val="299"/>
      <w:lvlText w:val="%3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3" w:tentative="0">
      <w:start w:val="1"/>
      <w:numFmt w:val="lowerRoman"/>
      <w:pStyle w:val="251"/>
      <w:lvlText w:val="(%4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4" w:tentative="0">
      <w:start w:val="1"/>
      <w:numFmt w:val="upperLetter"/>
      <w:pStyle w:val="295"/>
      <w:lvlText w:val="(%5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5" w:tentative="0">
      <w:start w:val="1"/>
      <w:numFmt w:val="decimal"/>
      <w:pStyle w:val="197"/>
      <w:lvlText w:val="%6)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6" w:tentative="0">
      <w:start w:val="1"/>
      <w:numFmt w:val="lowerLetter"/>
      <w:pStyle w:val="324"/>
      <w:lvlText w:val="%7)"/>
      <w:lvlJc w:val="left"/>
      <w:pPr>
        <w:tabs>
          <w:tab w:val="left" w:pos="4320"/>
        </w:tabs>
        <w:ind w:left="4320" w:hanging="720"/>
      </w:pPr>
      <w:rPr>
        <w:rFonts w:hint="default"/>
      </w:rPr>
    </w:lvl>
    <w:lvl w:ilvl="7" w:tentative="0">
      <w:start w:val="1"/>
      <w:numFmt w:val="lowerRoman"/>
      <w:pStyle w:val="216"/>
      <w:lvlText w:val="%8)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8" w:tentative="0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2">
    <w:nsid w:val="0000000D"/>
    <w:multiLevelType w:val="multilevel"/>
    <w:tmpl w:val="0000000D"/>
    <w:lvl w:ilvl="0" w:tentative="0">
      <w:start w:val="1"/>
      <w:numFmt w:val="decimal"/>
      <w:pStyle w:val="329"/>
      <w:lvlText w:val="(%1)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>
    <w:nsid w:val="00000010"/>
    <w:multiLevelType w:val="multilevel"/>
    <w:tmpl w:val="00000010"/>
    <w:lvl w:ilvl="0" w:tentative="0">
      <w:start w:val="1"/>
      <w:numFmt w:val="decimal"/>
      <w:pStyle w:val="268"/>
      <w:lvlText w:val="Schedule %1"/>
      <w:lvlJc w:val="left"/>
      <w:pPr>
        <w:tabs>
          <w:tab w:val="left" w:pos="2160"/>
        </w:tabs>
        <w:ind w:left="1080" w:hanging="360"/>
      </w:pPr>
      <w:rPr>
        <w:rFonts w:hint="default" w:ascii="Arial" w:hAnsi="Arial" w:cs="Symbol"/>
        <w:b/>
        <w:i w:val="0"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0000011"/>
    <w:multiLevelType w:val="multilevel"/>
    <w:tmpl w:val="00000011"/>
    <w:lvl w:ilvl="0" w:tentative="0">
      <w:start w:val="1"/>
      <w:numFmt w:val="decimal"/>
      <w:pStyle w:val="225"/>
      <w:lvlText w:val="%1."/>
      <w:lvlJc w:val="left"/>
      <w:pPr>
        <w:tabs>
          <w:tab w:val="left" w:pos="709"/>
        </w:tabs>
        <w:ind w:left="709" w:hanging="709"/>
      </w:pPr>
      <w:rPr>
        <w:rFonts w:hint="default" w:ascii="Arial" w:hAnsi="Arial" w:cs="Symbol"/>
        <w:b w:val="0"/>
      </w:rPr>
    </w:lvl>
    <w:lvl w:ilvl="1" w:tentative="0">
      <w:start w:val="1"/>
      <w:numFmt w:val="decimal"/>
      <w:pStyle w:val="302"/>
      <w:isLgl/>
      <w:lvlText w:val="%1.%2"/>
      <w:lvlJc w:val="left"/>
      <w:pPr>
        <w:tabs>
          <w:tab w:val="left" w:pos="709"/>
        </w:tabs>
        <w:ind w:left="709" w:hanging="709"/>
      </w:pPr>
      <w:rPr>
        <w:rFonts w:hint="default" w:ascii="Arial" w:hAnsi="Arial" w:cs="Symbol"/>
        <w:b w:val="0"/>
      </w:rPr>
    </w:lvl>
    <w:lvl w:ilvl="2" w:tentative="0">
      <w:start w:val="1"/>
      <w:numFmt w:val="lowerLetter"/>
      <w:pStyle w:val="235"/>
      <w:lvlText w:val="(%3)"/>
      <w:lvlJc w:val="left"/>
      <w:pPr>
        <w:tabs>
          <w:tab w:val="left" w:pos="1417"/>
        </w:tabs>
        <w:ind w:left="1417" w:hanging="708"/>
      </w:pPr>
      <w:rPr>
        <w:rFonts w:hint="default" w:ascii="Arial" w:hAnsi="Arial" w:cs="Symbol"/>
        <w:b w:val="0"/>
      </w:rPr>
    </w:lvl>
    <w:lvl w:ilvl="3" w:tentative="0">
      <w:start w:val="1"/>
      <w:numFmt w:val="lowerRoman"/>
      <w:pStyle w:val="194"/>
      <w:lvlText w:val="(%4)"/>
      <w:lvlJc w:val="left"/>
      <w:pPr>
        <w:tabs>
          <w:tab w:val="left" w:pos="2126"/>
        </w:tabs>
        <w:ind w:left="2126" w:hanging="709"/>
      </w:pPr>
      <w:rPr>
        <w:rFonts w:hint="default" w:ascii="Arial" w:hAnsi="Arial" w:cs="Symbol"/>
        <w:b w:val="0"/>
      </w:rPr>
    </w:lvl>
    <w:lvl w:ilvl="4" w:tentative="0">
      <w:start w:val="1"/>
      <w:numFmt w:val="decimal"/>
      <w:pStyle w:val="243"/>
      <w:lvlText w:val="(%5)"/>
      <w:lvlJc w:val="left"/>
      <w:pPr>
        <w:tabs>
          <w:tab w:val="left" w:pos="2835"/>
        </w:tabs>
        <w:ind w:left="2835" w:hanging="709"/>
      </w:pPr>
      <w:rPr>
        <w:rFonts w:hint="default" w:ascii="Arial" w:hAnsi="Arial" w:cs="Symbol"/>
        <w:b w:val="0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5">
    <w:nsid w:val="00000014"/>
    <w:multiLevelType w:val="singleLevel"/>
    <w:tmpl w:val="00000014"/>
    <w:lvl w:ilvl="0" w:tentative="0">
      <w:start w:val="1"/>
      <w:numFmt w:val="bullet"/>
      <w:pStyle w:val="217"/>
      <w:lvlText w:val=""/>
      <w:lvlJc w:val="left"/>
      <w:pPr>
        <w:tabs>
          <w:tab w:val="left" w:pos="851"/>
        </w:tabs>
        <w:ind w:left="851" w:hanging="454"/>
      </w:pPr>
      <w:rPr>
        <w:rFonts w:hint="default" w:ascii="Symbol" w:hAnsi="Symbol"/>
      </w:rPr>
    </w:lvl>
  </w:abstractNum>
  <w:abstractNum w:abstractNumId="6">
    <w:nsid w:val="00000016"/>
    <w:multiLevelType w:val="multilevel"/>
    <w:tmpl w:val="00000016"/>
    <w:lvl w:ilvl="0" w:tentative="0">
      <w:start w:val="1"/>
      <w:numFmt w:val="decimal"/>
      <w:pStyle w:val="227"/>
      <w:lvlText w:val="%1"/>
      <w:lvlJc w:val="left"/>
      <w:pPr>
        <w:ind w:left="425" w:hanging="425"/>
      </w:pPr>
      <w:rPr>
        <w:rFonts w:hint="default" w:cs="Arial"/>
        <w:b/>
        <w:i w:val="0"/>
        <w:sz w:val="24"/>
        <w:szCs w:val="24"/>
        <w:u w:val="none"/>
      </w:rPr>
    </w:lvl>
    <w:lvl w:ilvl="1" w:tentative="0">
      <w:start w:val="1"/>
      <w:numFmt w:val="decimal"/>
      <w:pStyle w:val="206"/>
      <w:lvlText w:val="%1.%2"/>
      <w:lvlJc w:val="left"/>
      <w:pPr>
        <w:ind w:left="992" w:hanging="567"/>
      </w:pPr>
      <w:rPr>
        <w:rFonts w:hint="default" w:cs="Arial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7">
    <w:nsid w:val="00000017"/>
    <w:multiLevelType w:val="multilevel"/>
    <w:tmpl w:val="00000017"/>
    <w:lvl w:ilvl="0" w:tentative="0">
      <w:start w:val="1"/>
      <w:numFmt w:val="decimal"/>
      <w:pStyle w:val="322"/>
      <w:isLgl/>
      <w:lvlText w:val="%1"/>
      <w:lvlJc w:val="left"/>
      <w:pPr>
        <w:tabs>
          <w:tab w:val="left" w:pos="720"/>
        </w:tabs>
        <w:ind w:left="720" w:hanging="720"/>
      </w:pPr>
      <w:rPr>
        <w:rFonts w:hint="default" w:ascii="Arial" w:hAnsi="Arial" w:cs="Symbol"/>
        <w:b/>
        <w:i w:val="0"/>
        <w:sz w:val="24"/>
        <w:szCs w:val="24"/>
        <w:u w:val="none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900"/>
        </w:tabs>
        <w:ind w:left="900" w:hanging="720"/>
      </w:pPr>
      <w:rPr>
        <w:rFonts w:hint="default" w:ascii="Arial" w:hAnsi="Arial" w:cs="Symbol"/>
        <w:sz w:val="22"/>
        <w:szCs w:val="22"/>
      </w:rPr>
    </w:lvl>
    <w:lvl w:ilvl="2" w:tentative="0">
      <w:start w:val="1"/>
      <w:numFmt w:val="lowerLetter"/>
      <w:lvlText w:val="(%3)"/>
      <w:lvlJc w:val="left"/>
      <w:pPr>
        <w:tabs>
          <w:tab w:val="left" w:pos="1440"/>
        </w:tabs>
        <w:ind w:left="1440" w:hanging="720"/>
      </w:pPr>
      <w:rPr>
        <w:rFonts w:hint="default" w:ascii="Arial" w:hAnsi="Arial" w:cs="Symbol"/>
        <w:sz w:val="22"/>
        <w:szCs w:val="22"/>
      </w:rPr>
    </w:lvl>
    <w:lvl w:ilvl="3" w:tentative="0">
      <w:start w:val="1"/>
      <w:numFmt w:val="lowerRoman"/>
      <w:lvlText w:val="(%4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4" w:tentative="0">
      <w:start w:val="1"/>
      <w:numFmt w:val="upperLetter"/>
      <w:lvlText w:val="(%5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5" w:tentative="0">
      <w:start w:val="1"/>
      <w:numFmt w:val="decimal"/>
      <w:lvlText w:val="%6)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4320"/>
        </w:tabs>
        <w:ind w:left="4320" w:hanging="7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8" w:tentative="0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8">
    <w:nsid w:val="0000001E"/>
    <w:multiLevelType w:val="multilevel"/>
    <w:tmpl w:val="0000001E"/>
    <w:lvl w:ilvl="0" w:tentative="0">
      <w:start w:val="1"/>
      <w:numFmt w:val="decimal"/>
      <w:pStyle w:val="277"/>
      <w:isLgl/>
      <w:lvlText w:val="%1"/>
      <w:lvlJc w:val="left"/>
      <w:pPr>
        <w:tabs>
          <w:tab w:val="left" w:pos="720"/>
        </w:tabs>
        <w:ind w:left="720" w:hanging="720"/>
      </w:pPr>
      <w:rPr>
        <w:b w:val="0"/>
        <w:i w:val="0"/>
        <w:u w:val="none"/>
      </w:rPr>
    </w:lvl>
    <w:lvl w:ilvl="1" w:tentative="0">
      <w:start w:val="1"/>
      <w:numFmt w:val="lowerLetter"/>
      <w:pStyle w:val="274"/>
      <w:lvlText w:val="(%2)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lowerRoman"/>
      <w:pStyle w:val="315"/>
      <w:lvlText w:val="(%3)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upperLetter"/>
      <w:pStyle w:val="203"/>
      <w:lvlText w:val="(%4)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none"/>
      <w:lvlText w:val=""/>
      <w:lvlJc w:val="left"/>
      <w:pPr>
        <w:tabs>
          <w:tab w:val="left" w:pos="720"/>
        </w:tabs>
      </w:pPr>
    </w:lvl>
    <w:lvl w:ilvl="5" w:tentative="0">
      <w:start w:val="1"/>
      <w:numFmt w:val="none"/>
      <w:lvlText w:val=""/>
      <w:lvlJc w:val="left"/>
      <w:pPr>
        <w:tabs>
          <w:tab w:val="left" w:pos="720"/>
        </w:tabs>
      </w:pPr>
    </w:lvl>
    <w:lvl w:ilvl="6" w:tentative="0">
      <w:start w:val="1"/>
      <w:numFmt w:val="none"/>
      <w:lvlText w:val=""/>
      <w:lvlJc w:val="left"/>
      <w:pPr>
        <w:tabs>
          <w:tab w:val="left" w:pos="720"/>
        </w:tabs>
      </w:pPr>
    </w:lvl>
    <w:lvl w:ilvl="7" w:tentative="0">
      <w:start w:val="1"/>
      <w:numFmt w:val="none"/>
      <w:lvlText w:val="%8"/>
      <w:lvlJc w:val="left"/>
      <w:pPr>
        <w:tabs>
          <w:tab w:val="left" w:pos="720"/>
        </w:tabs>
      </w:pPr>
    </w:lvl>
    <w:lvl w:ilvl="8" w:tentative="0">
      <w:start w:val="1"/>
      <w:numFmt w:val="none"/>
      <w:lvlText w:val=""/>
      <w:lvlJc w:val="left"/>
      <w:pPr>
        <w:tabs>
          <w:tab w:val="left" w:pos="720"/>
        </w:tabs>
      </w:pPr>
    </w:lvl>
  </w:abstractNum>
  <w:abstractNum w:abstractNumId="9">
    <w:nsid w:val="0000001F"/>
    <w:multiLevelType w:val="multilevel"/>
    <w:tmpl w:val="0000001F"/>
    <w:lvl w:ilvl="0" w:tentative="0">
      <w:start w:val="5"/>
      <w:numFmt w:val="bullet"/>
      <w:pStyle w:val="281"/>
      <w:lvlText w:val="-"/>
      <w:lvlJc w:val="left"/>
      <w:pPr>
        <w:tabs>
          <w:tab w:val="left" w:pos="840"/>
        </w:tabs>
        <w:ind w:left="840" w:hanging="360"/>
      </w:pPr>
      <w:rPr>
        <w:rFonts w:hint="eastAsia" w:ascii="宋体" w:hAnsi="宋体" w:eastAsia="宋体" w:cs="宋体"/>
      </w:rPr>
    </w:lvl>
    <w:lvl w:ilvl="1" w:tentative="0">
      <w:start w:val="0"/>
      <w:numFmt w:val="bullet"/>
      <w:lvlText w:val="•"/>
      <w:lvlJc w:val="left"/>
      <w:pPr>
        <w:ind w:left="1260" w:hanging="36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hMTI3NTVjMmQzZjczODFhOWQ4NDRiNWZkYjMwY2EifQ=="/>
  </w:docVars>
  <w:rsids>
    <w:rsidRoot w:val="00172A27"/>
    <w:rsid w:val="00002749"/>
    <w:rsid w:val="000068AE"/>
    <w:rsid w:val="00013B53"/>
    <w:rsid w:val="00015271"/>
    <w:rsid w:val="00022E6D"/>
    <w:rsid w:val="00027BB9"/>
    <w:rsid w:val="00027F7C"/>
    <w:rsid w:val="00032DC6"/>
    <w:rsid w:val="00035642"/>
    <w:rsid w:val="000359FD"/>
    <w:rsid w:val="00035A90"/>
    <w:rsid w:val="00040188"/>
    <w:rsid w:val="00045B85"/>
    <w:rsid w:val="00047732"/>
    <w:rsid w:val="00047850"/>
    <w:rsid w:val="00051E76"/>
    <w:rsid w:val="0005354D"/>
    <w:rsid w:val="00053628"/>
    <w:rsid w:val="000551D3"/>
    <w:rsid w:val="00055CF6"/>
    <w:rsid w:val="00060836"/>
    <w:rsid w:val="00060F08"/>
    <w:rsid w:val="00063607"/>
    <w:rsid w:val="00063A40"/>
    <w:rsid w:val="00066A8A"/>
    <w:rsid w:val="000706D5"/>
    <w:rsid w:val="000749CB"/>
    <w:rsid w:val="00074BC8"/>
    <w:rsid w:val="00076996"/>
    <w:rsid w:val="00076D1E"/>
    <w:rsid w:val="0007759F"/>
    <w:rsid w:val="000813B8"/>
    <w:rsid w:val="00082EA3"/>
    <w:rsid w:val="000946C0"/>
    <w:rsid w:val="000947C1"/>
    <w:rsid w:val="00096C00"/>
    <w:rsid w:val="00097162"/>
    <w:rsid w:val="000A2BFE"/>
    <w:rsid w:val="000A392F"/>
    <w:rsid w:val="000A5478"/>
    <w:rsid w:val="000B0B86"/>
    <w:rsid w:val="000B3342"/>
    <w:rsid w:val="000B37E7"/>
    <w:rsid w:val="000B39D5"/>
    <w:rsid w:val="000B5273"/>
    <w:rsid w:val="000B68E2"/>
    <w:rsid w:val="000B7F6C"/>
    <w:rsid w:val="000C1C10"/>
    <w:rsid w:val="000C1E66"/>
    <w:rsid w:val="000C3357"/>
    <w:rsid w:val="000C3BDB"/>
    <w:rsid w:val="000C3FB7"/>
    <w:rsid w:val="000C41E2"/>
    <w:rsid w:val="000C4CC3"/>
    <w:rsid w:val="000C4EE3"/>
    <w:rsid w:val="000C7B4E"/>
    <w:rsid w:val="000D22D3"/>
    <w:rsid w:val="000D29D8"/>
    <w:rsid w:val="000D346C"/>
    <w:rsid w:val="000D360D"/>
    <w:rsid w:val="000D50F7"/>
    <w:rsid w:val="000D590E"/>
    <w:rsid w:val="000D6915"/>
    <w:rsid w:val="000E04DE"/>
    <w:rsid w:val="000E10B2"/>
    <w:rsid w:val="000E2551"/>
    <w:rsid w:val="000E4BA1"/>
    <w:rsid w:val="000E650B"/>
    <w:rsid w:val="000F0E9E"/>
    <w:rsid w:val="000F2822"/>
    <w:rsid w:val="000F4340"/>
    <w:rsid w:val="000F4EBF"/>
    <w:rsid w:val="00100394"/>
    <w:rsid w:val="00100968"/>
    <w:rsid w:val="00102A72"/>
    <w:rsid w:val="00104404"/>
    <w:rsid w:val="00104764"/>
    <w:rsid w:val="00106E13"/>
    <w:rsid w:val="0011028D"/>
    <w:rsid w:val="001102DA"/>
    <w:rsid w:val="0011270C"/>
    <w:rsid w:val="00113FD8"/>
    <w:rsid w:val="00116895"/>
    <w:rsid w:val="00117A92"/>
    <w:rsid w:val="00120038"/>
    <w:rsid w:val="0012494B"/>
    <w:rsid w:val="001312D9"/>
    <w:rsid w:val="00131EF2"/>
    <w:rsid w:val="00132EAA"/>
    <w:rsid w:val="00132ECE"/>
    <w:rsid w:val="00134BE2"/>
    <w:rsid w:val="00136718"/>
    <w:rsid w:val="0013783F"/>
    <w:rsid w:val="001427BA"/>
    <w:rsid w:val="00143D48"/>
    <w:rsid w:val="001529CD"/>
    <w:rsid w:val="00155D1C"/>
    <w:rsid w:val="0015713D"/>
    <w:rsid w:val="00157551"/>
    <w:rsid w:val="00161C14"/>
    <w:rsid w:val="001620B4"/>
    <w:rsid w:val="00164F33"/>
    <w:rsid w:val="00171EB6"/>
    <w:rsid w:val="00172A27"/>
    <w:rsid w:val="0017460C"/>
    <w:rsid w:val="00175A6A"/>
    <w:rsid w:val="00175D8E"/>
    <w:rsid w:val="00184423"/>
    <w:rsid w:val="00186094"/>
    <w:rsid w:val="0018664A"/>
    <w:rsid w:val="00186E52"/>
    <w:rsid w:val="00187C35"/>
    <w:rsid w:val="0019208D"/>
    <w:rsid w:val="00193136"/>
    <w:rsid w:val="00193471"/>
    <w:rsid w:val="00194A1A"/>
    <w:rsid w:val="00195F4C"/>
    <w:rsid w:val="001967C4"/>
    <w:rsid w:val="001A013F"/>
    <w:rsid w:val="001A2D05"/>
    <w:rsid w:val="001A5159"/>
    <w:rsid w:val="001A54BB"/>
    <w:rsid w:val="001A5B76"/>
    <w:rsid w:val="001A6B4A"/>
    <w:rsid w:val="001A6F5D"/>
    <w:rsid w:val="001A7000"/>
    <w:rsid w:val="001B45C1"/>
    <w:rsid w:val="001B4C35"/>
    <w:rsid w:val="001B6277"/>
    <w:rsid w:val="001C1240"/>
    <w:rsid w:val="001C2E1B"/>
    <w:rsid w:val="001D031D"/>
    <w:rsid w:val="001D583E"/>
    <w:rsid w:val="001D5BAF"/>
    <w:rsid w:val="001D5FD5"/>
    <w:rsid w:val="001E0EA2"/>
    <w:rsid w:val="001E1915"/>
    <w:rsid w:val="001E33D1"/>
    <w:rsid w:val="001E5A50"/>
    <w:rsid w:val="001E728B"/>
    <w:rsid w:val="001F0864"/>
    <w:rsid w:val="001F47B1"/>
    <w:rsid w:val="001F7433"/>
    <w:rsid w:val="001F74C0"/>
    <w:rsid w:val="001F7555"/>
    <w:rsid w:val="00210BEB"/>
    <w:rsid w:val="00212310"/>
    <w:rsid w:val="0021455F"/>
    <w:rsid w:val="00214682"/>
    <w:rsid w:val="00216226"/>
    <w:rsid w:val="00216957"/>
    <w:rsid w:val="002173B2"/>
    <w:rsid w:val="0022138A"/>
    <w:rsid w:val="00221638"/>
    <w:rsid w:val="00221790"/>
    <w:rsid w:val="00227271"/>
    <w:rsid w:val="002277CB"/>
    <w:rsid w:val="0023116A"/>
    <w:rsid w:val="0023305A"/>
    <w:rsid w:val="00234E07"/>
    <w:rsid w:val="00237571"/>
    <w:rsid w:val="00240822"/>
    <w:rsid w:val="00250975"/>
    <w:rsid w:val="0025319E"/>
    <w:rsid w:val="00260279"/>
    <w:rsid w:val="002606E9"/>
    <w:rsid w:val="0026185E"/>
    <w:rsid w:val="00263500"/>
    <w:rsid w:val="00264572"/>
    <w:rsid w:val="00265F08"/>
    <w:rsid w:val="002671B4"/>
    <w:rsid w:val="002675A1"/>
    <w:rsid w:val="002725CC"/>
    <w:rsid w:val="0027262B"/>
    <w:rsid w:val="002806C9"/>
    <w:rsid w:val="00280998"/>
    <w:rsid w:val="0028309A"/>
    <w:rsid w:val="002845E7"/>
    <w:rsid w:val="00284625"/>
    <w:rsid w:val="002850C2"/>
    <w:rsid w:val="002869F0"/>
    <w:rsid w:val="002875DF"/>
    <w:rsid w:val="00287E99"/>
    <w:rsid w:val="00291807"/>
    <w:rsid w:val="00291F01"/>
    <w:rsid w:val="00294794"/>
    <w:rsid w:val="002975AF"/>
    <w:rsid w:val="00297EAB"/>
    <w:rsid w:val="002A718B"/>
    <w:rsid w:val="002A7D5C"/>
    <w:rsid w:val="002A7F79"/>
    <w:rsid w:val="002B0D20"/>
    <w:rsid w:val="002B50F0"/>
    <w:rsid w:val="002B627A"/>
    <w:rsid w:val="002C0C66"/>
    <w:rsid w:val="002C34F0"/>
    <w:rsid w:val="002C39AE"/>
    <w:rsid w:val="002C3B3A"/>
    <w:rsid w:val="002C6F47"/>
    <w:rsid w:val="002C7CF9"/>
    <w:rsid w:val="002D0CDE"/>
    <w:rsid w:val="002D0E5E"/>
    <w:rsid w:val="002D14B2"/>
    <w:rsid w:val="002D27F3"/>
    <w:rsid w:val="002D3CFC"/>
    <w:rsid w:val="002D5010"/>
    <w:rsid w:val="002D569C"/>
    <w:rsid w:val="002D6A53"/>
    <w:rsid w:val="002D78EB"/>
    <w:rsid w:val="002E0A5A"/>
    <w:rsid w:val="002E41CB"/>
    <w:rsid w:val="002E6077"/>
    <w:rsid w:val="002F0DDF"/>
    <w:rsid w:val="002F42A3"/>
    <w:rsid w:val="002F712D"/>
    <w:rsid w:val="0030383A"/>
    <w:rsid w:val="003104B0"/>
    <w:rsid w:val="00310558"/>
    <w:rsid w:val="0031483B"/>
    <w:rsid w:val="00321021"/>
    <w:rsid w:val="00322D31"/>
    <w:rsid w:val="00323A6D"/>
    <w:rsid w:val="00326ED6"/>
    <w:rsid w:val="0033089E"/>
    <w:rsid w:val="003318B5"/>
    <w:rsid w:val="00331981"/>
    <w:rsid w:val="00331D76"/>
    <w:rsid w:val="00332491"/>
    <w:rsid w:val="00333D99"/>
    <w:rsid w:val="00335E04"/>
    <w:rsid w:val="00337BC8"/>
    <w:rsid w:val="00340ACF"/>
    <w:rsid w:val="00341AE8"/>
    <w:rsid w:val="00342A1A"/>
    <w:rsid w:val="00342B1C"/>
    <w:rsid w:val="003436A6"/>
    <w:rsid w:val="0034792B"/>
    <w:rsid w:val="003500B9"/>
    <w:rsid w:val="0035561E"/>
    <w:rsid w:val="00363B8E"/>
    <w:rsid w:val="003652EF"/>
    <w:rsid w:val="003701C2"/>
    <w:rsid w:val="003717E6"/>
    <w:rsid w:val="003749E1"/>
    <w:rsid w:val="00377F5B"/>
    <w:rsid w:val="00380411"/>
    <w:rsid w:val="0039200B"/>
    <w:rsid w:val="00392375"/>
    <w:rsid w:val="003925DC"/>
    <w:rsid w:val="00394921"/>
    <w:rsid w:val="00396C7F"/>
    <w:rsid w:val="00397B88"/>
    <w:rsid w:val="003A47C7"/>
    <w:rsid w:val="003A6360"/>
    <w:rsid w:val="003B2377"/>
    <w:rsid w:val="003B3550"/>
    <w:rsid w:val="003B4F66"/>
    <w:rsid w:val="003C07D7"/>
    <w:rsid w:val="003C14A1"/>
    <w:rsid w:val="003C1A88"/>
    <w:rsid w:val="003C1DA3"/>
    <w:rsid w:val="003C1FC0"/>
    <w:rsid w:val="003C22A0"/>
    <w:rsid w:val="003C2520"/>
    <w:rsid w:val="003C42C9"/>
    <w:rsid w:val="003C4EFC"/>
    <w:rsid w:val="003C72BB"/>
    <w:rsid w:val="003D0FD0"/>
    <w:rsid w:val="003D1775"/>
    <w:rsid w:val="003E50CE"/>
    <w:rsid w:val="003E78DC"/>
    <w:rsid w:val="003F2D8E"/>
    <w:rsid w:val="003F49E0"/>
    <w:rsid w:val="003F518A"/>
    <w:rsid w:val="003F60FE"/>
    <w:rsid w:val="003F77A7"/>
    <w:rsid w:val="00401A58"/>
    <w:rsid w:val="00401A5C"/>
    <w:rsid w:val="00405EC2"/>
    <w:rsid w:val="004079CA"/>
    <w:rsid w:val="00410724"/>
    <w:rsid w:val="004128A5"/>
    <w:rsid w:val="00412D5C"/>
    <w:rsid w:val="00414457"/>
    <w:rsid w:val="00414515"/>
    <w:rsid w:val="00415D1B"/>
    <w:rsid w:val="004214F3"/>
    <w:rsid w:val="0042157D"/>
    <w:rsid w:val="00422BE0"/>
    <w:rsid w:val="0042419F"/>
    <w:rsid w:val="004245C0"/>
    <w:rsid w:val="00424CBC"/>
    <w:rsid w:val="00426726"/>
    <w:rsid w:val="00437E06"/>
    <w:rsid w:val="004402CB"/>
    <w:rsid w:val="004406E7"/>
    <w:rsid w:val="00440E08"/>
    <w:rsid w:val="00440E42"/>
    <w:rsid w:val="00445C5C"/>
    <w:rsid w:val="00447593"/>
    <w:rsid w:val="00453291"/>
    <w:rsid w:val="00453399"/>
    <w:rsid w:val="004539B6"/>
    <w:rsid w:val="00455AF4"/>
    <w:rsid w:val="00457BE5"/>
    <w:rsid w:val="004624FD"/>
    <w:rsid w:val="00462D66"/>
    <w:rsid w:val="00463683"/>
    <w:rsid w:val="00464FE1"/>
    <w:rsid w:val="00465D13"/>
    <w:rsid w:val="0047160B"/>
    <w:rsid w:val="00472DAC"/>
    <w:rsid w:val="0048001F"/>
    <w:rsid w:val="00480A0D"/>
    <w:rsid w:val="0048549B"/>
    <w:rsid w:val="00485D8C"/>
    <w:rsid w:val="00486569"/>
    <w:rsid w:val="0048757F"/>
    <w:rsid w:val="00491C2E"/>
    <w:rsid w:val="004936D0"/>
    <w:rsid w:val="00494429"/>
    <w:rsid w:val="004949CC"/>
    <w:rsid w:val="00494B71"/>
    <w:rsid w:val="0049642C"/>
    <w:rsid w:val="00496790"/>
    <w:rsid w:val="00496A3E"/>
    <w:rsid w:val="004A3EA8"/>
    <w:rsid w:val="004A4F12"/>
    <w:rsid w:val="004A5091"/>
    <w:rsid w:val="004A7BE5"/>
    <w:rsid w:val="004A7D9B"/>
    <w:rsid w:val="004B1822"/>
    <w:rsid w:val="004B2D71"/>
    <w:rsid w:val="004B38B1"/>
    <w:rsid w:val="004B4F61"/>
    <w:rsid w:val="004B5753"/>
    <w:rsid w:val="004B5B8A"/>
    <w:rsid w:val="004B7C1B"/>
    <w:rsid w:val="004C0082"/>
    <w:rsid w:val="004C00AF"/>
    <w:rsid w:val="004C4E3F"/>
    <w:rsid w:val="004C5850"/>
    <w:rsid w:val="004D13A4"/>
    <w:rsid w:val="004D14C5"/>
    <w:rsid w:val="004D3128"/>
    <w:rsid w:val="004D32B7"/>
    <w:rsid w:val="004D3802"/>
    <w:rsid w:val="004E014F"/>
    <w:rsid w:val="004E1147"/>
    <w:rsid w:val="004E1858"/>
    <w:rsid w:val="004E196F"/>
    <w:rsid w:val="004E1B54"/>
    <w:rsid w:val="004E33F7"/>
    <w:rsid w:val="004E3C23"/>
    <w:rsid w:val="004F0BF4"/>
    <w:rsid w:val="004F13B1"/>
    <w:rsid w:val="004F3575"/>
    <w:rsid w:val="004F3CC2"/>
    <w:rsid w:val="004F54D9"/>
    <w:rsid w:val="004F74B0"/>
    <w:rsid w:val="00501964"/>
    <w:rsid w:val="00503799"/>
    <w:rsid w:val="00506763"/>
    <w:rsid w:val="00507FF3"/>
    <w:rsid w:val="00510163"/>
    <w:rsid w:val="0051739A"/>
    <w:rsid w:val="005203A1"/>
    <w:rsid w:val="0052314E"/>
    <w:rsid w:val="0052499A"/>
    <w:rsid w:val="0053058D"/>
    <w:rsid w:val="00531D22"/>
    <w:rsid w:val="0053632B"/>
    <w:rsid w:val="00537016"/>
    <w:rsid w:val="00540CDC"/>
    <w:rsid w:val="0054127D"/>
    <w:rsid w:val="00542B06"/>
    <w:rsid w:val="00544B33"/>
    <w:rsid w:val="005465C3"/>
    <w:rsid w:val="0055160B"/>
    <w:rsid w:val="0055291E"/>
    <w:rsid w:val="00552ECF"/>
    <w:rsid w:val="00554F95"/>
    <w:rsid w:val="00557A16"/>
    <w:rsid w:val="00562104"/>
    <w:rsid w:val="005628FD"/>
    <w:rsid w:val="00564CB0"/>
    <w:rsid w:val="00566706"/>
    <w:rsid w:val="00573554"/>
    <w:rsid w:val="00573809"/>
    <w:rsid w:val="00575B03"/>
    <w:rsid w:val="005841E0"/>
    <w:rsid w:val="005844CC"/>
    <w:rsid w:val="00585982"/>
    <w:rsid w:val="00587AC2"/>
    <w:rsid w:val="005938DE"/>
    <w:rsid w:val="0059449D"/>
    <w:rsid w:val="005950C3"/>
    <w:rsid w:val="005A0685"/>
    <w:rsid w:val="005A1AF9"/>
    <w:rsid w:val="005A371E"/>
    <w:rsid w:val="005A381A"/>
    <w:rsid w:val="005A669D"/>
    <w:rsid w:val="005A742E"/>
    <w:rsid w:val="005B04D5"/>
    <w:rsid w:val="005B0EAA"/>
    <w:rsid w:val="005B1236"/>
    <w:rsid w:val="005B2E69"/>
    <w:rsid w:val="005B3B68"/>
    <w:rsid w:val="005B6B70"/>
    <w:rsid w:val="005C032B"/>
    <w:rsid w:val="005C077C"/>
    <w:rsid w:val="005C1778"/>
    <w:rsid w:val="005C3465"/>
    <w:rsid w:val="005C367A"/>
    <w:rsid w:val="005C3985"/>
    <w:rsid w:val="005C3C4F"/>
    <w:rsid w:val="005C46BB"/>
    <w:rsid w:val="005C59C4"/>
    <w:rsid w:val="005C67E6"/>
    <w:rsid w:val="005C7C87"/>
    <w:rsid w:val="005C7DA0"/>
    <w:rsid w:val="005D11F9"/>
    <w:rsid w:val="005D1C08"/>
    <w:rsid w:val="005D2DEB"/>
    <w:rsid w:val="005D5E31"/>
    <w:rsid w:val="005D6691"/>
    <w:rsid w:val="005E0B17"/>
    <w:rsid w:val="005E1DFB"/>
    <w:rsid w:val="005E2E65"/>
    <w:rsid w:val="005E35A6"/>
    <w:rsid w:val="005E4A34"/>
    <w:rsid w:val="005F0EC2"/>
    <w:rsid w:val="005F1C56"/>
    <w:rsid w:val="005F2BE4"/>
    <w:rsid w:val="005F41D1"/>
    <w:rsid w:val="005F4F47"/>
    <w:rsid w:val="005F5C99"/>
    <w:rsid w:val="005F6D9A"/>
    <w:rsid w:val="00602A8D"/>
    <w:rsid w:val="0060345D"/>
    <w:rsid w:val="00607968"/>
    <w:rsid w:val="00607CD5"/>
    <w:rsid w:val="00611CC5"/>
    <w:rsid w:val="00612DBB"/>
    <w:rsid w:val="00613B45"/>
    <w:rsid w:val="00616401"/>
    <w:rsid w:val="00623D13"/>
    <w:rsid w:val="00627EDA"/>
    <w:rsid w:val="00631668"/>
    <w:rsid w:val="00633400"/>
    <w:rsid w:val="00634E69"/>
    <w:rsid w:val="00635057"/>
    <w:rsid w:val="006419A1"/>
    <w:rsid w:val="006419BC"/>
    <w:rsid w:val="00641CF0"/>
    <w:rsid w:val="00641E1E"/>
    <w:rsid w:val="006422C7"/>
    <w:rsid w:val="00643C36"/>
    <w:rsid w:val="006442D6"/>
    <w:rsid w:val="006506F7"/>
    <w:rsid w:val="00655DFA"/>
    <w:rsid w:val="00656ECF"/>
    <w:rsid w:val="006602DE"/>
    <w:rsid w:val="006621AF"/>
    <w:rsid w:val="0066236D"/>
    <w:rsid w:val="00662A39"/>
    <w:rsid w:val="00664727"/>
    <w:rsid w:val="00665416"/>
    <w:rsid w:val="00666C71"/>
    <w:rsid w:val="00667D2A"/>
    <w:rsid w:val="006765E3"/>
    <w:rsid w:val="006826E0"/>
    <w:rsid w:val="006842B8"/>
    <w:rsid w:val="00687FBA"/>
    <w:rsid w:val="00690292"/>
    <w:rsid w:val="00691C63"/>
    <w:rsid w:val="00693858"/>
    <w:rsid w:val="006942E9"/>
    <w:rsid w:val="006A212F"/>
    <w:rsid w:val="006A53DF"/>
    <w:rsid w:val="006A7B3D"/>
    <w:rsid w:val="006B106D"/>
    <w:rsid w:val="006B1A9A"/>
    <w:rsid w:val="006B6D5B"/>
    <w:rsid w:val="006B77EA"/>
    <w:rsid w:val="006B78B4"/>
    <w:rsid w:val="006C1D6F"/>
    <w:rsid w:val="006C44E5"/>
    <w:rsid w:val="006C59EE"/>
    <w:rsid w:val="006C61E8"/>
    <w:rsid w:val="006C64E9"/>
    <w:rsid w:val="006C7A3E"/>
    <w:rsid w:val="006D0326"/>
    <w:rsid w:val="006D131A"/>
    <w:rsid w:val="006D1C39"/>
    <w:rsid w:val="006D2232"/>
    <w:rsid w:val="006D6062"/>
    <w:rsid w:val="006D7E2B"/>
    <w:rsid w:val="006E02B3"/>
    <w:rsid w:val="006E3FA4"/>
    <w:rsid w:val="006E73BC"/>
    <w:rsid w:val="006F2869"/>
    <w:rsid w:val="006F419F"/>
    <w:rsid w:val="006F6ECA"/>
    <w:rsid w:val="006F6FE9"/>
    <w:rsid w:val="00703102"/>
    <w:rsid w:val="00703606"/>
    <w:rsid w:val="00704A19"/>
    <w:rsid w:val="00705F09"/>
    <w:rsid w:val="007100F1"/>
    <w:rsid w:val="00711056"/>
    <w:rsid w:val="00711A0C"/>
    <w:rsid w:val="007163CC"/>
    <w:rsid w:val="007179BD"/>
    <w:rsid w:val="0072193C"/>
    <w:rsid w:val="00723D2B"/>
    <w:rsid w:val="007241CF"/>
    <w:rsid w:val="007249C3"/>
    <w:rsid w:val="00724E5D"/>
    <w:rsid w:val="007255FA"/>
    <w:rsid w:val="00730614"/>
    <w:rsid w:val="00733EF9"/>
    <w:rsid w:val="00735353"/>
    <w:rsid w:val="00735E93"/>
    <w:rsid w:val="007400CB"/>
    <w:rsid w:val="0074024D"/>
    <w:rsid w:val="00740DEF"/>
    <w:rsid w:val="00742843"/>
    <w:rsid w:val="00743672"/>
    <w:rsid w:val="00745D56"/>
    <w:rsid w:val="00745F91"/>
    <w:rsid w:val="00746449"/>
    <w:rsid w:val="0075117A"/>
    <w:rsid w:val="007522CE"/>
    <w:rsid w:val="007561CB"/>
    <w:rsid w:val="00756EAD"/>
    <w:rsid w:val="007658F3"/>
    <w:rsid w:val="00767247"/>
    <w:rsid w:val="0076746E"/>
    <w:rsid w:val="007710C9"/>
    <w:rsid w:val="0077317F"/>
    <w:rsid w:val="00775371"/>
    <w:rsid w:val="00775564"/>
    <w:rsid w:val="00777223"/>
    <w:rsid w:val="00782A0B"/>
    <w:rsid w:val="00784807"/>
    <w:rsid w:val="007900D0"/>
    <w:rsid w:val="007907B4"/>
    <w:rsid w:val="0079380A"/>
    <w:rsid w:val="00797240"/>
    <w:rsid w:val="007A01A2"/>
    <w:rsid w:val="007A0C30"/>
    <w:rsid w:val="007A1177"/>
    <w:rsid w:val="007A4A76"/>
    <w:rsid w:val="007B0BD5"/>
    <w:rsid w:val="007B4379"/>
    <w:rsid w:val="007B5AC0"/>
    <w:rsid w:val="007C18EA"/>
    <w:rsid w:val="007D056B"/>
    <w:rsid w:val="007D33D3"/>
    <w:rsid w:val="007D420C"/>
    <w:rsid w:val="007D6123"/>
    <w:rsid w:val="007D6736"/>
    <w:rsid w:val="007E08D9"/>
    <w:rsid w:val="007E1113"/>
    <w:rsid w:val="007E1B82"/>
    <w:rsid w:val="007E63A6"/>
    <w:rsid w:val="007E64C4"/>
    <w:rsid w:val="007F325B"/>
    <w:rsid w:val="007F3689"/>
    <w:rsid w:val="007F3C20"/>
    <w:rsid w:val="007F4095"/>
    <w:rsid w:val="008019BF"/>
    <w:rsid w:val="0080267D"/>
    <w:rsid w:val="00803D3E"/>
    <w:rsid w:val="00803D67"/>
    <w:rsid w:val="008056AB"/>
    <w:rsid w:val="0080592A"/>
    <w:rsid w:val="008059F7"/>
    <w:rsid w:val="00813674"/>
    <w:rsid w:val="00814174"/>
    <w:rsid w:val="0081608B"/>
    <w:rsid w:val="00822C26"/>
    <w:rsid w:val="00826321"/>
    <w:rsid w:val="008302AA"/>
    <w:rsid w:val="0083393D"/>
    <w:rsid w:val="00835AF6"/>
    <w:rsid w:val="008369AA"/>
    <w:rsid w:val="008372A7"/>
    <w:rsid w:val="00840C82"/>
    <w:rsid w:val="008420F1"/>
    <w:rsid w:val="00842636"/>
    <w:rsid w:val="00844906"/>
    <w:rsid w:val="00844C7F"/>
    <w:rsid w:val="00851F8C"/>
    <w:rsid w:val="00852110"/>
    <w:rsid w:val="00852A56"/>
    <w:rsid w:val="00853F10"/>
    <w:rsid w:val="00856BE6"/>
    <w:rsid w:val="00857D52"/>
    <w:rsid w:val="00864CE2"/>
    <w:rsid w:val="008676B0"/>
    <w:rsid w:val="00870882"/>
    <w:rsid w:val="00871E3F"/>
    <w:rsid w:val="00875E23"/>
    <w:rsid w:val="0088440A"/>
    <w:rsid w:val="008845A9"/>
    <w:rsid w:val="00884DE3"/>
    <w:rsid w:val="00885945"/>
    <w:rsid w:val="00890D80"/>
    <w:rsid w:val="008937C7"/>
    <w:rsid w:val="008940B5"/>
    <w:rsid w:val="00894985"/>
    <w:rsid w:val="0089753A"/>
    <w:rsid w:val="00897E53"/>
    <w:rsid w:val="008A0AC3"/>
    <w:rsid w:val="008A0F14"/>
    <w:rsid w:val="008A296E"/>
    <w:rsid w:val="008A4F58"/>
    <w:rsid w:val="008A5A94"/>
    <w:rsid w:val="008A7654"/>
    <w:rsid w:val="008B1B19"/>
    <w:rsid w:val="008B22A2"/>
    <w:rsid w:val="008B248B"/>
    <w:rsid w:val="008B4156"/>
    <w:rsid w:val="008B4C77"/>
    <w:rsid w:val="008B5728"/>
    <w:rsid w:val="008B5C43"/>
    <w:rsid w:val="008B5FB5"/>
    <w:rsid w:val="008B6C15"/>
    <w:rsid w:val="008B7477"/>
    <w:rsid w:val="008C2EF6"/>
    <w:rsid w:val="008C4885"/>
    <w:rsid w:val="008C7A90"/>
    <w:rsid w:val="008D07F9"/>
    <w:rsid w:val="008D6668"/>
    <w:rsid w:val="008D6B56"/>
    <w:rsid w:val="008D6F0F"/>
    <w:rsid w:val="008E7D0E"/>
    <w:rsid w:val="008F3E3A"/>
    <w:rsid w:val="00902870"/>
    <w:rsid w:val="00902B26"/>
    <w:rsid w:val="00907111"/>
    <w:rsid w:val="0091108C"/>
    <w:rsid w:val="009111A2"/>
    <w:rsid w:val="00912595"/>
    <w:rsid w:val="0091546A"/>
    <w:rsid w:val="009158BF"/>
    <w:rsid w:val="00915C23"/>
    <w:rsid w:val="009165AA"/>
    <w:rsid w:val="009174A6"/>
    <w:rsid w:val="00922A68"/>
    <w:rsid w:val="0092557E"/>
    <w:rsid w:val="00925D52"/>
    <w:rsid w:val="00926483"/>
    <w:rsid w:val="009270ED"/>
    <w:rsid w:val="00930D32"/>
    <w:rsid w:val="009318FF"/>
    <w:rsid w:val="00932805"/>
    <w:rsid w:val="00935163"/>
    <w:rsid w:val="0093711A"/>
    <w:rsid w:val="00937350"/>
    <w:rsid w:val="009374A2"/>
    <w:rsid w:val="00937C11"/>
    <w:rsid w:val="00937F6E"/>
    <w:rsid w:val="00942C95"/>
    <w:rsid w:val="00944E4F"/>
    <w:rsid w:val="00947EB5"/>
    <w:rsid w:val="0095026D"/>
    <w:rsid w:val="009509D1"/>
    <w:rsid w:val="00952A33"/>
    <w:rsid w:val="009553DC"/>
    <w:rsid w:val="00955928"/>
    <w:rsid w:val="00955C8C"/>
    <w:rsid w:val="009575F7"/>
    <w:rsid w:val="00961D27"/>
    <w:rsid w:val="00963D1C"/>
    <w:rsid w:val="009705F3"/>
    <w:rsid w:val="00973102"/>
    <w:rsid w:val="00976DE9"/>
    <w:rsid w:val="00984748"/>
    <w:rsid w:val="00987997"/>
    <w:rsid w:val="00992A0B"/>
    <w:rsid w:val="00992A65"/>
    <w:rsid w:val="00996D7F"/>
    <w:rsid w:val="0099716F"/>
    <w:rsid w:val="009A1882"/>
    <w:rsid w:val="009A51E8"/>
    <w:rsid w:val="009A53BE"/>
    <w:rsid w:val="009A53F7"/>
    <w:rsid w:val="009A7977"/>
    <w:rsid w:val="009B0733"/>
    <w:rsid w:val="009B2801"/>
    <w:rsid w:val="009B5A50"/>
    <w:rsid w:val="009B767D"/>
    <w:rsid w:val="009B7A71"/>
    <w:rsid w:val="009C0513"/>
    <w:rsid w:val="009C2251"/>
    <w:rsid w:val="009C2CB3"/>
    <w:rsid w:val="009C4279"/>
    <w:rsid w:val="009C47E7"/>
    <w:rsid w:val="009C4877"/>
    <w:rsid w:val="009C4E6F"/>
    <w:rsid w:val="009C5D15"/>
    <w:rsid w:val="009D1F35"/>
    <w:rsid w:val="009D3749"/>
    <w:rsid w:val="009D52A6"/>
    <w:rsid w:val="009D5A26"/>
    <w:rsid w:val="009D5E7B"/>
    <w:rsid w:val="009D7087"/>
    <w:rsid w:val="009E2564"/>
    <w:rsid w:val="009E3F14"/>
    <w:rsid w:val="009E41CD"/>
    <w:rsid w:val="009E50FC"/>
    <w:rsid w:val="009E513D"/>
    <w:rsid w:val="009F0591"/>
    <w:rsid w:val="009F3430"/>
    <w:rsid w:val="009F5E49"/>
    <w:rsid w:val="009F7970"/>
    <w:rsid w:val="00A003C8"/>
    <w:rsid w:val="00A018E9"/>
    <w:rsid w:val="00A01DB9"/>
    <w:rsid w:val="00A04784"/>
    <w:rsid w:val="00A10219"/>
    <w:rsid w:val="00A11D01"/>
    <w:rsid w:val="00A11EF0"/>
    <w:rsid w:val="00A14A55"/>
    <w:rsid w:val="00A16014"/>
    <w:rsid w:val="00A1676E"/>
    <w:rsid w:val="00A1743F"/>
    <w:rsid w:val="00A24222"/>
    <w:rsid w:val="00A25E1B"/>
    <w:rsid w:val="00A306F2"/>
    <w:rsid w:val="00A3361B"/>
    <w:rsid w:val="00A35AE2"/>
    <w:rsid w:val="00A37B76"/>
    <w:rsid w:val="00A40693"/>
    <w:rsid w:val="00A40EE2"/>
    <w:rsid w:val="00A42C88"/>
    <w:rsid w:val="00A4444B"/>
    <w:rsid w:val="00A446B8"/>
    <w:rsid w:val="00A46084"/>
    <w:rsid w:val="00A479BC"/>
    <w:rsid w:val="00A50E2B"/>
    <w:rsid w:val="00A51F79"/>
    <w:rsid w:val="00A52B5D"/>
    <w:rsid w:val="00A53A0D"/>
    <w:rsid w:val="00A542BE"/>
    <w:rsid w:val="00A60B87"/>
    <w:rsid w:val="00A60DC1"/>
    <w:rsid w:val="00A6184D"/>
    <w:rsid w:val="00A61E6E"/>
    <w:rsid w:val="00A6393D"/>
    <w:rsid w:val="00A65687"/>
    <w:rsid w:val="00A65B24"/>
    <w:rsid w:val="00A6604E"/>
    <w:rsid w:val="00A6692B"/>
    <w:rsid w:val="00A66A8C"/>
    <w:rsid w:val="00A72085"/>
    <w:rsid w:val="00A726D5"/>
    <w:rsid w:val="00A739E1"/>
    <w:rsid w:val="00A758B1"/>
    <w:rsid w:val="00A75C34"/>
    <w:rsid w:val="00A83076"/>
    <w:rsid w:val="00A841B7"/>
    <w:rsid w:val="00A8602F"/>
    <w:rsid w:val="00A86CB1"/>
    <w:rsid w:val="00A86D41"/>
    <w:rsid w:val="00A90109"/>
    <w:rsid w:val="00A93E8A"/>
    <w:rsid w:val="00A97F31"/>
    <w:rsid w:val="00AA0B5E"/>
    <w:rsid w:val="00AA106D"/>
    <w:rsid w:val="00AA380D"/>
    <w:rsid w:val="00AA387C"/>
    <w:rsid w:val="00AA53E3"/>
    <w:rsid w:val="00AA7441"/>
    <w:rsid w:val="00AB0847"/>
    <w:rsid w:val="00AB1262"/>
    <w:rsid w:val="00AB4E0B"/>
    <w:rsid w:val="00AB594B"/>
    <w:rsid w:val="00AB6CFB"/>
    <w:rsid w:val="00AC0DEF"/>
    <w:rsid w:val="00AD10AA"/>
    <w:rsid w:val="00AD13F2"/>
    <w:rsid w:val="00AD4B59"/>
    <w:rsid w:val="00AD69B3"/>
    <w:rsid w:val="00AD6C98"/>
    <w:rsid w:val="00AE381D"/>
    <w:rsid w:val="00AE4625"/>
    <w:rsid w:val="00AE5091"/>
    <w:rsid w:val="00AE530B"/>
    <w:rsid w:val="00AE595E"/>
    <w:rsid w:val="00AE7175"/>
    <w:rsid w:val="00AF04CE"/>
    <w:rsid w:val="00AF0A28"/>
    <w:rsid w:val="00AF0C6B"/>
    <w:rsid w:val="00AF0C9C"/>
    <w:rsid w:val="00AF1E72"/>
    <w:rsid w:val="00AF1F5F"/>
    <w:rsid w:val="00AF428D"/>
    <w:rsid w:val="00AF6C59"/>
    <w:rsid w:val="00AF7216"/>
    <w:rsid w:val="00B04BF9"/>
    <w:rsid w:val="00B05C57"/>
    <w:rsid w:val="00B061D9"/>
    <w:rsid w:val="00B123B1"/>
    <w:rsid w:val="00B166A9"/>
    <w:rsid w:val="00B22DBC"/>
    <w:rsid w:val="00B2352F"/>
    <w:rsid w:val="00B23F28"/>
    <w:rsid w:val="00B30A8E"/>
    <w:rsid w:val="00B337DD"/>
    <w:rsid w:val="00B3441E"/>
    <w:rsid w:val="00B367FD"/>
    <w:rsid w:val="00B43F2D"/>
    <w:rsid w:val="00B47C73"/>
    <w:rsid w:val="00B50BA7"/>
    <w:rsid w:val="00B52891"/>
    <w:rsid w:val="00B53B00"/>
    <w:rsid w:val="00B54428"/>
    <w:rsid w:val="00B546E9"/>
    <w:rsid w:val="00B56B9E"/>
    <w:rsid w:val="00B57B61"/>
    <w:rsid w:val="00B6110B"/>
    <w:rsid w:val="00B62D5F"/>
    <w:rsid w:val="00B64C11"/>
    <w:rsid w:val="00B67CDF"/>
    <w:rsid w:val="00B72580"/>
    <w:rsid w:val="00B7400A"/>
    <w:rsid w:val="00B740FB"/>
    <w:rsid w:val="00B76111"/>
    <w:rsid w:val="00B77781"/>
    <w:rsid w:val="00B80BFD"/>
    <w:rsid w:val="00B81123"/>
    <w:rsid w:val="00B82F39"/>
    <w:rsid w:val="00B93381"/>
    <w:rsid w:val="00B95E4A"/>
    <w:rsid w:val="00B96757"/>
    <w:rsid w:val="00BA0E09"/>
    <w:rsid w:val="00BA20F0"/>
    <w:rsid w:val="00BA2722"/>
    <w:rsid w:val="00BA4AAD"/>
    <w:rsid w:val="00BA7A07"/>
    <w:rsid w:val="00BC56CC"/>
    <w:rsid w:val="00BC72D6"/>
    <w:rsid w:val="00BC7D59"/>
    <w:rsid w:val="00BD1296"/>
    <w:rsid w:val="00BD2A62"/>
    <w:rsid w:val="00BD3A1C"/>
    <w:rsid w:val="00BD4F1B"/>
    <w:rsid w:val="00BE12CB"/>
    <w:rsid w:val="00BE19CB"/>
    <w:rsid w:val="00BE3CBA"/>
    <w:rsid w:val="00BE428F"/>
    <w:rsid w:val="00BE4529"/>
    <w:rsid w:val="00BE477E"/>
    <w:rsid w:val="00BE48AC"/>
    <w:rsid w:val="00BE57CD"/>
    <w:rsid w:val="00BE58A7"/>
    <w:rsid w:val="00BF2195"/>
    <w:rsid w:val="00BF33DA"/>
    <w:rsid w:val="00BF519C"/>
    <w:rsid w:val="00BF53BE"/>
    <w:rsid w:val="00BF6666"/>
    <w:rsid w:val="00C010D3"/>
    <w:rsid w:val="00C01A5D"/>
    <w:rsid w:val="00C0394F"/>
    <w:rsid w:val="00C03B4E"/>
    <w:rsid w:val="00C1329C"/>
    <w:rsid w:val="00C1547C"/>
    <w:rsid w:val="00C17D5D"/>
    <w:rsid w:val="00C22D98"/>
    <w:rsid w:val="00C24139"/>
    <w:rsid w:val="00C26060"/>
    <w:rsid w:val="00C315C2"/>
    <w:rsid w:val="00C348F4"/>
    <w:rsid w:val="00C35A59"/>
    <w:rsid w:val="00C37A82"/>
    <w:rsid w:val="00C40C6E"/>
    <w:rsid w:val="00C42D9E"/>
    <w:rsid w:val="00C436C9"/>
    <w:rsid w:val="00C44C5D"/>
    <w:rsid w:val="00C46B4B"/>
    <w:rsid w:val="00C5112A"/>
    <w:rsid w:val="00C51AE6"/>
    <w:rsid w:val="00C51D5C"/>
    <w:rsid w:val="00C5240D"/>
    <w:rsid w:val="00C54261"/>
    <w:rsid w:val="00C632E5"/>
    <w:rsid w:val="00C66930"/>
    <w:rsid w:val="00C67A79"/>
    <w:rsid w:val="00C71D50"/>
    <w:rsid w:val="00C726D5"/>
    <w:rsid w:val="00C75512"/>
    <w:rsid w:val="00C76EAE"/>
    <w:rsid w:val="00C80614"/>
    <w:rsid w:val="00C80F29"/>
    <w:rsid w:val="00C82477"/>
    <w:rsid w:val="00C866A1"/>
    <w:rsid w:val="00C8745C"/>
    <w:rsid w:val="00C874F5"/>
    <w:rsid w:val="00C92722"/>
    <w:rsid w:val="00CA1395"/>
    <w:rsid w:val="00CA2071"/>
    <w:rsid w:val="00CA2AA8"/>
    <w:rsid w:val="00CA5462"/>
    <w:rsid w:val="00CB1875"/>
    <w:rsid w:val="00CB1DB0"/>
    <w:rsid w:val="00CB24DC"/>
    <w:rsid w:val="00CB5CBE"/>
    <w:rsid w:val="00CB623E"/>
    <w:rsid w:val="00CB63E6"/>
    <w:rsid w:val="00CB6F81"/>
    <w:rsid w:val="00CB766A"/>
    <w:rsid w:val="00CC4E8B"/>
    <w:rsid w:val="00CC50F9"/>
    <w:rsid w:val="00CC5A32"/>
    <w:rsid w:val="00CC6C57"/>
    <w:rsid w:val="00CD08E6"/>
    <w:rsid w:val="00CD0F90"/>
    <w:rsid w:val="00CD2918"/>
    <w:rsid w:val="00CD3DA2"/>
    <w:rsid w:val="00CD3EFA"/>
    <w:rsid w:val="00CD55EC"/>
    <w:rsid w:val="00CD67AB"/>
    <w:rsid w:val="00CE2882"/>
    <w:rsid w:val="00CE3BD5"/>
    <w:rsid w:val="00CE56FA"/>
    <w:rsid w:val="00CE5752"/>
    <w:rsid w:val="00CE6360"/>
    <w:rsid w:val="00CE63BD"/>
    <w:rsid w:val="00CF06D5"/>
    <w:rsid w:val="00CF3F2A"/>
    <w:rsid w:val="00CF467F"/>
    <w:rsid w:val="00CF586B"/>
    <w:rsid w:val="00D017B9"/>
    <w:rsid w:val="00D033B5"/>
    <w:rsid w:val="00D04198"/>
    <w:rsid w:val="00D051C3"/>
    <w:rsid w:val="00D075A1"/>
    <w:rsid w:val="00D124B7"/>
    <w:rsid w:val="00D15712"/>
    <w:rsid w:val="00D160C8"/>
    <w:rsid w:val="00D210DD"/>
    <w:rsid w:val="00D26A59"/>
    <w:rsid w:val="00D27B10"/>
    <w:rsid w:val="00D27E63"/>
    <w:rsid w:val="00D33004"/>
    <w:rsid w:val="00D33C10"/>
    <w:rsid w:val="00D3543B"/>
    <w:rsid w:val="00D355F9"/>
    <w:rsid w:val="00D37056"/>
    <w:rsid w:val="00D4310D"/>
    <w:rsid w:val="00D43224"/>
    <w:rsid w:val="00D43FCA"/>
    <w:rsid w:val="00D502E9"/>
    <w:rsid w:val="00D53DAD"/>
    <w:rsid w:val="00D56474"/>
    <w:rsid w:val="00D576BE"/>
    <w:rsid w:val="00D60AC3"/>
    <w:rsid w:val="00D63A89"/>
    <w:rsid w:val="00D640E6"/>
    <w:rsid w:val="00D64E60"/>
    <w:rsid w:val="00D671A1"/>
    <w:rsid w:val="00D71359"/>
    <w:rsid w:val="00D71C6F"/>
    <w:rsid w:val="00D71DC5"/>
    <w:rsid w:val="00D76444"/>
    <w:rsid w:val="00D8009B"/>
    <w:rsid w:val="00D806AF"/>
    <w:rsid w:val="00D8076D"/>
    <w:rsid w:val="00D83659"/>
    <w:rsid w:val="00D83A80"/>
    <w:rsid w:val="00D83D06"/>
    <w:rsid w:val="00D84204"/>
    <w:rsid w:val="00D8512D"/>
    <w:rsid w:val="00D854EB"/>
    <w:rsid w:val="00D912F1"/>
    <w:rsid w:val="00D94ED6"/>
    <w:rsid w:val="00D965F1"/>
    <w:rsid w:val="00D97392"/>
    <w:rsid w:val="00D97B36"/>
    <w:rsid w:val="00DA0F8B"/>
    <w:rsid w:val="00DA122C"/>
    <w:rsid w:val="00DA4D9F"/>
    <w:rsid w:val="00DA5FE4"/>
    <w:rsid w:val="00DA64C3"/>
    <w:rsid w:val="00DA6FDF"/>
    <w:rsid w:val="00DB0BEF"/>
    <w:rsid w:val="00DB24AB"/>
    <w:rsid w:val="00DB7F3F"/>
    <w:rsid w:val="00DC2F22"/>
    <w:rsid w:val="00DC37EE"/>
    <w:rsid w:val="00DC4DD7"/>
    <w:rsid w:val="00DC5089"/>
    <w:rsid w:val="00DC61E3"/>
    <w:rsid w:val="00DC6B28"/>
    <w:rsid w:val="00DC7B6E"/>
    <w:rsid w:val="00DC7CB4"/>
    <w:rsid w:val="00DD187B"/>
    <w:rsid w:val="00DD2636"/>
    <w:rsid w:val="00DD34F7"/>
    <w:rsid w:val="00DD4EE1"/>
    <w:rsid w:val="00DD6632"/>
    <w:rsid w:val="00DD6ACB"/>
    <w:rsid w:val="00DD7B61"/>
    <w:rsid w:val="00DE02A1"/>
    <w:rsid w:val="00DE1730"/>
    <w:rsid w:val="00DE4C71"/>
    <w:rsid w:val="00DE71E4"/>
    <w:rsid w:val="00DE7689"/>
    <w:rsid w:val="00DE7A56"/>
    <w:rsid w:val="00DF1CD1"/>
    <w:rsid w:val="00DF1F11"/>
    <w:rsid w:val="00DF22EF"/>
    <w:rsid w:val="00DF28B4"/>
    <w:rsid w:val="00DF43C1"/>
    <w:rsid w:val="00DF599C"/>
    <w:rsid w:val="00DF7190"/>
    <w:rsid w:val="00E004F2"/>
    <w:rsid w:val="00E01268"/>
    <w:rsid w:val="00E05CA3"/>
    <w:rsid w:val="00E05F7E"/>
    <w:rsid w:val="00E06B6C"/>
    <w:rsid w:val="00E12393"/>
    <w:rsid w:val="00E12748"/>
    <w:rsid w:val="00E2472A"/>
    <w:rsid w:val="00E256F4"/>
    <w:rsid w:val="00E26E2D"/>
    <w:rsid w:val="00E279D7"/>
    <w:rsid w:val="00E32386"/>
    <w:rsid w:val="00E323E4"/>
    <w:rsid w:val="00E326CD"/>
    <w:rsid w:val="00E3337A"/>
    <w:rsid w:val="00E350CB"/>
    <w:rsid w:val="00E35767"/>
    <w:rsid w:val="00E4076B"/>
    <w:rsid w:val="00E47023"/>
    <w:rsid w:val="00E504F0"/>
    <w:rsid w:val="00E5519C"/>
    <w:rsid w:val="00E559ED"/>
    <w:rsid w:val="00E65BBB"/>
    <w:rsid w:val="00E67479"/>
    <w:rsid w:val="00E678E7"/>
    <w:rsid w:val="00E71FE3"/>
    <w:rsid w:val="00E7719E"/>
    <w:rsid w:val="00E80496"/>
    <w:rsid w:val="00E814CA"/>
    <w:rsid w:val="00E82083"/>
    <w:rsid w:val="00E83E3C"/>
    <w:rsid w:val="00E8535E"/>
    <w:rsid w:val="00E861B2"/>
    <w:rsid w:val="00E86D42"/>
    <w:rsid w:val="00E87586"/>
    <w:rsid w:val="00E9065A"/>
    <w:rsid w:val="00E90E93"/>
    <w:rsid w:val="00E92B21"/>
    <w:rsid w:val="00E9562F"/>
    <w:rsid w:val="00E979A0"/>
    <w:rsid w:val="00E97E30"/>
    <w:rsid w:val="00EA0832"/>
    <w:rsid w:val="00EA2E25"/>
    <w:rsid w:val="00EA5BA5"/>
    <w:rsid w:val="00EA7465"/>
    <w:rsid w:val="00EA7DF8"/>
    <w:rsid w:val="00EB3A99"/>
    <w:rsid w:val="00EB3F8A"/>
    <w:rsid w:val="00EB413F"/>
    <w:rsid w:val="00EB5529"/>
    <w:rsid w:val="00EB6464"/>
    <w:rsid w:val="00EC1D21"/>
    <w:rsid w:val="00EC3B0D"/>
    <w:rsid w:val="00EC5853"/>
    <w:rsid w:val="00ED0C79"/>
    <w:rsid w:val="00ED20A4"/>
    <w:rsid w:val="00ED343A"/>
    <w:rsid w:val="00ED383C"/>
    <w:rsid w:val="00ED4A82"/>
    <w:rsid w:val="00ED747C"/>
    <w:rsid w:val="00ED7B4D"/>
    <w:rsid w:val="00EE1EC7"/>
    <w:rsid w:val="00EE24FF"/>
    <w:rsid w:val="00EE44BA"/>
    <w:rsid w:val="00EE77FD"/>
    <w:rsid w:val="00EF021E"/>
    <w:rsid w:val="00EF19B2"/>
    <w:rsid w:val="00EF30E6"/>
    <w:rsid w:val="00EF5C4D"/>
    <w:rsid w:val="00F00361"/>
    <w:rsid w:val="00F041DC"/>
    <w:rsid w:val="00F0659D"/>
    <w:rsid w:val="00F105AA"/>
    <w:rsid w:val="00F113CD"/>
    <w:rsid w:val="00F1534B"/>
    <w:rsid w:val="00F15BC4"/>
    <w:rsid w:val="00F17326"/>
    <w:rsid w:val="00F22708"/>
    <w:rsid w:val="00F23EF6"/>
    <w:rsid w:val="00F23F69"/>
    <w:rsid w:val="00F24A42"/>
    <w:rsid w:val="00F26AA6"/>
    <w:rsid w:val="00F27D8E"/>
    <w:rsid w:val="00F30D5D"/>
    <w:rsid w:val="00F3154A"/>
    <w:rsid w:val="00F349F3"/>
    <w:rsid w:val="00F36547"/>
    <w:rsid w:val="00F37FD3"/>
    <w:rsid w:val="00F403F0"/>
    <w:rsid w:val="00F408B7"/>
    <w:rsid w:val="00F4120F"/>
    <w:rsid w:val="00F42225"/>
    <w:rsid w:val="00F4521D"/>
    <w:rsid w:val="00F52494"/>
    <w:rsid w:val="00F5261B"/>
    <w:rsid w:val="00F52C1A"/>
    <w:rsid w:val="00F53C6A"/>
    <w:rsid w:val="00F57D82"/>
    <w:rsid w:val="00F60C4A"/>
    <w:rsid w:val="00F65844"/>
    <w:rsid w:val="00F6683B"/>
    <w:rsid w:val="00F66DD7"/>
    <w:rsid w:val="00F67EA0"/>
    <w:rsid w:val="00F72DAC"/>
    <w:rsid w:val="00F72F0A"/>
    <w:rsid w:val="00F74589"/>
    <w:rsid w:val="00F766DE"/>
    <w:rsid w:val="00F76DDC"/>
    <w:rsid w:val="00F8099E"/>
    <w:rsid w:val="00F827FE"/>
    <w:rsid w:val="00F82B5F"/>
    <w:rsid w:val="00F830CE"/>
    <w:rsid w:val="00F8361B"/>
    <w:rsid w:val="00F85D1A"/>
    <w:rsid w:val="00F92200"/>
    <w:rsid w:val="00F928EE"/>
    <w:rsid w:val="00F9416C"/>
    <w:rsid w:val="00F9722D"/>
    <w:rsid w:val="00FA1D48"/>
    <w:rsid w:val="00FA1EF9"/>
    <w:rsid w:val="00FA32AC"/>
    <w:rsid w:val="00FA32D0"/>
    <w:rsid w:val="00FA59E1"/>
    <w:rsid w:val="00FA72F9"/>
    <w:rsid w:val="00FA790B"/>
    <w:rsid w:val="00FA7C7E"/>
    <w:rsid w:val="00FB0DA0"/>
    <w:rsid w:val="00FB100C"/>
    <w:rsid w:val="00FB19AD"/>
    <w:rsid w:val="00FB3485"/>
    <w:rsid w:val="00FB4828"/>
    <w:rsid w:val="00FB4CE3"/>
    <w:rsid w:val="00FC1D3F"/>
    <w:rsid w:val="00FC5999"/>
    <w:rsid w:val="00FC6A8C"/>
    <w:rsid w:val="00FC78AC"/>
    <w:rsid w:val="00FC7F2A"/>
    <w:rsid w:val="00FD1C20"/>
    <w:rsid w:val="00FD53C9"/>
    <w:rsid w:val="00FD68B9"/>
    <w:rsid w:val="00FE30E4"/>
    <w:rsid w:val="00FE470A"/>
    <w:rsid w:val="00FE55A0"/>
    <w:rsid w:val="00FE572E"/>
    <w:rsid w:val="00FF1927"/>
    <w:rsid w:val="00FF29D4"/>
    <w:rsid w:val="00FF31A2"/>
    <w:rsid w:val="00FF35A7"/>
    <w:rsid w:val="00FF6808"/>
    <w:rsid w:val="03A7507A"/>
    <w:rsid w:val="06FC6923"/>
    <w:rsid w:val="0A3377F7"/>
    <w:rsid w:val="0ACD0AC2"/>
    <w:rsid w:val="0ADC17F2"/>
    <w:rsid w:val="108872CC"/>
    <w:rsid w:val="131C38BB"/>
    <w:rsid w:val="134B7538"/>
    <w:rsid w:val="15CE592F"/>
    <w:rsid w:val="221D2F79"/>
    <w:rsid w:val="23520E46"/>
    <w:rsid w:val="258C3110"/>
    <w:rsid w:val="26C5764D"/>
    <w:rsid w:val="296833DC"/>
    <w:rsid w:val="2B104191"/>
    <w:rsid w:val="2C266522"/>
    <w:rsid w:val="2C957A5D"/>
    <w:rsid w:val="322007B0"/>
    <w:rsid w:val="33BD223F"/>
    <w:rsid w:val="35772864"/>
    <w:rsid w:val="3587667B"/>
    <w:rsid w:val="36A65531"/>
    <w:rsid w:val="40703B64"/>
    <w:rsid w:val="46161493"/>
    <w:rsid w:val="4A7933B4"/>
    <w:rsid w:val="4C4F21F0"/>
    <w:rsid w:val="4D6E392B"/>
    <w:rsid w:val="5A203EE6"/>
    <w:rsid w:val="5F5B23C6"/>
    <w:rsid w:val="603C3638"/>
    <w:rsid w:val="69ED47BE"/>
    <w:rsid w:val="6B2C2051"/>
    <w:rsid w:val="72051B6B"/>
    <w:rsid w:val="767A6DB8"/>
    <w:rsid w:val="773A7DE4"/>
    <w:rsid w:val="77D42BBF"/>
    <w:rsid w:val="796577B0"/>
    <w:rsid w:val="7BA811B4"/>
    <w:rsid w:val="7D3F7243"/>
    <w:rsid w:val="7D630002"/>
    <w:rsid w:val="7DD70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3">
    <w:name w:val="heading 2"/>
    <w:basedOn w:val="1"/>
    <w:next w:val="1"/>
    <w:link w:val="13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0"/>
      <w:sz w:val="32"/>
    </w:rPr>
  </w:style>
  <w:style w:type="paragraph" w:styleId="4">
    <w:name w:val="heading 3"/>
    <w:basedOn w:val="1"/>
    <w:next w:val="1"/>
    <w:link w:val="144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kern w:val="0"/>
      <w:sz w:val="32"/>
    </w:rPr>
  </w:style>
  <w:style w:type="paragraph" w:styleId="5">
    <w:name w:val="heading 4"/>
    <w:basedOn w:val="1"/>
    <w:next w:val="1"/>
    <w:link w:val="148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8"/>
    </w:rPr>
  </w:style>
  <w:style w:type="paragraph" w:styleId="6">
    <w:name w:val="heading 5"/>
    <w:basedOn w:val="1"/>
    <w:next w:val="7"/>
    <w:link w:val="159"/>
    <w:autoRedefine/>
    <w:qFormat/>
    <w:uiPriority w:val="0"/>
    <w:pPr>
      <w:widowControl/>
      <w:autoSpaceDE w:val="0"/>
      <w:autoSpaceDN w:val="0"/>
      <w:spacing w:line="360" w:lineRule="auto"/>
      <w:textAlignment w:val="baseline"/>
      <w:outlineLvl w:val="4"/>
    </w:pPr>
    <w:rPr>
      <w:rFonts w:ascii="Arial" w:hAnsi="Arial" w:eastAsia="黑体"/>
      <w:kern w:val="0"/>
      <w:sz w:val="20"/>
    </w:rPr>
  </w:style>
  <w:style w:type="paragraph" w:styleId="9">
    <w:name w:val="heading 6"/>
    <w:basedOn w:val="1"/>
    <w:next w:val="1"/>
    <w:link w:val="162"/>
    <w:autoRedefine/>
    <w:qFormat/>
    <w:uiPriority w:val="0"/>
    <w:pPr>
      <w:widowControl/>
      <w:autoSpaceDE w:val="0"/>
      <w:autoSpaceDN w:val="0"/>
      <w:adjustRightInd w:val="0"/>
      <w:spacing w:line="360" w:lineRule="auto"/>
      <w:textAlignment w:val="baseline"/>
      <w:outlineLvl w:val="5"/>
    </w:pPr>
    <w:rPr>
      <w:rFonts w:ascii="Arial" w:hAnsi="Arial" w:eastAsia="黑体"/>
      <w:kern w:val="0"/>
      <w:sz w:val="20"/>
    </w:rPr>
  </w:style>
  <w:style w:type="paragraph" w:styleId="10">
    <w:name w:val="heading 7"/>
    <w:basedOn w:val="1"/>
    <w:next w:val="1"/>
    <w:link w:val="164"/>
    <w:autoRedefine/>
    <w:qFormat/>
    <w:uiPriority w:val="0"/>
    <w:pPr>
      <w:keepNext/>
      <w:widowControl/>
      <w:spacing w:after="240"/>
      <w:outlineLvl w:val="6"/>
    </w:pPr>
    <w:rPr>
      <w:rFonts w:ascii="Times New Roman" w:hAnsi="Times New Roman"/>
      <w:b/>
      <w:bCs/>
      <w:kern w:val="0"/>
      <w:sz w:val="22"/>
      <w:lang w:eastAsia="en-US"/>
    </w:rPr>
  </w:style>
  <w:style w:type="paragraph" w:styleId="11">
    <w:name w:val="heading 8"/>
    <w:basedOn w:val="1"/>
    <w:next w:val="1"/>
    <w:link w:val="166"/>
    <w:autoRedefine/>
    <w:qFormat/>
    <w:uiPriority w:val="0"/>
    <w:pPr>
      <w:keepLines/>
      <w:autoSpaceDE w:val="0"/>
      <w:autoSpaceDN w:val="0"/>
      <w:adjustRightInd w:val="0"/>
      <w:spacing w:before="240" w:after="64" w:line="317" w:lineRule="auto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169"/>
    <w:qFormat/>
    <w:uiPriority w:val="0"/>
    <w:pPr>
      <w:keepLines/>
      <w:autoSpaceDE w:val="0"/>
      <w:autoSpaceDN w:val="0"/>
      <w:adjustRightInd w:val="0"/>
      <w:spacing w:before="240" w:after="64" w:line="317" w:lineRule="auto"/>
      <w:textAlignment w:val="baseline"/>
      <w:outlineLvl w:val="8"/>
    </w:pPr>
    <w:rPr>
      <w:rFonts w:ascii="Arial" w:hAnsi="Arial" w:eastAsia="黑体"/>
      <w:kern w:val="0"/>
      <w:sz w:val="20"/>
    </w:rPr>
  </w:style>
  <w:style w:type="character" w:default="1" w:styleId="37">
    <w:name w:val="Default Paragraph Font"/>
    <w:autoRedefine/>
    <w:semiHidden/>
    <w:unhideWhenUsed/>
    <w:qFormat/>
    <w:uiPriority w:val="1"/>
  </w:style>
  <w:style w:type="table" w:default="1" w:styleId="3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首行缩进1"/>
    <w:basedOn w:val="8"/>
    <w:link w:val="157"/>
    <w:autoRedefine/>
    <w:qFormat/>
    <w:uiPriority w:val="0"/>
    <w:pPr>
      <w:spacing w:after="120" w:line="240" w:lineRule="auto"/>
      <w:ind w:firstLine="420" w:firstLineChars="100"/>
    </w:pPr>
    <w:rPr>
      <w:sz w:val="20"/>
    </w:rPr>
  </w:style>
  <w:style w:type="paragraph" w:styleId="8">
    <w:name w:val="Body Text"/>
    <w:basedOn w:val="1"/>
    <w:link w:val="153"/>
    <w:autoRedefine/>
    <w:qFormat/>
    <w:uiPriority w:val="0"/>
    <w:pPr>
      <w:spacing w:line="360" w:lineRule="auto"/>
    </w:pPr>
    <w:rPr>
      <w:rFonts w:ascii="Times New Roman" w:hAnsi="Times New Roman"/>
      <w:kern w:val="0"/>
      <w:sz w:val="24"/>
    </w:rPr>
  </w:style>
  <w:style w:type="paragraph" w:styleId="13">
    <w:name w:val="toc 7"/>
    <w:basedOn w:val="1"/>
    <w:next w:val="1"/>
    <w:autoRedefine/>
    <w:qFormat/>
    <w:uiPriority w:val="0"/>
    <w:pPr>
      <w:ind w:left="1260"/>
      <w:jc w:val="left"/>
    </w:pPr>
    <w:rPr>
      <w:sz w:val="18"/>
    </w:rPr>
  </w:style>
  <w:style w:type="paragraph" w:styleId="14">
    <w:name w:val="Normal Indent"/>
    <w:basedOn w:val="1"/>
    <w:link w:val="138"/>
    <w:qFormat/>
    <w:uiPriority w:val="0"/>
    <w:pPr>
      <w:spacing w:line="360" w:lineRule="auto"/>
      <w:ind w:firstLine="420" w:firstLineChars="200"/>
    </w:pPr>
    <w:rPr>
      <w:szCs w:val="24"/>
    </w:rPr>
  </w:style>
  <w:style w:type="paragraph" w:styleId="15">
    <w:name w:val="caption"/>
    <w:basedOn w:val="1"/>
    <w:next w:val="1"/>
    <w:autoRedefine/>
    <w:qFormat/>
    <w:uiPriority w:val="0"/>
    <w:pPr>
      <w:spacing w:line="480" w:lineRule="auto"/>
    </w:pPr>
    <w:rPr>
      <w:rFonts w:ascii="华文中宋" w:hAnsi="华文中宋" w:eastAsia="华文中宋"/>
      <w:sz w:val="36"/>
    </w:rPr>
  </w:style>
  <w:style w:type="paragraph" w:styleId="16">
    <w:name w:val="Document Map"/>
    <w:basedOn w:val="1"/>
    <w:link w:val="109"/>
    <w:autoRedefine/>
    <w:unhideWhenUsed/>
    <w:qFormat/>
    <w:uiPriority w:val="99"/>
    <w:rPr>
      <w:rFonts w:ascii="宋体"/>
      <w:sz w:val="18"/>
      <w:szCs w:val="18"/>
    </w:rPr>
  </w:style>
  <w:style w:type="paragraph" w:styleId="17">
    <w:name w:val="annotation text"/>
    <w:basedOn w:val="1"/>
    <w:link w:val="150"/>
    <w:autoRedefine/>
    <w:qFormat/>
    <w:uiPriority w:val="0"/>
    <w:pPr>
      <w:jc w:val="left"/>
    </w:pPr>
    <w:rPr>
      <w:rFonts w:ascii="Times New Roman" w:hAnsi="Times New Roman"/>
      <w:kern w:val="0"/>
      <w:sz w:val="20"/>
    </w:rPr>
  </w:style>
  <w:style w:type="paragraph" w:styleId="18">
    <w:name w:val="Body Text Indent"/>
    <w:basedOn w:val="1"/>
    <w:link w:val="95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styleId="19">
    <w:name w:val="Block Text"/>
    <w:basedOn w:val="1"/>
    <w:next w:val="1"/>
    <w:link w:val="94"/>
    <w:autoRedefine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i/>
      <w:color w:val="000000"/>
      <w:kern w:val="0"/>
      <w:sz w:val="20"/>
    </w:rPr>
  </w:style>
  <w:style w:type="paragraph" w:styleId="20">
    <w:name w:val="toc 5"/>
    <w:basedOn w:val="1"/>
    <w:next w:val="1"/>
    <w:autoRedefine/>
    <w:qFormat/>
    <w:uiPriority w:val="0"/>
    <w:pPr>
      <w:ind w:left="840"/>
      <w:jc w:val="left"/>
    </w:pPr>
    <w:rPr>
      <w:sz w:val="18"/>
    </w:rPr>
  </w:style>
  <w:style w:type="paragraph" w:styleId="21">
    <w:name w:val="toc 3"/>
    <w:basedOn w:val="1"/>
    <w:next w:val="1"/>
    <w:autoRedefine/>
    <w:qFormat/>
    <w:uiPriority w:val="0"/>
    <w:pPr>
      <w:tabs>
        <w:tab w:val="right" w:leader="dot" w:pos="8302"/>
      </w:tabs>
      <w:jc w:val="left"/>
    </w:pPr>
    <w:rPr>
      <w:i/>
      <w:sz w:val="20"/>
    </w:rPr>
  </w:style>
  <w:style w:type="paragraph" w:styleId="22">
    <w:name w:val="toc 8"/>
    <w:basedOn w:val="1"/>
    <w:next w:val="1"/>
    <w:autoRedefine/>
    <w:qFormat/>
    <w:uiPriority w:val="0"/>
    <w:pPr>
      <w:ind w:left="1470"/>
      <w:jc w:val="left"/>
    </w:pPr>
    <w:rPr>
      <w:sz w:val="18"/>
    </w:rPr>
  </w:style>
  <w:style w:type="paragraph" w:styleId="23">
    <w:name w:val="Balloon Text"/>
    <w:basedOn w:val="1"/>
    <w:link w:val="146"/>
    <w:autoRedefine/>
    <w:qFormat/>
    <w:uiPriority w:val="0"/>
    <w:rPr>
      <w:kern w:val="0"/>
      <w:sz w:val="18"/>
    </w:rPr>
  </w:style>
  <w:style w:type="paragraph" w:styleId="24">
    <w:name w:val="footer"/>
    <w:basedOn w:val="1"/>
    <w:link w:val="18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5">
    <w:name w:val="header"/>
    <w:basedOn w:val="1"/>
    <w:link w:val="14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6">
    <w:name w:val="toc 1"/>
    <w:basedOn w:val="1"/>
    <w:next w:val="1"/>
    <w:autoRedefine/>
    <w:qFormat/>
    <w:uiPriority w:val="0"/>
    <w:pPr>
      <w:spacing w:before="120" w:after="120"/>
      <w:jc w:val="left"/>
    </w:pPr>
    <w:rPr>
      <w:b/>
      <w:caps/>
      <w:sz w:val="20"/>
    </w:rPr>
  </w:style>
  <w:style w:type="paragraph" w:styleId="27">
    <w:name w:val="toc 4"/>
    <w:basedOn w:val="1"/>
    <w:next w:val="1"/>
    <w:autoRedefine/>
    <w:qFormat/>
    <w:uiPriority w:val="0"/>
    <w:pPr>
      <w:ind w:left="630"/>
      <w:jc w:val="left"/>
    </w:pPr>
    <w:rPr>
      <w:sz w:val="18"/>
    </w:rPr>
  </w:style>
  <w:style w:type="paragraph" w:styleId="28">
    <w:name w:val="Subtitle"/>
    <w:basedOn w:val="1"/>
    <w:next w:val="1"/>
    <w:link w:val="179"/>
    <w:autoRedefine/>
    <w:qFormat/>
    <w:uiPriority w:val="0"/>
    <w:pPr>
      <w:autoSpaceDE w:val="0"/>
      <w:autoSpaceDN w:val="0"/>
      <w:adjustRightInd w:val="0"/>
      <w:spacing w:before="240" w:after="60" w:line="312" w:lineRule="atLeast"/>
      <w:textAlignment w:val="baseline"/>
      <w:outlineLvl w:val="1"/>
    </w:pPr>
    <w:rPr>
      <w:rFonts w:ascii="Cambria" w:hAnsi="Cambria"/>
      <w:b/>
      <w:kern w:val="28"/>
      <w:sz w:val="32"/>
    </w:rPr>
  </w:style>
  <w:style w:type="paragraph" w:styleId="29">
    <w:name w:val="footnote text"/>
    <w:basedOn w:val="1"/>
    <w:link w:val="65"/>
    <w:autoRedefine/>
    <w:qFormat/>
    <w:uiPriority w:val="0"/>
    <w:pPr>
      <w:widowControl/>
      <w:spacing w:after="240"/>
      <w:ind w:left="720" w:hanging="720"/>
    </w:pPr>
    <w:rPr>
      <w:rFonts w:ascii="Times New Roman" w:hAnsi="Times New Roman"/>
      <w:kern w:val="0"/>
      <w:sz w:val="16"/>
      <w:szCs w:val="16"/>
      <w:lang w:eastAsia="en-US"/>
    </w:rPr>
  </w:style>
  <w:style w:type="paragraph" w:styleId="30">
    <w:name w:val="toc 6"/>
    <w:basedOn w:val="1"/>
    <w:next w:val="1"/>
    <w:autoRedefine/>
    <w:qFormat/>
    <w:uiPriority w:val="0"/>
    <w:pPr>
      <w:ind w:left="1050"/>
      <w:jc w:val="left"/>
    </w:pPr>
    <w:rPr>
      <w:sz w:val="18"/>
    </w:rPr>
  </w:style>
  <w:style w:type="paragraph" w:styleId="31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</w:rPr>
  </w:style>
  <w:style w:type="paragraph" w:styleId="32">
    <w:name w:val="toc 9"/>
    <w:basedOn w:val="1"/>
    <w:next w:val="1"/>
    <w:autoRedefine/>
    <w:qFormat/>
    <w:uiPriority w:val="0"/>
    <w:pPr>
      <w:ind w:left="1680"/>
      <w:jc w:val="left"/>
    </w:pPr>
    <w:rPr>
      <w:sz w:val="18"/>
    </w:rPr>
  </w:style>
  <w:style w:type="paragraph" w:styleId="3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4">
    <w:name w:val="Title"/>
    <w:basedOn w:val="1"/>
    <w:next w:val="1"/>
    <w:link w:val="177"/>
    <w:qFormat/>
    <w:uiPriority w:val="0"/>
    <w:pPr>
      <w:autoSpaceDE w:val="0"/>
      <w:autoSpaceDN w:val="0"/>
      <w:adjustRightInd w:val="0"/>
      <w:spacing w:before="240" w:after="60" w:line="360" w:lineRule="atLeast"/>
      <w:textAlignment w:val="baseline"/>
      <w:outlineLvl w:val="0"/>
    </w:pPr>
    <w:rPr>
      <w:rFonts w:ascii="Cambria" w:hAnsi="Cambria"/>
      <w:b/>
      <w:kern w:val="0"/>
      <w:sz w:val="32"/>
    </w:rPr>
  </w:style>
  <w:style w:type="paragraph" w:styleId="35">
    <w:name w:val="annotation subject"/>
    <w:basedOn w:val="17"/>
    <w:next w:val="17"/>
    <w:link w:val="120"/>
    <w:autoRedefine/>
    <w:unhideWhenUsed/>
    <w:qFormat/>
    <w:uiPriority w:val="99"/>
    <w:pPr>
      <w:jc w:val="both"/>
    </w:pPr>
    <w:rPr>
      <w:b/>
      <w:bCs/>
      <w:kern w:val="2"/>
    </w:rPr>
  </w:style>
  <w:style w:type="character" w:styleId="38">
    <w:name w:val="Strong"/>
    <w:autoRedefine/>
    <w:qFormat/>
    <w:uiPriority w:val="0"/>
    <w:rPr>
      <w:b/>
      <w:bCs/>
      <w:color w:val="000000"/>
    </w:rPr>
  </w:style>
  <w:style w:type="character" w:styleId="39">
    <w:name w:val="FollowedHyperlink"/>
    <w:qFormat/>
    <w:uiPriority w:val="0"/>
    <w:rPr>
      <w:color w:val="800080"/>
      <w:u w:val="single"/>
    </w:rPr>
  </w:style>
  <w:style w:type="character" w:styleId="40">
    <w:name w:val="Emphasis"/>
    <w:autoRedefine/>
    <w:qFormat/>
    <w:uiPriority w:val="0"/>
    <w:rPr>
      <w:i/>
    </w:rPr>
  </w:style>
  <w:style w:type="character" w:styleId="41">
    <w:name w:val="Hyperlink"/>
    <w:autoRedefine/>
    <w:qFormat/>
    <w:uiPriority w:val="0"/>
    <w:rPr>
      <w:color w:val="0000FF"/>
      <w:u w:val="single"/>
    </w:rPr>
  </w:style>
  <w:style w:type="character" w:styleId="42">
    <w:name w:val="annotation reference"/>
    <w:autoRedefine/>
    <w:qFormat/>
    <w:uiPriority w:val="99"/>
    <w:rPr>
      <w:sz w:val="21"/>
      <w:szCs w:val="21"/>
    </w:rPr>
  </w:style>
  <w:style w:type="character" w:styleId="43">
    <w:name w:val="footnote reference"/>
    <w:autoRedefine/>
    <w:qFormat/>
    <w:uiPriority w:val="0"/>
    <w:rPr>
      <w:vertAlign w:val="superscript"/>
    </w:rPr>
  </w:style>
  <w:style w:type="character" w:customStyle="1" w:styleId="44">
    <w:name w:val="z-窗体顶端 Char"/>
    <w:link w:val="45"/>
    <w:autoRedefine/>
    <w:qFormat/>
    <w:uiPriority w:val="0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45">
    <w:name w:val="z-窗体顶端1"/>
    <w:basedOn w:val="1"/>
    <w:next w:val="1"/>
    <w:link w:val="44"/>
    <w:autoRedefine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46">
    <w:name w:val="页眉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副标题 Char1"/>
    <w:autoRedefine/>
    <w:qFormat/>
    <w:uiPriority w:val="0"/>
    <w:rPr>
      <w:rFonts w:ascii="Cambria" w:hAnsi="Cambria" w:eastAsia="宋体"/>
      <w:b/>
      <w:kern w:val="28"/>
      <w:sz w:val="32"/>
    </w:rPr>
  </w:style>
  <w:style w:type="character" w:customStyle="1" w:styleId="48">
    <w:name w:val="正文文本缩进 Char4"/>
    <w:link w:val="49"/>
    <w:autoRedefine/>
    <w:qFormat/>
    <w:uiPriority w:val="0"/>
    <w:rPr>
      <w:rFonts w:ascii="仿宋_GB2312" w:hAnsi="宋体" w:eastAsia="仿宋_GB2312" w:cs="Times New Roman"/>
      <w:sz w:val="28"/>
      <w:szCs w:val="20"/>
    </w:rPr>
  </w:style>
  <w:style w:type="paragraph" w:customStyle="1" w:styleId="49">
    <w:name w:val="正文文本缩进1"/>
    <w:basedOn w:val="1"/>
    <w:link w:val="48"/>
    <w:autoRedefine/>
    <w:qFormat/>
    <w:uiPriority w:val="0"/>
    <w:pPr>
      <w:ind w:firstLine="435"/>
    </w:pPr>
    <w:rPr>
      <w:rFonts w:ascii="仿宋_GB2312" w:hAnsi="宋体" w:eastAsia="仿宋_GB2312"/>
      <w:kern w:val="0"/>
      <w:sz w:val="28"/>
    </w:rPr>
  </w:style>
  <w:style w:type="character" w:customStyle="1" w:styleId="50">
    <w:name w:val="明显引用 Char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51">
    <w:name w:val="apple-style-span"/>
    <w:autoRedefine/>
    <w:qFormat/>
    <w:uiPriority w:val="0"/>
  </w:style>
  <w:style w:type="character" w:customStyle="1" w:styleId="52">
    <w:name w:val="标题 4 Char1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53">
    <w:name w:val="正文文本 3 Char1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54">
    <w:name w:val="正文文本缩进 2 Char3"/>
    <w:autoRedefine/>
    <w:qFormat/>
    <w:uiPriority w:val="0"/>
    <w:rPr>
      <w:sz w:val="24"/>
      <w:szCs w:val="24"/>
      <w:lang w:eastAsia="en-US"/>
    </w:rPr>
  </w:style>
  <w:style w:type="character" w:customStyle="1" w:styleId="55">
    <w:name w:val="正文文本 3 Char"/>
    <w:link w:val="56"/>
    <w:autoRedefine/>
    <w:qFormat/>
    <w:uiPriority w:val="0"/>
    <w:rPr>
      <w:rFonts w:ascii="Times New Roman" w:hAnsi="Times New Roman" w:eastAsia="宋体" w:cs="Times New Roman"/>
      <w:kern w:val="0"/>
      <w:sz w:val="16"/>
      <w:szCs w:val="16"/>
      <w:lang w:eastAsia="en-US"/>
    </w:rPr>
  </w:style>
  <w:style w:type="paragraph" w:customStyle="1" w:styleId="56">
    <w:name w:val="正文文本 31"/>
    <w:basedOn w:val="1"/>
    <w:link w:val="55"/>
    <w:autoRedefine/>
    <w:qFormat/>
    <w:uiPriority w:val="0"/>
    <w:pPr>
      <w:widowControl/>
      <w:spacing w:after="120"/>
      <w:jc w:val="left"/>
    </w:pPr>
    <w:rPr>
      <w:rFonts w:ascii="Times New Roman" w:hAnsi="Times New Roman"/>
      <w:kern w:val="0"/>
      <w:sz w:val="16"/>
      <w:szCs w:val="16"/>
      <w:lang w:eastAsia="en-US"/>
    </w:rPr>
  </w:style>
  <w:style w:type="character" w:customStyle="1" w:styleId="57">
    <w:name w:val="批注文字 Char2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8">
    <w:name w:val="标题 Char3"/>
    <w:qFormat/>
    <w:uiPriority w:val="0"/>
    <w:rPr>
      <w:rFonts w:ascii="Cambria" w:hAnsi="Cambria" w:eastAsia="宋体" w:cs="黑体"/>
      <w:b/>
      <w:bCs/>
      <w:sz w:val="32"/>
      <w:szCs w:val="32"/>
    </w:rPr>
  </w:style>
  <w:style w:type="character" w:customStyle="1" w:styleId="59">
    <w:name w:val="批注引用1"/>
    <w:autoRedefine/>
    <w:qFormat/>
    <w:uiPriority w:val="0"/>
    <w:rPr>
      <w:sz w:val="21"/>
      <w:szCs w:val="21"/>
    </w:rPr>
  </w:style>
  <w:style w:type="character" w:customStyle="1" w:styleId="60">
    <w:name w:val="批注主题 Char"/>
    <w:link w:val="61"/>
    <w:autoRedefine/>
    <w:qFormat/>
    <w:uiPriority w:val="0"/>
    <w:rPr>
      <w:rFonts w:ascii="Times New Roman" w:hAnsi="Times New Roman" w:eastAsia="宋体" w:cs="Times New Roman"/>
      <w:b/>
      <w:bCs/>
      <w:szCs w:val="20"/>
    </w:rPr>
  </w:style>
  <w:style w:type="paragraph" w:customStyle="1" w:styleId="61">
    <w:name w:val="批注主题1"/>
    <w:basedOn w:val="17"/>
    <w:next w:val="17"/>
    <w:link w:val="60"/>
    <w:autoRedefine/>
    <w:qFormat/>
    <w:uiPriority w:val="0"/>
    <w:rPr>
      <w:b/>
      <w:bCs/>
    </w:rPr>
  </w:style>
  <w:style w:type="character" w:customStyle="1" w:styleId="62">
    <w:name w:val="日期 Char"/>
    <w:link w:val="63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63">
    <w:name w:val="日期1"/>
    <w:basedOn w:val="1"/>
    <w:next w:val="1"/>
    <w:link w:val="62"/>
    <w:autoRedefine/>
    <w:qFormat/>
    <w:uiPriority w:val="0"/>
    <w:rPr>
      <w:rFonts w:ascii="Times New Roman" w:hAnsi="Times New Roman"/>
      <w:kern w:val="0"/>
      <w:sz w:val="20"/>
    </w:rPr>
  </w:style>
  <w:style w:type="character" w:customStyle="1" w:styleId="64">
    <w:name w:val="引用 Char3"/>
    <w:autoRedefine/>
    <w:qFormat/>
    <w:uiPriority w:val="0"/>
    <w:rPr>
      <w:rFonts w:ascii="Times New Roman" w:hAnsi="Times New Roman" w:eastAsia="宋体" w:cs="Times New Roman"/>
      <w:i/>
      <w:iCs/>
      <w:color w:val="000000"/>
      <w:szCs w:val="20"/>
    </w:rPr>
  </w:style>
  <w:style w:type="character" w:customStyle="1" w:styleId="65">
    <w:name w:val="脚注文本 Char"/>
    <w:link w:val="29"/>
    <w:autoRedefine/>
    <w:qFormat/>
    <w:uiPriority w:val="0"/>
    <w:rPr>
      <w:rFonts w:ascii="Times New Roman" w:hAnsi="Times New Roman" w:eastAsia="宋体" w:cs="Times New Roman"/>
      <w:kern w:val="0"/>
      <w:sz w:val="16"/>
      <w:szCs w:val="16"/>
      <w:lang w:val="en-US" w:eastAsia="en-US"/>
    </w:rPr>
  </w:style>
  <w:style w:type="character" w:customStyle="1" w:styleId="66">
    <w:name w:val="书籍标题1"/>
    <w:autoRedefine/>
    <w:qFormat/>
    <w:uiPriority w:val="0"/>
    <w:rPr>
      <w:b/>
      <w:smallCaps/>
      <w:spacing w:val="5"/>
    </w:rPr>
  </w:style>
  <w:style w:type="character" w:customStyle="1" w:styleId="67">
    <w:name w:val="正文文本缩进 2 Char"/>
    <w:link w:val="68"/>
    <w:autoRedefine/>
    <w:qFormat/>
    <w:uiPriority w:val="0"/>
    <w:rPr>
      <w:rFonts w:ascii="仿宋_GB2312" w:hAnsi="Times New Roman" w:eastAsia="仿宋_GB2312" w:cs="Times New Roman"/>
      <w:sz w:val="28"/>
      <w:szCs w:val="20"/>
    </w:rPr>
  </w:style>
  <w:style w:type="paragraph" w:customStyle="1" w:styleId="68">
    <w:name w:val="正文文本缩进 21"/>
    <w:basedOn w:val="1"/>
    <w:link w:val="67"/>
    <w:autoRedefine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/>
      <w:kern w:val="0"/>
      <w:sz w:val="28"/>
    </w:rPr>
  </w:style>
  <w:style w:type="character" w:customStyle="1" w:styleId="69">
    <w:name w:val="明显强调1"/>
    <w:autoRedefine/>
    <w:qFormat/>
    <w:uiPriority w:val="0"/>
    <w:rPr>
      <w:b/>
      <w:i/>
      <w:color w:val="4F81BD"/>
    </w:rPr>
  </w:style>
  <w:style w:type="character" w:customStyle="1" w:styleId="70">
    <w:name w:val="纯文本 Char"/>
    <w:link w:val="71"/>
    <w:autoRedefine/>
    <w:qFormat/>
    <w:uiPriority w:val="0"/>
    <w:rPr>
      <w:rFonts w:ascii="宋体" w:hAnsi="Courier New" w:eastAsia="宋体" w:cs="Times New Roman"/>
      <w:sz w:val="28"/>
      <w:szCs w:val="20"/>
    </w:rPr>
  </w:style>
  <w:style w:type="paragraph" w:customStyle="1" w:styleId="71">
    <w:name w:val="纯文本1"/>
    <w:basedOn w:val="1"/>
    <w:link w:val="70"/>
    <w:autoRedefine/>
    <w:qFormat/>
    <w:uiPriority w:val="0"/>
    <w:rPr>
      <w:rFonts w:ascii="宋体" w:hAnsi="Courier New"/>
      <w:kern w:val="0"/>
      <w:sz w:val="28"/>
    </w:rPr>
  </w:style>
  <w:style w:type="character" w:customStyle="1" w:styleId="72">
    <w:name w:val="标题 5 Char1"/>
    <w:autoRedefine/>
    <w:qFormat/>
    <w:uiPriority w:val="0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73">
    <w:name w:val="文档结构图 Char2"/>
    <w:autoRedefine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74">
    <w:name w:val="Cap_正文 Char Char"/>
    <w:link w:val="75"/>
    <w:autoRedefine/>
    <w:qFormat/>
    <w:uiPriority w:val="0"/>
    <w:rPr>
      <w:sz w:val="22"/>
      <w:lang w:val="en-US" w:eastAsia="zh-CN" w:bidi="ar-SA"/>
    </w:rPr>
  </w:style>
  <w:style w:type="paragraph" w:customStyle="1" w:styleId="75">
    <w:name w:val="Cap_正文"/>
    <w:link w:val="74"/>
    <w:autoRedefine/>
    <w:qFormat/>
    <w:uiPriority w:val="0"/>
    <w:pPr>
      <w:spacing w:after="160"/>
      <w:ind w:firstLine="200" w:firstLineChars="200"/>
    </w:pPr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76">
    <w:name w:val="正文文本缩进 3 Char"/>
    <w:link w:val="77"/>
    <w:autoRedefine/>
    <w:qFormat/>
    <w:uiPriority w:val="0"/>
    <w:rPr>
      <w:rFonts w:ascii="仿宋_GB2312" w:hAnsi="Times New Roman" w:eastAsia="仿宋_GB2312" w:cs="Times New Roman"/>
      <w:kern w:val="0"/>
      <w:sz w:val="28"/>
      <w:szCs w:val="20"/>
    </w:rPr>
  </w:style>
  <w:style w:type="paragraph" w:customStyle="1" w:styleId="77">
    <w:name w:val="正文文本缩进 31"/>
    <w:basedOn w:val="1"/>
    <w:link w:val="76"/>
    <w:autoRedefine/>
    <w:qFormat/>
    <w:uiPriority w:val="0"/>
    <w:pPr>
      <w:autoSpaceDE w:val="0"/>
      <w:autoSpaceDN w:val="0"/>
      <w:adjustRightInd w:val="0"/>
      <w:snapToGrid w:val="0"/>
      <w:spacing w:line="500" w:lineRule="exact"/>
      <w:ind w:firstLine="564"/>
    </w:pPr>
    <w:rPr>
      <w:rFonts w:ascii="仿宋_GB2312" w:hAnsi="Times New Roman" w:eastAsia="仿宋_GB2312"/>
      <w:kern w:val="0"/>
      <w:sz w:val="28"/>
    </w:rPr>
  </w:style>
  <w:style w:type="character" w:customStyle="1" w:styleId="78">
    <w:name w:val="明显参考1"/>
    <w:autoRedefine/>
    <w:qFormat/>
    <w:uiPriority w:val="0"/>
    <w:rPr>
      <w:b/>
      <w:smallCaps/>
      <w:color w:val="C0504D"/>
      <w:spacing w:val="5"/>
      <w:u w:val="single"/>
    </w:rPr>
  </w:style>
  <w:style w:type="character" w:customStyle="1" w:styleId="79">
    <w:name w:val="标题 Char2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0">
    <w:name w:val="正文首行缩进 2 Char3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1">
    <w:name w:val="页脚 Char1"/>
    <w:autoRedefine/>
    <w:qFormat/>
    <w:uiPriority w:val="0"/>
    <w:rPr>
      <w:rFonts w:ascii="Times New Roman" w:hAnsi="Times New Roman" w:eastAsia="宋体"/>
      <w:sz w:val="18"/>
    </w:rPr>
  </w:style>
  <w:style w:type="character" w:customStyle="1" w:styleId="82">
    <w:name w:val="正文样式Kong Char Char"/>
    <w:link w:val="83"/>
    <w:autoRedefine/>
    <w:qFormat/>
    <w:uiPriority w:val="0"/>
    <w:rPr>
      <w:sz w:val="24"/>
      <w:szCs w:val="24"/>
    </w:rPr>
  </w:style>
  <w:style w:type="paragraph" w:customStyle="1" w:styleId="83">
    <w:name w:val="正文样式Kong"/>
    <w:basedOn w:val="1"/>
    <w:link w:val="82"/>
    <w:autoRedefine/>
    <w:qFormat/>
    <w:uiPriority w:val="0"/>
    <w:pPr>
      <w:adjustRightInd w:val="0"/>
      <w:snapToGrid w:val="0"/>
      <w:spacing w:line="360" w:lineRule="auto"/>
      <w:ind w:firstLine="480" w:firstLineChars="200"/>
    </w:pPr>
    <w:rPr>
      <w:kern w:val="0"/>
      <w:sz w:val="24"/>
      <w:szCs w:val="24"/>
    </w:rPr>
  </w:style>
  <w:style w:type="character" w:customStyle="1" w:styleId="84">
    <w:name w:val="正文首行缩进 2 Char1"/>
    <w:autoRedefine/>
    <w:qFormat/>
    <w:uiPriority w:val="0"/>
    <w:rPr>
      <w:rFonts w:ascii="Times New Roman" w:hAnsi="Times New Roman" w:eastAsia="宋体"/>
    </w:rPr>
  </w:style>
  <w:style w:type="character" w:customStyle="1" w:styleId="85">
    <w:name w:val="标题 Char1"/>
    <w:autoRedefine/>
    <w:qFormat/>
    <w:uiPriority w:val="0"/>
    <w:rPr>
      <w:rFonts w:ascii="Cambria" w:hAnsi="Cambria" w:eastAsia="宋体"/>
      <w:b/>
      <w:sz w:val="32"/>
    </w:rPr>
  </w:style>
  <w:style w:type="character" w:customStyle="1" w:styleId="86">
    <w:name w:val="标题 7 Char1"/>
    <w:autoRedefine/>
    <w:qFormat/>
    <w:uiPriority w:val="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87">
    <w:name w:val="正文首行缩进 Char2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88">
    <w:name w:val="text main Char Char"/>
    <w:link w:val="89"/>
    <w:qFormat/>
    <w:uiPriority w:val="0"/>
    <w:rPr>
      <w:sz w:val="24"/>
    </w:rPr>
  </w:style>
  <w:style w:type="paragraph" w:customStyle="1" w:styleId="89">
    <w:name w:val="text main"/>
    <w:basedOn w:val="1"/>
    <w:link w:val="88"/>
    <w:qFormat/>
    <w:uiPriority w:val="0"/>
    <w:pPr>
      <w:spacing w:line="336" w:lineRule="auto"/>
      <w:ind w:firstLine="200" w:firstLineChars="200"/>
    </w:pPr>
    <w:rPr>
      <w:kern w:val="0"/>
      <w:sz w:val="24"/>
    </w:rPr>
  </w:style>
  <w:style w:type="character" w:customStyle="1" w:styleId="90">
    <w:name w:val="正文首行缩进 Char1"/>
    <w:qFormat/>
    <w:uiPriority w:val="0"/>
    <w:rPr>
      <w:rFonts w:ascii="Times New Roman" w:hAnsi="Times New Roman" w:eastAsia="宋体"/>
    </w:rPr>
  </w:style>
  <w:style w:type="character" w:customStyle="1" w:styleId="91">
    <w:name w:val="bold1"/>
    <w:qFormat/>
    <w:uiPriority w:val="0"/>
    <w:rPr>
      <w:b/>
    </w:rPr>
  </w:style>
  <w:style w:type="character" w:customStyle="1" w:styleId="92">
    <w:name w:val="明显引用 Char3"/>
    <w:qFormat/>
    <w:uiPriority w:val="0"/>
    <w:rPr>
      <w:rFonts w:ascii="Times New Roman" w:hAnsi="Times New Roman" w:eastAsia="宋体" w:cs="Times New Roman"/>
      <w:b/>
      <w:bCs/>
      <w:i/>
      <w:iCs/>
      <w:color w:val="4F81BD"/>
      <w:szCs w:val="20"/>
    </w:rPr>
  </w:style>
  <w:style w:type="character" w:customStyle="1" w:styleId="93">
    <w:name w:val="正文文本 3 Char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94">
    <w:name w:val="文本块 Char"/>
    <w:link w:val="19"/>
    <w:qFormat/>
    <w:uiPriority w:val="0"/>
    <w:rPr>
      <w:i/>
      <w:color w:val="000000"/>
    </w:rPr>
  </w:style>
  <w:style w:type="character" w:customStyle="1" w:styleId="95">
    <w:name w:val="正文文本缩进 Char"/>
    <w:link w:val="1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96">
    <w:name w:val="正文文本 Char Char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97">
    <w:name w:val="标书正文格式 Char Char"/>
    <w:link w:val="98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98">
    <w:name w:val="标书正文格式"/>
    <w:link w:val="97"/>
    <w:qFormat/>
    <w:uiPriority w:val="0"/>
    <w:pPr>
      <w:spacing w:line="360" w:lineRule="auto"/>
      <w:ind w:firstLine="200" w:firstLineChars="200"/>
    </w:pPr>
    <w:rPr>
      <w:rFonts w:ascii="Calibri" w:hAnsi="Calibri" w:eastAsia="仿宋_GB2312" w:cs="Times New Roman"/>
      <w:sz w:val="24"/>
      <w:szCs w:val="24"/>
      <w:lang w:val="en-US" w:eastAsia="zh-CN" w:bidi="ar-SA"/>
    </w:rPr>
  </w:style>
  <w:style w:type="character" w:customStyle="1" w:styleId="99">
    <w:name w:val="引用 Char2"/>
    <w:qFormat/>
    <w:uiPriority w:val="0"/>
    <w:rPr>
      <w:rFonts w:ascii="Times New Roman" w:hAnsi="Times New Roman" w:eastAsia="宋体" w:cs="Times New Roman"/>
      <w:i/>
      <w:iCs/>
      <w:color w:val="000000"/>
      <w:szCs w:val="20"/>
    </w:rPr>
  </w:style>
  <w:style w:type="character" w:customStyle="1" w:styleId="100">
    <w:name w:val="正文(缩进) 五号 Char1"/>
    <w:link w:val="101"/>
    <w:qFormat/>
    <w:uiPriority w:val="0"/>
    <w:rPr>
      <w:rFonts w:ascii="Arial" w:hAnsi="Arial" w:eastAsia="宋体" w:cs="Times New Roman"/>
      <w:kern w:val="0"/>
      <w:sz w:val="20"/>
      <w:szCs w:val="20"/>
    </w:rPr>
  </w:style>
  <w:style w:type="paragraph" w:customStyle="1" w:styleId="101">
    <w:name w:val="正文(缩进) 五号"/>
    <w:basedOn w:val="1"/>
    <w:link w:val="100"/>
    <w:qFormat/>
    <w:uiPriority w:val="0"/>
    <w:pPr>
      <w:widowControl/>
      <w:spacing w:after="120" w:line="360" w:lineRule="auto"/>
      <w:ind w:firstLine="420" w:firstLineChars="200"/>
    </w:pPr>
    <w:rPr>
      <w:rFonts w:ascii="Arial" w:hAnsi="Arial"/>
      <w:kern w:val="0"/>
      <w:sz w:val="20"/>
    </w:rPr>
  </w:style>
  <w:style w:type="character" w:customStyle="1" w:styleId="102">
    <w:name w:val="正文文本 Char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3">
    <w:name w:val="注释标题 Char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4">
    <w:name w:val="标题 3 Char1"/>
    <w:qFormat/>
    <w:uiPriority w:val="0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105">
    <w:name w:val="表头样式 Char Char"/>
    <w:link w:val="106"/>
    <w:qFormat/>
    <w:uiPriority w:val="0"/>
    <w:rPr>
      <w:rFonts w:ascii="Arial" w:hAnsi="Arial"/>
      <w:b/>
      <w:sz w:val="21"/>
    </w:rPr>
  </w:style>
  <w:style w:type="paragraph" w:customStyle="1" w:styleId="106">
    <w:name w:val="表头样式"/>
    <w:basedOn w:val="1"/>
    <w:link w:val="105"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b/>
      <w:kern w:val="0"/>
    </w:rPr>
  </w:style>
  <w:style w:type="character" w:customStyle="1" w:styleId="107">
    <w:name w:val="文档结构图 Char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08">
    <w:name w:val="批注框文本 Char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9">
    <w:name w:val="文档结构图 Char3"/>
    <w:link w:val="16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10">
    <w:name w:val="图号 Char Char"/>
    <w:link w:val="111"/>
    <w:qFormat/>
    <w:uiPriority w:val="0"/>
    <w:rPr>
      <w:rFonts w:ascii="Arial" w:hAnsi="Arial"/>
      <w:sz w:val="18"/>
    </w:rPr>
  </w:style>
  <w:style w:type="paragraph" w:customStyle="1" w:styleId="111">
    <w:name w:val="图号"/>
    <w:basedOn w:val="1"/>
    <w:link w:val="110"/>
    <w:qFormat/>
    <w:uiPriority w:val="0"/>
    <w:pPr>
      <w:autoSpaceDE w:val="0"/>
      <w:autoSpaceDN w:val="0"/>
      <w:adjustRightInd w:val="0"/>
      <w:spacing w:before="105" w:line="360" w:lineRule="auto"/>
      <w:textAlignment w:val="baseline"/>
    </w:pPr>
    <w:rPr>
      <w:rFonts w:ascii="Arial" w:hAnsi="Arial"/>
      <w:kern w:val="0"/>
      <w:sz w:val="18"/>
    </w:rPr>
  </w:style>
  <w:style w:type="character" w:customStyle="1" w:styleId="112">
    <w:name w:val="正文文本缩进 Char1"/>
    <w:qFormat/>
    <w:uiPriority w:val="0"/>
    <w:rPr>
      <w:rFonts w:ascii="Times New Roman" w:hAnsi="Times New Roman" w:eastAsia="宋体"/>
    </w:rPr>
  </w:style>
  <w:style w:type="character" w:customStyle="1" w:styleId="113">
    <w:name w:val="注释标题 Char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4">
    <w:name w:val="Cap 层级1 Char Char"/>
    <w:link w:val="115"/>
    <w:qFormat/>
    <w:uiPriority w:val="0"/>
    <w:rPr>
      <w:sz w:val="22"/>
      <w:lang w:val="en-US" w:eastAsia="zh-CN" w:bidi="ar-SA"/>
    </w:rPr>
  </w:style>
  <w:style w:type="paragraph" w:customStyle="1" w:styleId="115">
    <w:name w:val="Cap 层级1"/>
    <w:link w:val="114"/>
    <w:qFormat/>
    <w:uiPriority w:val="0"/>
    <w:pPr>
      <w:tabs>
        <w:tab w:val="left" w:pos="556"/>
      </w:tabs>
      <w:ind w:left="556" w:hanging="102"/>
    </w:pPr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116">
    <w:name w:val="注释标题 Char1"/>
    <w:qFormat/>
    <w:uiPriority w:val="0"/>
    <w:rPr>
      <w:rFonts w:ascii="Times New Roman" w:hAnsi="Times New Roman" w:eastAsia="宋体"/>
    </w:rPr>
  </w:style>
  <w:style w:type="character" w:customStyle="1" w:styleId="117">
    <w:name w:val="正文文本缩进 2 Char1"/>
    <w:qFormat/>
    <w:uiPriority w:val="0"/>
    <w:rPr>
      <w:rFonts w:ascii="Times New Roman" w:hAnsi="Times New Roman" w:eastAsia="宋体"/>
    </w:rPr>
  </w:style>
  <w:style w:type="character" w:customStyle="1" w:styleId="118">
    <w:name w:val="明显引用 Char"/>
    <w:link w:val="119"/>
    <w:qFormat/>
    <w:uiPriority w:val="0"/>
    <w:rPr>
      <w:b/>
      <w:i/>
      <w:color w:val="4F81BD"/>
    </w:rPr>
  </w:style>
  <w:style w:type="paragraph" w:customStyle="1" w:styleId="119">
    <w:name w:val="明显引用1"/>
    <w:basedOn w:val="1"/>
    <w:next w:val="1"/>
    <w:link w:val="118"/>
    <w:qFormat/>
    <w:uiPriority w:val="0"/>
    <w:pPr>
      <w:pBdr>
        <w:bottom w:val="single" w:color="4F81BD" w:sz="4" w:space="4"/>
      </w:pBdr>
      <w:autoSpaceDE w:val="0"/>
      <w:autoSpaceDN w:val="0"/>
      <w:adjustRightInd w:val="0"/>
      <w:spacing w:before="200" w:after="280" w:line="360" w:lineRule="atLeast"/>
      <w:ind w:left="936"/>
      <w:textAlignment w:val="baseline"/>
    </w:pPr>
    <w:rPr>
      <w:b/>
      <w:i/>
      <w:color w:val="4F81BD"/>
      <w:kern w:val="0"/>
      <w:sz w:val="20"/>
    </w:rPr>
  </w:style>
  <w:style w:type="character" w:customStyle="1" w:styleId="120">
    <w:name w:val="批注主题 Char3"/>
    <w:link w:val="35"/>
    <w:semiHidden/>
    <w:qFormat/>
    <w:uiPriority w:val="99"/>
    <w:rPr>
      <w:rFonts w:ascii="Times New Roman" w:hAnsi="Times New Roman" w:eastAsia="宋体" w:cs="Times New Roman"/>
      <w:b/>
      <w:bCs/>
      <w:kern w:val="2"/>
      <w:szCs w:val="20"/>
    </w:rPr>
  </w:style>
  <w:style w:type="character" w:customStyle="1" w:styleId="121">
    <w:name w:val="正文文本 Char1"/>
    <w:qFormat/>
    <w:uiPriority w:val="0"/>
    <w:rPr>
      <w:rFonts w:ascii="Times New Roman" w:hAnsi="Times New Roman" w:eastAsia="宋体"/>
    </w:rPr>
  </w:style>
  <w:style w:type="character" w:customStyle="1" w:styleId="122">
    <w:name w:val="正文缩进 Char1"/>
    <w:link w:val="12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23">
    <w:name w:val="正文缩进1"/>
    <w:basedOn w:val="1"/>
    <w:link w:val="122"/>
    <w:qFormat/>
    <w:uiPriority w:val="0"/>
    <w:pPr>
      <w:ind w:firstLine="420" w:firstLineChars="200"/>
    </w:pPr>
    <w:rPr>
      <w:rFonts w:ascii="Times New Roman" w:hAnsi="Times New Roman"/>
      <w:kern w:val="0"/>
      <w:sz w:val="20"/>
    </w:rPr>
  </w:style>
  <w:style w:type="character" w:customStyle="1" w:styleId="124">
    <w:name w:val="Bullet 2 Char Char Char Char"/>
    <w:qFormat/>
    <w:uiPriority w:val="0"/>
    <w:rPr>
      <w:rFonts w:ascii="Arial" w:hAnsi="Arial" w:eastAsia="Arial"/>
      <w:i/>
      <w:snapToGrid w:val="0"/>
      <w:sz w:val="21"/>
      <w:lang w:val="en-US" w:eastAsia="en-US"/>
    </w:rPr>
  </w:style>
  <w:style w:type="character" w:customStyle="1" w:styleId="125">
    <w:name w:val="Cap_Normal Char Char"/>
    <w:qFormat/>
    <w:uiPriority w:val="0"/>
    <w:rPr>
      <w:rFonts w:eastAsia="宋体"/>
      <w:sz w:val="22"/>
      <w:lang w:val="en-US" w:eastAsia="zh-CN"/>
    </w:rPr>
  </w:style>
  <w:style w:type="character" w:customStyle="1" w:styleId="126">
    <w:name w:val="标题 9 Char1"/>
    <w:qFormat/>
    <w:uiPriority w:val="0"/>
    <w:rPr>
      <w:rFonts w:ascii="Cambria" w:hAnsi="Cambria" w:eastAsia="宋体" w:cs="Times New Roman"/>
      <w:kern w:val="2"/>
      <w:sz w:val="21"/>
      <w:szCs w:val="21"/>
    </w:rPr>
  </w:style>
  <w:style w:type="character" w:customStyle="1" w:styleId="127">
    <w:name w:val="cn_title1"/>
    <w:basedOn w:val="37"/>
    <w:qFormat/>
    <w:uiPriority w:val="0"/>
  </w:style>
  <w:style w:type="character" w:customStyle="1" w:styleId="128">
    <w:name w:val="正文文本缩进 Char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9">
    <w:name w:val="批注主题 Char1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130">
    <w:name w:val="引用 Char1"/>
    <w:qFormat/>
    <w:uiPriority w:val="0"/>
    <w:rPr>
      <w:rFonts w:ascii="Times New Roman" w:hAnsi="Times New Roman" w:eastAsia="宋体"/>
      <w:i/>
      <w:color w:val="000000"/>
    </w:rPr>
  </w:style>
  <w:style w:type="character" w:customStyle="1" w:styleId="131">
    <w:name w:val="编写建议 Char Char"/>
    <w:link w:val="132"/>
    <w:qFormat/>
    <w:uiPriority w:val="0"/>
    <w:rPr>
      <w:i/>
      <w:color w:val="0000FF"/>
    </w:rPr>
  </w:style>
  <w:style w:type="paragraph" w:customStyle="1" w:styleId="132">
    <w:name w:val="编写建议"/>
    <w:basedOn w:val="1"/>
    <w:link w:val="131"/>
    <w:qFormat/>
    <w:uiPriority w:val="0"/>
    <w:pPr>
      <w:autoSpaceDE w:val="0"/>
      <w:autoSpaceDN w:val="0"/>
      <w:adjustRightInd w:val="0"/>
      <w:spacing w:line="360" w:lineRule="auto"/>
      <w:ind w:firstLine="200" w:firstLineChars="200"/>
      <w:textAlignment w:val="baseline"/>
    </w:pPr>
    <w:rPr>
      <w:i/>
      <w:color w:val="0000FF"/>
      <w:kern w:val="0"/>
      <w:sz w:val="20"/>
    </w:rPr>
  </w:style>
  <w:style w:type="character" w:customStyle="1" w:styleId="133">
    <w:name w:val="不明显强调1"/>
    <w:qFormat/>
    <w:uiPriority w:val="0"/>
    <w:rPr>
      <w:i/>
      <w:color w:val="808080"/>
    </w:rPr>
  </w:style>
  <w:style w:type="character" w:customStyle="1" w:styleId="134">
    <w:name w:val="标题 6 Char1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135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36">
    <w:name w:val="副标题 Char3"/>
    <w:qFormat/>
    <w:uiPriority w:val="0"/>
    <w:rPr>
      <w:rFonts w:ascii="Cambria" w:hAnsi="Cambria" w:eastAsia="宋体" w:cs="黑体"/>
      <w:b/>
      <w:bCs/>
      <w:kern w:val="28"/>
      <w:sz w:val="32"/>
      <w:szCs w:val="32"/>
    </w:rPr>
  </w:style>
  <w:style w:type="character" w:customStyle="1" w:styleId="137">
    <w:name w:val="批注文字 Char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38">
    <w:name w:val="正文缩进 Char"/>
    <w:link w:val="14"/>
    <w:qFormat/>
    <w:uiPriority w:val="0"/>
    <w:rPr>
      <w:kern w:val="2"/>
      <w:sz w:val="21"/>
      <w:szCs w:val="24"/>
    </w:rPr>
  </w:style>
  <w:style w:type="character" w:customStyle="1" w:styleId="139">
    <w:name w:val="标题 2 Char"/>
    <w:link w:val="3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40">
    <w:name w:val="Body 2 Char Char"/>
    <w:link w:val="141"/>
    <w:qFormat/>
    <w:uiPriority w:val="0"/>
    <w:rPr>
      <w:rFonts w:ascii="Times New Roman" w:hAnsi="Times New Roman" w:eastAsia="宋体" w:cs="Times New Roman"/>
      <w:kern w:val="0"/>
      <w:sz w:val="22"/>
      <w:lang w:val="en-US" w:eastAsia="en-US"/>
    </w:rPr>
  </w:style>
  <w:style w:type="paragraph" w:customStyle="1" w:styleId="141">
    <w:name w:val="Body 2"/>
    <w:basedOn w:val="1"/>
    <w:link w:val="140"/>
    <w:qFormat/>
    <w:uiPriority w:val="0"/>
    <w:pPr>
      <w:widowControl/>
      <w:spacing w:after="240"/>
      <w:ind w:left="720"/>
    </w:pPr>
    <w:rPr>
      <w:rFonts w:ascii="Times New Roman" w:hAnsi="Times New Roman"/>
      <w:kern w:val="0"/>
      <w:sz w:val="22"/>
      <w:lang w:eastAsia="en-US"/>
    </w:rPr>
  </w:style>
  <w:style w:type="character" w:customStyle="1" w:styleId="142">
    <w:name w:val="明显引用 Char2"/>
    <w:qFormat/>
    <w:uiPriority w:val="0"/>
    <w:rPr>
      <w:rFonts w:ascii="Times New Roman" w:hAnsi="Times New Roman" w:eastAsia="宋体" w:cs="Times New Roman"/>
      <w:b/>
      <w:bCs/>
      <w:i/>
      <w:iCs/>
      <w:color w:val="4F81BD"/>
      <w:szCs w:val="20"/>
    </w:rPr>
  </w:style>
  <w:style w:type="character" w:customStyle="1" w:styleId="143">
    <w:name w:val="页码1"/>
    <w:basedOn w:val="37"/>
    <w:qFormat/>
    <w:uiPriority w:val="0"/>
  </w:style>
  <w:style w:type="character" w:customStyle="1" w:styleId="144">
    <w:name w:val="标题 3 Char"/>
    <w:link w:val="4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145">
    <w:name w:val="页眉 Char"/>
    <w:link w:val="25"/>
    <w:qFormat/>
    <w:uiPriority w:val="99"/>
    <w:rPr>
      <w:sz w:val="18"/>
      <w:szCs w:val="18"/>
    </w:rPr>
  </w:style>
  <w:style w:type="character" w:customStyle="1" w:styleId="146">
    <w:name w:val="批注框文本 Char"/>
    <w:link w:val="23"/>
    <w:qFormat/>
    <w:uiPriority w:val="0"/>
    <w:rPr>
      <w:sz w:val="18"/>
    </w:rPr>
  </w:style>
  <w:style w:type="character" w:customStyle="1" w:styleId="147">
    <w:name w:val="cn_text"/>
    <w:basedOn w:val="37"/>
    <w:qFormat/>
    <w:uiPriority w:val="0"/>
  </w:style>
  <w:style w:type="character" w:customStyle="1" w:styleId="148">
    <w:name w:val="标题 4 Char"/>
    <w:link w:val="5"/>
    <w:qFormat/>
    <w:uiPriority w:val="0"/>
    <w:rPr>
      <w:rFonts w:ascii="Arial" w:hAnsi="Arial" w:eastAsia="黑体" w:cs="Times New Roman"/>
      <w:b/>
      <w:sz w:val="28"/>
      <w:szCs w:val="20"/>
    </w:rPr>
  </w:style>
  <w:style w:type="character" w:customStyle="1" w:styleId="149">
    <w:name w:val="正文首行缩进 Char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50">
    <w:name w:val="批注文字 Char"/>
    <w:link w:val="17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51">
    <w:name w:val="z-窗体底端 Char"/>
    <w:link w:val="152"/>
    <w:qFormat/>
    <w:uiPriority w:val="0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52">
    <w:name w:val="z-窗体底端1"/>
    <w:basedOn w:val="1"/>
    <w:next w:val="1"/>
    <w:link w:val="15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153">
    <w:name w:val="正文文本 Char"/>
    <w:link w:val="8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54">
    <w:name w:val="副标题 Char2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55">
    <w:name w:val="Alt+X_首行空2 Char Char"/>
    <w:link w:val="156"/>
    <w:qFormat/>
    <w:uiPriority w:val="0"/>
    <w:rPr>
      <w:sz w:val="24"/>
      <w:szCs w:val="24"/>
    </w:rPr>
  </w:style>
  <w:style w:type="paragraph" w:customStyle="1" w:styleId="156">
    <w:name w:val="Alt+X_首行空2"/>
    <w:basedOn w:val="1"/>
    <w:link w:val="155"/>
    <w:qFormat/>
    <w:uiPriority w:val="0"/>
    <w:pPr>
      <w:spacing w:line="360" w:lineRule="auto"/>
      <w:ind w:firstLine="480" w:firstLineChars="200"/>
    </w:pPr>
    <w:rPr>
      <w:kern w:val="0"/>
      <w:sz w:val="24"/>
      <w:szCs w:val="24"/>
    </w:rPr>
  </w:style>
  <w:style w:type="character" w:customStyle="1" w:styleId="157">
    <w:name w:val="正文首行缩进 Char"/>
    <w:link w:val="7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58">
    <w:name w:val="标题 1 Char1"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59">
    <w:name w:val="标题 5 Char"/>
    <w:link w:val="6"/>
    <w:qFormat/>
    <w:uiPriority w:val="0"/>
    <w:rPr>
      <w:rFonts w:ascii="Arial" w:hAnsi="Arial" w:eastAsia="黑体" w:cs="Times New Roman"/>
      <w:szCs w:val="20"/>
    </w:rPr>
  </w:style>
  <w:style w:type="character" w:customStyle="1" w:styleId="160">
    <w:name w:val="列出段落 Char"/>
    <w:link w:val="16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61">
    <w:name w:val="列出段落1"/>
    <w:basedOn w:val="1"/>
    <w:link w:val="160"/>
    <w:qFormat/>
    <w:uiPriority w:val="0"/>
    <w:pPr>
      <w:ind w:firstLine="420" w:firstLineChars="200"/>
    </w:pPr>
    <w:rPr>
      <w:rFonts w:ascii="Times New Roman" w:hAnsi="Times New Roman"/>
      <w:kern w:val="0"/>
      <w:sz w:val="20"/>
    </w:rPr>
  </w:style>
  <w:style w:type="character" w:customStyle="1" w:styleId="162">
    <w:name w:val="标题 6 Char"/>
    <w:link w:val="9"/>
    <w:qFormat/>
    <w:uiPriority w:val="0"/>
    <w:rPr>
      <w:rFonts w:ascii="Arial" w:hAnsi="Arial" w:eastAsia="黑体" w:cs="Times New Roman"/>
      <w:szCs w:val="20"/>
    </w:rPr>
  </w:style>
  <w:style w:type="character" w:customStyle="1" w:styleId="163">
    <w:name w:val="正文文本缩进 Char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4">
    <w:name w:val="标题 7 Char"/>
    <w:link w:val="10"/>
    <w:qFormat/>
    <w:uiPriority w:val="0"/>
    <w:rPr>
      <w:rFonts w:ascii="Times New Roman" w:hAnsi="Times New Roman" w:eastAsia="宋体" w:cs="Times New Roman"/>
      <w:b/>
      <w:bCs/>
      <w:kern w:val="0"/>
      <w:sz w:val="22"/>
      <w:lang w:val="en-US" w:eastAsia="en-US"/>
    </w:rPr>
  </w:style>
  <w:style w:type="character" w:customStyle="1" w:styleId="165">
    <w:name w:val="页脚 Char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6">
    <w:name w:val="标题 8 Char"/>
    <w:link w:val="11"/>
    <w:qFormat/>
    <w:uiPriority w:val="0"/>
    <w:rPr>
      <w:rFonts w:ascii="Arial" w:hAnsi="Arial" w:eastAsia="黑体" w:cs="Times New Roman"/>
      <w:sz w:val="24"/>
      <w:szCs w:val="20"/>
    </w:rPr>
  </w:style>
  <w:style w:type="character" w:customStyle="1" w:styleId="167">
    <w:name w:val="目录 Char Char"/>
    <w:link w:val="168"/>
    <w:qFormat/>
    <w:uiPriority w:val="0"/>
    <w:rPr>
      <w:rFonts w:ascii="Arial" w:hAnsi="Arial" w:eastAsia="黑体"/>
      <w:sz w:val="32"/>
    </w:rPr>
  </w:style>
  <w:style w:type="paragraph" w:customStyle="1" w:styleId="168">
    <w:name w:val="目录"/>
    <w:basedOn w:val="1"/>
    <w:next w:val="26"/>
    <w:link w:val="167"/>
    <w:qFormat/>
    <w:uiPriority w:val="0"/>
    <w:pPr>
      <w:autoSpaceDE w:val="0"/>
      <w:autoSpaceDN w:val="0"/>
      <w:spacing w:before="480" w:after="360" w:line="360" w:lineRule="atLeast"/>
      <w:textAlignment w:val="baseline"/>
    </w:pPr>
    <w:rPr>
      <w:rFonts w:ascii="Arial" w:hAnsi="Arial" w:eastAsia="黑体"/>
      <w:kern w:val="0"/>
      <w:sz w:val="32"/>
    </w:rPr>
  </w:style>
  <w:style w:type="character" w:customStyle="1" w:styleId="169">
    <w:name w:val="标题 9 Char"/>
    <w:link w:val="12"/>
    <w:qFormat/>
    <w:uiPriority w:val="0"/>
    <w:rPr>
      <w:rFonts w:ascii="Arial" w:hAnsi="Arial" w:eastAsia="黑体" w:cs="Times New Roman"/>
      <w:szCs w:val="20"/>
    </w:rPr>
  </w:style>
  <w:style w:type="character" w:customStyle="1" w:styleId="170">
    <w:name w:val="Cap_Normal Red Char"/>
    <w:qFormat/>
    <w:uiPriority w:val="0"/>
    <w:rPr>
      <w:rFonts w:eastAsia="宋体"/>
      <w:color w:val="FF0000"/>
      <w:sz w:val="22"/>
      <w:lang w:val="en-US" w:eastAsia="zh-CN"/>
    </w:rPr>
  </w:style>
  <w:style w:type="character" w:customStyle="1" w:styleId="171">
    <w:name w:val="标题 8 Char1"/>
    <w:qFormat/>
    <w:uiPriority w:val="0"/>
    <w:rPr>
      <w:rFonts w:ascii="Cambria" w:hAnsi="Cambria" w:eastAsia="宋体" w:cs="Times New Roman"/>
      <w:kern w:val="2"/>
      <w:sz w:val="24"/>
      <w:szCs w:val="24"/>
    </w:rPr>
  </w:style>
  <w:style w:type="character" w:customStyle="1" w:styleId="172">
    <w:name w:val="无间隔 Char"/>
    <w:basedOn w:val="37"/>
    <w:link w:val="173"/>
    <w:qFormat/>
    <w:uiPriority w:val="0"/>
  </w:style>
  <w:style w:type="paragraph" w:customStyle="1" w:styleId="173">
    <w:name w:val="无间隔1"/>
    <w:basedOn w:val="1"/>
    <w:link w:val="172"/>
    <w:qFormat/>
    <w:uiPriority w:val="0"/>
    <w:pPr>
      <w:autoSpaceDE w:val="0"/>
      <w:autoSpaceDN w:val="0"/>
      <w:adjustRightInd w:val="0"/>
      <w:textAlignment w:val="baseline"/>
    </w:pPr>
  </w:style>
  <w:style w:type="character" w:customStyle="1" w:styleId="174">
    <w:name w:val="批注主题 Char2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175">
    <w:name w:val="正文首行缩进 2 Char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6">
    <w:name w:val="正文文本缩进 2 Char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7">
    <w:name w:val="标题 Char"/>
    <w:link w:val="34"/>
    <w:qFormat/>
    <w:uiPriority w:val="0"/>
    <w:rPr>
      <w:rFonts w:ascii="Cambria" w:hAnsi="Cambria"/>
      <w:b/>
      <w:sz w:val="32"/>
    </w:rPr>
  </w:style>
  <w:style w:type="character" w:customStyle="1" w:styleId="178">
    <w:name w:val="不明显参考1"/>
    <w:qFormat/>
    <w:uiPriority w:val="0"/>
    <w:rPr>
      <w:smallCaps/>
      <w:color w:val="C0504D"/>
      <w:u w:val="single"/>
    </w:rPr>
  </w:style>
  <w:style w:type="character" w:customStyle="1" w:styleId="179">
    <w:name w:val="副标题 Char"/>
    <w:link w:val="28"/>
    <w:qFormat/>
    <w:uiPriority w:val="0"/>
    <w:rPr>
      <w:rFonts w:ascii="Cambria" w:hAnsi="Cambria"/>
      <w:b/>
      <w:kern w:val="28"/>
      <w:sz w:val="32"/>
    </w:rPr>
  </w:style>
  <w:style w:type="character" w:customStyle="1" w:styleId="180">
    <w:name w:val="批注框文本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1">
    <w:name w:val="注释标题 Char"/>
    <w:link w:val="182"/>
    <w:qFormat/>
    <w:uiPriority w:val="0"/>
    <w:rPr>
      <w:sz w:val="24"/>
      <w:szCs w:val="24"/>
      <w:lang w:eastAsia="en-US"/>
    </w:rPr>
  </w:style>
  <w:style w:type="paragraph" w:customStyle="1" w:styleId="182">
    <w:name w:val="注释标题1"/>
    <w:basedOn w:val="1"/>
    <w:next w:val="1"/>
    <w:link w:val="181"/>
    <w:qFormat/>
    <w:uiPriority w:val="0"/>
    <w:rPr>
      <w:kern w:val="0"/>
      <w:sz w:val="24"/>
      <w:szCs w:val="24"/>
      <w:lang w:eastAsia="en-US"/>
    </w:rPr>
  </w:style>
  <w:style w:type="character" w:customStyle="1" w:styleId="183">
    <w:name w:val="Subheading"/>
    <w:qFormat/>
    <w:uiPriority w:val="0"/>
    <w:rPr>
      <w:rFonts w:ascii="Arial" w:hAnsi="Arial" w:cs="Arial"/>
      <w:b/>
      <w:bCs/>
      <w:sz w:val="19"/>
      <w:szCs w:val="19"/>
    </w:rPr>
  </w:style>
  <w:style w:type="character" w:customStyle="1" w:styleId="184">
    <w:name w:val="文档结构图 Char"/>
    <w:link w:val="185"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85">
    <w:name w:val="文档结构图1"/>
    <w:basedOn w:val="1"/>
    <w:link w:val="184"/>
    <w:qFormat/>
    <w:uiPriority w:val="0"/>
    <w:rPr>
      <w:rFonts w:ascii="宋体" w:hAnsi="Times New Roman"/>
      <w:kern w:val="0"/>
      <w:sz w:val="18"/>
      <w:szCs w:val="18"/>
    </w:rPr>
  </w:style>
  <w:style w:type="character" w:customStyle="1" w:styleId="186">
    <w:name w:val="页脚 Char"/>
    <w:link w:val="24"/>
    <w:qFormat/>
    <w:uiPriority w:val="0"/>
    <w:rPr>
      <w:sz w:val="18"/>
      <w:szCs w:val="18"/>
    </w:rPr>
  </w:style>
  <w:style w:type="character" w:customStyle="1" w:styleId="187">
    <w:name w:val="正文首行缩进 2 Char"/>
    <w:link w:val="188"/>
    <w:qFormat/>
    <w:uiPriority w:val="0"/>
    <w:rPr>
      <w:rFonts w:ascii="Arial" w:hAnsi="Arial"/>
      <w:sz w:val="24"/>
    </w:rPr>
  </w:style>
  <w:style w:type="paragraph" w:customStyle="1" w:styleId="188">
    <w:name w:val="正文首行缩进 21"/>
    <w:basedOn w:val="49"/>
    <w:link w:val="187"/>
    <w:qFormat/>
    <w:uiPriority w:val="0"/>
    <w:pPr>
      <w:spacing w:after="120" w:line="360" w:lineRule="auto"/>
      <w:ind w:left="420" w:leftChars="200" w:firstLine="210" w:firstLineChars="200"/>
    </w:pPr>
    <w:rPr>
      <w:rFonts w:ascii="Arial" w:hAnsi="Arial" w:eastAsia="宋体"/>
      <w:sz w:val="24"/>
    </w:rPr>
  </w:style>
  <w:style w:type="paragraph" w:customStyle="1" w:styleId="189">
    <w:name w:val="2级项目"/>
    <w:basedOn w:val="7"/>
    <w:qFormat/>
    <w:uiPriority w:val="0"/>
    <w:pPr>
      <w:autoSpaceDE w:val="0"/>
      <w:autoSpaceDN w:val="0"/>
      <w:adjustRightInd w:val="0"/>
      <w:spacing w:after="0" w:line="360" w:lineRule="auto"/>
      <w:ind w:firstLine="200" w:firstLineChars="200"/>
      <w:textAlignment w:val="baseline"/>
    </w:pPr>
    <w:rPr>
      <w:rFonts w:ascii="Arial" w:hAnsi="Arial"/>
      <w:szCs w:val="22"/>
    </w:rPr>
  </w:style>
  <w:style w:type="paragraph" w:customStyle="1" w:styleId="190">
    <w:name w:val="脚注"/>
    <w:basedOn w:val="1"/>
    <w:qFormat/>
    <w:uiPriority w:val="0"/>
    <w:pPr>
      <w:autoSpaceDE w:val="0"/>
      <w:autoSpaceDN w:val="0"/>
      <w:adjustRightInd w:val="0"/>
      <w:spacing w:after="90" w:line="360" w:lineRule="atLeast"/>
      <w:textAlignment w:val="baseline"/>
    </w:pPr>
    <w:rPr>
      <w:kern w:val="0"/>
      <w:sz w:val="18"/>
    </w:rPr>
  </w:style>
  <w:style w:type="paragraph" w:customStyle="1" w:styleId="191">
    <w:name w:val="HLegal 8"/>
    <w:basedOn w:val="192"/>
    <w:qFormat/>
    <w:uiPriority w:val="0"/>
    <w:pPr>
      <w:tabs>
        <w:tab w:val="left" w:pos="360"/>
        <w:tab w:val="left" w:pos="643"/>
        <w:tab w:val="left" w:pos="5040"/>
        <w:tab w:val="left" w:pos="5760"/>
      </w:tabs>
      <w:ind w:left="5040" w:hanging="720"/>
    </w:pPr>
  </w:style>
  <w:style w:type="paragraph" w:customStyle="1" w:styleId="192">
    <w:name w:val="Body"/>
    <w:basedOn w:val="1"/>
    <w:qFormat/>
    <w:uiPriority w:val="0"/>
    <w:pPr>
      <w:widowControl/>
      <w:spacing w:after="240"/>
    </w:pPr>
    <w:rPr>
      <w:kern w:val="0"/>
      <w:sz w:val="22"/>
      <w:szCs w:val="22"/>
      <w:lang w:eastAsia="en-US"/>
    </w:rPr>
  </w:style>
  <w:style w:type="paragraph" w:customStyle="1" w:styleId="193">
    <w:name w:val="Bullets 6"/>
    <w:basedOn w:val="192"/>
    <w:qFormat/>
    <w:uiPriority w:val="0"/>
    <w:pPr>
      <w:numPr>
        <w:ilvl w:val="5"/>
        <w:numId w:val="1"/>
      </w:numPr>
      <w:tabs>
        <w:tab w:val="left" w:pos="720"/>
        <w:tab w:val="clear" w:pos="4320"/>
      </w:tabs>
    </w:pPr>
  </w:style>
  <w:style w:type="paragraph" w:customStyle="1" w:styleId="194">
    <w:name w:val="Level 4"/>
    <w:basedOn w:val="1"/>
    <w:next w:val="1"/>
    <w:qFormat/>
    <w:uiPriority w:val="0"/>
    <w:pPr>
      <w:widowControl/>
      <w:numPr>
        <w:ilvl w:val="3"/>
        <w:numId w:val="2"/>
      </w:numPr>
      <w:tabs>
        <w:tab w:val="left" w:pos="709"/>
        <w:tab w:val="clear" w:pos="2126"/>
      </w:tabs>
      <w:spacing w:after="210" w:line="360" w:lineRule="auto"/>
      <w:outlineLvl w:val="3"/>
    </w:pPr>
    <w:rPr>
      <w:rFonts w:ascii="Arial" w:hAnsi="Arial" w:cs="Arial"/>
      <w:kern w:val="28"/>
      <w:szCs w:val="21"/>
    </w:rPr>
  </w:style>
  <w:style w:type="paragraph" w:customStyle="1" w:styleId="195">
    <w:name w:val="bodytext"/>
    <w:basedOn w:val="1"/>
    <w:qFormat/>
    <w:uiPriority w:val="0"/>
    <w:pPr>
      <w:widowControl/>
      <w:spacing w:after="120" w:line="220" w:lineRule="atLeast"/>
      <w:jc w:val="left"/>
    </w:pPr>
    <w:rPr>
      <w:kern w:val="0"/>
      <w:sz w:val="20"/>
    </w:rPr>
  </w:style>
  <w:style w:type="paragraph" w:customStyle="1" w:styleId="196">
    <w:name w:val="Bullets 1"/>
    <w:basedOn w:val="192"/>
    <w:qFormat/>
    <w:uiPriority w:val="0"/>
    <w:pPr>
      <w:numPr>
        <w:ilvl w:val="0"/>
        <w:numId w:val="1"/>
      </w:numPr>
      <w:outlineLvl w:val="0"/>
    </w:pPr>
  </w:style>
  <w:style w:type="paragraph" w:customStyle="1" w:styleId="197">
    <w:name w:val="HLegal 6 NTOC"/>
    <w:basedOn w:val="198"/>
    <w:qFormat/>
    <w:uiPriority w:val="0"/>
    <w:pPr>
      <w:numPr>
        <w:ilvl w:val="5"/>
        <w:numId w:val="3"/>
      </w:numPr>
      <w:tabs>
        <w:tab w:val="left" w:pos="360"/>
        <w:tab w:val="left" w:pos="643"/>
        <w:tab w:val="left" w:pos="720"/>
        <w:tab w:val="left" w:pos="4320"/>
        <w:tab w:val="clear" w:pos="3600"/>
      </w:tabs>
    </w:pPr>
  </w:style>
  <w:style w:type="paragraph" w:customStyle="1" w:styleId="198">
    <w:name w:val="HLegal 6"/>
    <w:basedOn w:val="192"/>
    <w:qFormat/>
    <w:uiPriority w:val="0"/>
    <w:pPr>
      <w:tabs>
        <w:tab w:val="left" w:pos="360"/>
        <w:tab w:val="left" w:pos="643"/>
        <w:tab w:val="left" w:pos="3600"/>
        <w:tab w:val="left" w:pos="4320"/>
      </w:tabs>
      <w:ind w:left="3600" w:hanging="720"/>
    </w:pPr>
  </w:style>
  <w:style w:type="paragraph" w:customStyle="1" w:styleId="199">
    <w:name w:val="Char1 Char Char Char Char Char Char"/>
    <w:basedOn w:val="1"/>
    <w:qFormat/>
    <w:uiPriority w:val="0"/>
  </w:style>
  <w:style w:type="paragraph" w:customStyle="1" w:styleId="200">
    <w:name w:val="Cap_Heading_2"/>
    <w:next w:val="201"/>
    <w:qFormat/>
    <w:uiPriority w:val="0"/>
    <w:pPr>
      <w:keepNext/>
      <w:tabs>
        <w:tab w:val="left" w:pos="787"/>
      </w:tabs>
      <w:spacing w:before="180" w:after="120"/>
      <w:ind w:left="787" w:hanging="567"/>
      <w:outlineLvl w:val="1"/>
    </w:pPr>
    <w:rPr>
      <w:rFonts w:ascii="Arial Bold" w:hAnsi="Arial Bold" w:eastAsia="宋体" w:cs="Times New Roman"/>
      <w:b/>
      <w:color w:val="7E6D59"/>
      <w:sz w:val="32"/>
      <w:lang w:val="en-US" w:eastAsia="zh-CN" w:bidi="ar-SA"/>
    </w:rPr>
  </w:style>
  <w:style w:type="paragraph" w:customStyle="1" w:styleId="201">
    <w:name w:val="Cap_Normal"/>
    <w:basedOn w:val="1"/>
    <w:qFormat/>
    <w:uiPriority w:val="0"/>
    <w:pPr>
      <w:widowControl/>
      <w:spacing w:after="120"/>
    </w:pPr>
    <w:rPr>
      <w:kern w:val="0"/>
      <w:sz w:val="22"/>
    </w:rPr>
  </w:style>
  <w:style w:type="paragraph" w:customStyle="1" w:styleId="202">
    <w:name w:val="House 2"/>
    <w:basedOn w:val="192"/>
    <w:qFormat/>
    <w:uiPriority w:val="0"/>
    <w:pPr>
      <w:tabs>
        <w:tab w:val="left" w:pos="720"/>
        <w:tab w:val="left" w:pos="1440"/>
        <w:tab w:val="left" w:pos="1492"/>
      </w:tabs>
      <w:ind w:left="1440" w:hanging="720"/>
    </w:pPr>
  </w:style>
  <w:style w:type="paragraph" w:customStyle="1" w:styleId="203">
    <w:name w:val="Precedent Notes 4"/>
    <w:basedOn w:val="192"/>
    <w:qFormat/>
    <w:uiPriority w:val="0"/>
    <w:pPr>
      <w:numPr>
        <w:ilvl w:val="3"/>
        <w:numId w:val="4"/>
      </w:numPr>
      <w:tabs>
        <w:tab w:val="left" w:pos="720"/>
        <w:tab w:val="clear" w:pos="2880"/>
      </w:tabs>
      <w:outlineLvl w:val="3"/>
    </w:pPr>
  </w:style>
  <w:style w:type="paragraph" w:customStyle="1" w:styleId="204">
    <w:name w:val="Bullets 8"/>
    <w:basedOn w:val="192"/>
    <w:qFormat/>
    <w:uiPriority w:val="0"/>
    <w:pPr>
      <w:numPr>
        <w:ilvl w:val="7"/>
        <w:numId w:val="1"/>
      </w:numPr>
      <w:tabs>
        <w:tab w:val="left" w:pos="720"/>
        <w:tab w:val="clear" w:pos="5760"/>
      </w:tabs>
    </w:pPr>
  </w:style>
  <w:style w:type="paragraph" w:customStyle="1" w:styleId="205">
    <w:name w:val="合同模板正文"/>
    <w:basedOn w:val="206"/>
    <w:qFormat/>
    <w:uiPriority w:val="0"/>
    <w:pPr>
      <w:numPr>
        <w:numId w:val="0"/>
      </w:numPr>
      <w:tabs>
        <w:tab w:val="left" w:pos="900"/>
        <w:tab w:val="left" w:pos="1080"/>
      </w:tabs>
      <w:ind w:left="900"/>
    </w:pPr>
  </w:style>
  <w:style w:type="paragraph" w:customStyle="1" w:styleId="206">
    <w:name w:val="合同模板标题2"/>
    <w:basedOn w:val="3"/>
    <w:qFormat/>
    <w:uiPriority w:val="0"/>
    <w:pPr>
      <w:keepNext w:val="0"/>
      <w:keepLines w:val="0"/>
      <w:numPr>
        <w:ilvl w:val="1"/>
        <w:numId w:val="5"/>
      </w:numPr>
      <w:tabs>
        <w:tab w:val="left" w:pos="900"/>
      </w:tabs>
      <w:spacing w:before="120" w:after="120" w:line="240" w:lineRule="auto"/>
      <w:jc w:val="left"/>
    </w:pPr>
    <w:rPr>
      <w:rFonts w:ascii="宋体" w:hAnsi="宋体" w:eastAsia="宋体"/>
      <w:b w:val="0"/>
      <w:bCs/>
      <w:sz w:val="21"/>
      <w:szCs w:val="21"/>
    </w:rPr>
  </w:style>
  <w:style w:type="paragraph" w:customStyle="1" w:styleId="207">
    <w:name w:val="Z正文缩进4"/>
    <w:basedOn w:val="1"/>
    <w:qFormat/>
    <w:uiPriority w:val="0"/>
    <w:pPr>
      <w:tabs>
        <w:tab w:val="left" w:pos="420"/>
      </w:tabs>
      <w:snapToGrid w:val="0"/>
      <w:spacing w:line="360" w:lineRule="auto"/>
      <w:ind w:left="420" w:hanging="420"/>
    </w:pPr>
    <w:rPr>
      <w:rFonts w:ascii="仿宋_GB2312" w:hAnsi="Arial" w:eastAsia="仿宋_GB2312"/>
      <w:sz w:val="28"/>
    </w:rPr>
  </w:style>
  <w:style w:type="paragraph" w:customStyle="1" w:styleId="208">
    <w:name w:val="Bullets 5"/>
    <w:basedOn w:val="192"/>
    <w:qFormat/>
    <w:uiPriority w:val="0"/>
    <w:pPr>
      <w:numPr>
        <w:ilvl w:val="4"/>
        <w:numId w:val="1"/>
      </w:numPr>
      <w:tabs>
        <w:tab w:val="left" w:pos="720"/>
        <w:tab w:val="clear" w:pos="3600"/>
      </w:tabs>
    </w:pPr>
  </w:style>
  <w:style w:type="paragraph" w:customStyle="1" w:styleId="209">
    <w:name w:val="Cap Bullet #1"/>
    <w:qFormat/>
    <w:uiPriority w:val="0"/>
    <w:pPr>
      <w:tabs>
        <w:tab w:val="left" w:pos="360"/>
      </w:tabs>
      <w:spacing w:after="60"/>
      <w:ind w:left="360" w:hanging="360"/>
    </w:pPr>
    <w:rPr>
      <w:rFonts w:ascii="Calibri" w:hAnsi="Calibri" w:eastAsia="宋体" w:cs="Times New Roman"/>
      <w:sz w:val="22"/>
      <w:lang w:val="en-US" w:eastAsia="zh-CN" w:bidi="ar-SA"/>
    </w:rPr>
  </w:style>
  <w:style w:type="paragraph" w:customStyle="1" w:styleId="210">
    <w:name w:val="标题6"/>
    <w:basedOn w:val="9"/>
    <w:next w:val="211"/>
    <w:qFormat/>
    <w:uiPriority w:val="0"/>
    <w:pPr>
      <w:tabs>
        <w:tab w:val="left" w:pos="1332"/>
      </w:tabs>
      <w:ind w:left="1332" w:hanging="1134"/>
    </w:pPr>
  </w:style>
  <w:style w:type="paragraph" w:customStyle="1" w:styleId="211">
    <w:name w:val="标题7"/>
    <w:basedOn w:val="1"/>
    <w:next w:val="7"/>
    <w:qFormat/>
    <w:uiPriority w:val="0"/>
    <w:pPr>
      <w:tabs>
        <w:tab w:val="left" w:pos="630"/>
      </w:tabs>
      <w:autoSpaceDE w:val="0"/>
      <w:autoSpaceDN w:val="0"/>
      <w:adjustRightInd w:val="0"/>
      <w:spacing w:line="360" w:lineRule="auto"/>
      <w:ind w:left="629" w:hanging="431"/>
      <w:textAlignment w:val="baseline"/>
    </w:pPr>
    <w:rPr>
      <w:kern w:val="0"/>
      <w:sz w:val="20"/>
    </w:rPr>
  </w:style>
  <w:style w:type="paragraph" w:customStyle="1" w:styleId="212">
    <w:name w:val="Char1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3">
    <w:name w:val="正文（首行缩进2字符） Char"/>
    <w:basedOn w:val="1"/>
    <w:next w:val="1"/>
    <w:qFormat/>
    <w:uiPriority w:val="0"/>
    <w:pPr>
      <w:spacing w:line="360" w:lineRule="auto"/>
      <w:ind w:firstLine="482"/>
    </w:pPr>
    <w:rPr>
      <w:rFonts w:ascii="宋体" w:hAnsi="宋体"/>
    </w:rPr>
  </w:style>
  <w:style w:type="paragraph" w:customStyle="1" w:styleId="214">
    <w:name w:val="HLegal 1 NTOC"/>
    <w:basedOn w:val="192"/>
    <w:qFormat/>
    <w:uiPriority w:val="0"/>
    <w:pPr>
      <w:keepNext/>
      <w:numPr>
        <w:ilvl w:val="0"/>
        <w:numId w:val="3"/>
      </w:numPr>
    </w:pPr>
    <w:rPr>
      <w:rFonts w:ascii="Arial" w:hAnsi="Arial" w:cs="Arial"/>
      <w:b/>
      <w:bCs/>
      <w:lang w:eastAsia="zh-CN"/>
    </w:rPr>
  </w:style>
  <w:style w:type="paragraph" w:customStyle="1" w:styleId="215">
    <w:name w:val="House 1"/>
    <w:basedOn w:val="192"/>
    <w:qFormat/>
    <w:uiPriority w:val="0"/>
    <w:pPr>
      <w:tabs>
        <w:tab w:val="left" w:pos="720"/>
        <w:tab w:val="left" w:pos="1492"/>
      </w:tabs>
    </w:pPr>
  </w:style>
  <w:style w:type="paragraph" w:customStyle="1" w:styleId="216">
    <w:name w:val="HLegal 8 NTOC"/>
    <w:basedOn w:val="191"/>
    <w:qFormat/>
    <w:uiPriority w:val="0"/>
    <w:pPr>
      <w:numPr>
        <w:ilvl w:val="7"/>
        <w:numId w:val="3"/>
      </w:numPr>
      <w:tabs>
        <w:tab w:val="left" w:pos="720"/>
        <w:tab w:val="clear" w:pos="5040"/>
        <w:tab w:val="clear" w:pos="5760"/>
      </w:tabs>
    </w:pPr>
  </w:style>
  <w:style w:type="paragraph" w:customStyle="1" w:styleId="217">
    <w:name w:val="项目"/>
    <w:basedOn w:val="1"/>
    <w:qFormat/>
    <w:uiPriority w:val="0"/>
    <w:pPr>
      <w:numPr>
        <w:ilvl w:val="0"/>
        <w:numId w:val="6"/>
      </w:numPr>
      <w:adjustRightInd w:val="0"/>
      <w:spacing w:line="360" w:lineRule="auto"/>
      <w:jc w:val="left"/>
    </w:pPr>
    <w:rPr>
      <w:rFonts w:ascii="宋体"/>
      <w:kern w:val="0"/>
    </w:rPr>
  </w:style>
  <w:style w:type="paragraph" w:customStyle="1" w:styleId="218">
    <w:name w:val="合同模板附件标题"/>
    <w:basedOn w:val="2"/>
    <w:qFormat/>
    <w:uiPriority w:val="0"/>
    <w:pPr>
      <w:keepNext w:val="0"/>
      <w:keepLines w:val="0"/>
      <w:spacing w:before="0" w:after="0" w:line="240" w:lineRule="auto"/>
      <w:jc w:val="center"/>
    </w:pPr>
    <w:rPr>
      <w:rFonts w:ascii="宋体" w:hAnsi="宋体" w:cs="Arial"/>
      <w:bCs/>
      <w:kern w:val="0"/>
      <w:sz w:val="24"/>
      <w:szCs w:val="21"/>
    </w:rPr>
  </w:style>
  <w:style w:type="paragraph" w:customStyle="1" w:styleId="219">
    <w:name w:val="PgNumber"/>
    <w:basedOn w:val="1"/>
    <w:next w:val="220"/>
    <w:qFormat/>
    <w:uiPriority w:val="0"/>
    <w:pPr>
      <w:widowControl/>
      <w:spacing w:before="120" w:after="120"/>
      <w:jc w:val="center"/>
    </w:pPr>
    <w:rPr>
      <w:kern w:val="0"/>
      <w:sz w:val="22"/>
      <w:szCs w:val="22"/>
      <w:lang w:eastAsia="en-US"/>
    </w:rPr>
  </w:style>
  <w:style w:type="paragraph" w:customStyle="1" w:styleId="220">
    <w:name w:val="FileName"/>
    <w:basedOn w:val="1"/>
    <w:qFormat/>
    <w:uiPriority w:val="0"/>
    <w:pPr>
      <w:widowControl/>
      <w:spacing w:before="120" w:after="240"/>
      <w:jc w:val="left"/>
    </w:pPr>
    <w:rPr>
      <w:kern w:val="0"/>
      <w:sz w:val="12"/>
      <w:szCs w:val="12"/>
      <w:lang w:eastAsia="en-US"/>
    </w:rPr>
  </w:style>
  <w:style w:type="paragraph" w:customStyle="1" w:styleId="221">
    <w:name w:val="页脚样式"/>
    <w:basedOn w:val="1"/>
    <w:qFormat/>
    <w:uiPriority w:val="0"/>
    <w:pPr>
      <w:autoSpaceDE w:val="0"/>
      <w:autoSpaceDN w:val="0"/>
      <w:adjustRightInd w:val="0"/>
      <w:spacing w:line="360" w:lineRule="auto"/>
      <w:textAlignment w:val="baseline"/>
    </w:pPr>
    <w:rPr>
      <w:kern w:val="0"/>
      <w:sz w:val="18"/>
    </w:rPr>
  </w:style>
  <w:style w:type="paragraph" w:customStyle="1" w:styleId="222">
    <w:name w:val="页眉文档名称样式"/>
    <w:basedOn w:val="1"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kern w:val="0"/>
      <w:sz w:val="18"/>
    </w:rPr>
  </w:style>
  <w:style w:type="paragraph" w:customStyle="1" w:styleId="223">
    <w:name w:val="TitlePage_Header"/>
    <w:basedOn w:val="1"/>
    <w:qFormat/>
    <w:uiPriority w:val="0"/>
    <w:pPr>
      <w:widowControl/>
      <w:spacing w:before="240" w:after="240"/>
      <w:ind w:left="3240"/>
      <w:jc w:val="left"/>
    </w:pPr>
    <w:rPr>
      <w:rFonts w:ascii="Futura Hv" w:hAnsi="Futura Hv"/>
      <w:kern w:val="0"/>
      <w:sz w:val="32"/>
      <w:lang w:eastAsia="en-US"/>
    </w:rPr>
  </w:style>
  <w:style w:type="paragraph" w:customStyle="1" w:styleId="224">
    <w:name w:val="正文2"/>
    <w:basedOn w:val="1"/>
    <w:qFormat/>
    <w:uiPriority w:val="0"/>
    <w:pPr>
      <w:tabs>
        <w:tab w:val="left" w:pos="1027"/>
      </w:tabs>
      <w:spacing w:line="360" w:lineRule="auto"/>
      <w:ind w:left="1027" w:hanging="547"/>
    </w:pPr>
    <w:rPr>
      <w:rFonts w:ascii="Arial" w:hAnsi="Arial"/>
      <w:sz w:val="24"/>
    </w:rPr>
  </w:style>
  <w:style w:type="paragraph" w:customStyle="1" w:styleId="225">
    <w:name w:val="Level 1"/>
    <w:basedOn w:val="1"/>
    <w:next w:val="1"/>
    <w:qFormat/>
    <w:uiPriority w:val="0"/>
    <w:pPr>
      <w:widowControl/>
      <w:numPr>
        <w:ilvl w:val="0"/>
        <w:numId w:val="2"/>
      </w:numPr>
      <w:spacing w:after="210" w:line="360" w:lineRule="auto"/>
      <w:outlineLvl w:val="0"/>
    </w:pPr>
    <w:rPr>
      <w:rFonts w:ascii="Arial" w:hAnsi="Arial" w:cs="Arial"/>
      <w:kern w:val="28"/>
      <w:szCs w:val="21"/>
    </w:rPr>
  </w:style>
  <w:style w:type="paragraph" w:customStyle="1" w:styleId="226">
    <w:name w:val="图样式"/>
    <w:basedOn w:val="1"/>
    <w:qFormat/>
    <w:uiPriority w:val="0"/>
    <w:pPr>
      <w:autoSpaceDE w:val="0"/>
      <w:autoSpaceDN w:val="0"/>
      <w:adjustRightInd w:val="0"/>
      <w:spacing w:before="80" w:after="80" w:line="360" w:lineRule="auto"/>
      <w:textAlignment w:val="baseline"/>
    </w:pPr>
    <w:rPr>
      <w:kern w:val="0"/>
      <w:sz w:val="20"/>
    </w:rPr>
  </w:style>
  <w:style w:type="paragraph" w:customStyle="1" w:styleId="227">
    <w:name w:val="合同模板标题1"/>
    <w:basedOn w:val="2"/>
    <w:qFormat/>
    <w:uiPriority w:val="0"/>
    <w:pPr>
      <w:keepNext w:val="0"/>
      <w:keepLines w:val="0"/>
      <w:numPr>
        <w:ilvl w:val="0"/>
        <w:numId w:val="5"/>
      </w:numPr>
      <w:tabs>
        <w:tab w:val="left" w:pos="900"/>
      </w:tabs>
      <w:spacing w:beforeLines="50" w:afterLines="50" w:line="240" w:lineRule="auto"/>
      <w:jc w:val="left"/>
    </w:pPr>
    <w:rPr>
      <w:rFonts w:ascii="宋体" w:hAnsi="宋体" w:cs="Arial"/>
      <w:bCs/>
      <w:kern w:val="0"/>
      <w:sz w:val="21"/>
      <w:szCs w:val="21"/>
    </w:rPr>
  </w:style>
  <w:style w:type="paragraph" w:customStyle="1" w:styleId="228">
    <w:name w:val="SOW正文"/>
    <w:basedOn w:val="1"/>
    <w:qFormat/>
    <w:uiPriority w:val="0"/>
    <w:pPr>
      <w:snapToGrid w:val="0"/>
      <w:spacing w:before="120" w:line="400" w:lineRule="exact"/>
      <w:ind w:firstLine="425"/>
    </w:pPr>
    <w:rPr>
      <w:rFonts w:eastAsia="PMingLiU"/>
      <w:sz w:val="24"/>
    </w:rPr>
  </w:style>
  <w:style w:type="paragraph" w:customStyle="1" w:styleId="229">
    <w:name w:val="索引标题1"/>
    <w:basedOn w:val="1"/>
    <w:next w:val="1"/>
    <w:qFormat/>
    <w:uiPriority w:val="0"/>
    <w:pPr>
      <w:widowControl/>
    </w:pPr>
    <w:rPr>
      <w:rFonts w:ascii="Arial" w:hAnsi="Arial" w:cs="Arial"/>
      <w:b/>
      <w:bCs/>
      <w:kern w:val="0"/>
      <w:sz w:val="22"/>
      <w:szCs w:val="22"/>
      <w:lang w:eastAsia="en-US"/>
    </w:rPr>
  </w:style>
  <w:style w:type="paragraph" w:customStyle="1" w:styleId="230">
    <w:name w:val="项目下文字"/>
    <w:basedOn w:val="217"/>
    <w:qFormat/>
    <w:uiPriority w:val="0"/>
    <w:pPr>
      <w:numPr>
        <w:numId w:val="0"/>
      </w:numPr>
      <w:ind w:left="851" w:firstLine="471"/>
    </w:pPr>
  </w:style>
  <w:style w:type="paragraph" w:customStyle="1" w:styleId="231">
    <w:name w:val="Cap_标题_2"/>
    <w:next w:val="75"/>
    <w:qFormat/>
    <w:uiPriority w:val="0"/>
    <w:pPr>
      <w:keepNext/>
      <w:tabs>
        <w:tab w:val="left" w:pos="567"/>
      </w:tabs>
      <w:spacing w:before="180" w:after="120"/>
      <w:ind w:left="567" w:hanging="567"/>
      <w:outlineLvl w:val="1"/>
    </w:pPr>
    <w:rPr>
      <w:rFonts w:ascii="Arial Bold" w:hAnsi="Arial Bold" w:eastAsia="宋体" w:cs="Times New Roman"/>
      <w:b/>
      <w:color w:val="7E6D59"/>
      <w:sz w:val="32"/>
      <w:lang w:val="en-US" w:eastAsia="zh-CN" w:bidi="ar-SA"/>
    </w:rPr>
  </w:style>
  <w:style w:type="paragraph" w:customStyle="1" w:styleId="232">
    <w:name w:val="正文1"/>
    <w:basedOn w:val="1"/>
    <w:qFormat/>
    <w:uiPriority w:val="0"/>
    <w:pPr>
      <w:tabs>
        <w:tab w:val="left" w:pos="1380"/>
      </w:tabs>
      <w:spacing w:line="360" w:lineRule="auto"/>
      <w:ind w:left="300" w:leftChars="200" w:hanging="100" w:hangingChars="100"/>
      <w:jc w:val="left"/>
    </w:pPr>
    <w:rPr>
      <w:sz w:val="24"/>
    </w:rPr>
  </w:style>
  <w:style w:type="paragraph" w:customStyle="1" w:styleId="233">
    <w:name w:val="表号"/>
    <w:basedOn w:val="1"/>
    <w:next w:val="7"/>
    <w:qFormat/>
    <w:uiPriority w:val="0"/>
    <w:pPr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kern w:val="0"/>
      <w:sz w:val="18"/>
    </w:rPr>
  </w:style>
  <w:style w:type="paragraph" w:customStyle="1" w:styleId="234">
    <w:name w:val="text"/>
    <w:basedOn w:val="1"/>
    <w:qFormat/>
    <w:uiPriority w:val="0"/>
    <w:pPr>
      <w:adjustRightInd w:val="0"/>
      <w:spacing w:after="158"/>
      <w:ind w:firstLine="200" w:firstLineChars="200"/>
      <w:textAlignment w:val="baseline"/>
    </w:pPr>
    <w:rPr>
      <w:kern w:val="0"/>
      <w:sz w:val="24"/>
      <w:lang w:eastAsia="zh-TW"/>
    </w:rPr>
  </w:style>
  <w:style w:type="paragraph" w:customStyle="1" w:styleId="235">
    <w:name w:val="Level 3"/>
    <w:basedOn w:val="1"/>
    <w:next w:val="1"/>
    <w:qFormat/>
    <w:uiPriority w:val="0"/>
    <w:pPr>
      <w:widowControl/>
      <w:numPr>
        <w:ilvl w:val="2"/>
        <w:numId w:val="2"/>
      </w:numPr>
      <w:tabs>
        <w:tab w:val="left" w:pos="709"/>
        <w:tab w:val="clear" w:pos="1417"/>
      </w:tabs>
      <w:spacing w:after="210" w:line="360" w:lineRule="auto"/>
      <w:outlineLvl w:val="2"/>
    </w:pPr>
    <w:rPr>
      <w:rFonts w:ascii="Arial" w:hAnsi="Arial" w:cs="Arial"/>
      <w:kern w:val="28"/>
      <w:szCs w:val="21"/>
    </w:rPr>
  </w:style>
  <w:style w:type="paragraph" w:customStyle="1" w:styleId="236">
    <w:name w:val="Cap_Normal Italic"/>
    <w:basedOn w:val="201"/>
    <w:qFormat/>
    <w:uiPriority w:val="0"/>
    <w:rPr>
      <w:i/>
    </w:rPr>
  </w:style>
  <w:style w:type="paragraph" w:customStyle="1" w:styleId="237">
    <w:name w:val="表格文本"/>
    <w:basedOn w:val="1"/>
    <w:qFormat/>
    <w:uiPriority w:val="0"/>
    <w:pPr>
      <w:tabs>
        <w:tab w:val="decimal" w:pos="0"/>
      </w:tabs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kern w:val="0"/>
    </w:rPr>
  </w:style>
  <w:style w:type="paragraph" w:customStyle="1" w:styleId="238">
    <w:name w:val="表格內文1"/>
    <w:basedOn w:val="1"/>
    <w:qFormat/>
    <w:uiPriority w:val="0"/>
    <w:rPr>
      <w:rFonts w:ascii="Arial" w:hAnsi="Arial" w:eastAsia="DFKai-SB"/>
      <w:sz w:val="24"/>
      <w:lang w:eastAsia="zh-TW"/>
    </w:rPr>
  </w:style>
  <w:style w:type="paragraph" w:customStyle="1" w:styleId="239">
    <w:name w:val="普通(网站)1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/>
      <w:kern w:val="0"/>
      <w:sz w:val="24"/>
    </w:rPr>
  </w:style>
  <w:style w:type="paragraph" w:customStyle="1" w:styleId="240">
    <w:name w:val="Indent .5 no numbers"/>
    <w:basedOn w:val="1"/>
    <w:qFormat/>
    <w:uiPriority w:val="0"/>
    <w:pPr>
      <w:keepNext/>
      <w:tabs>
        <w:tab w:val="left" w:pos="0"/>
      </w:tabs>
      <w:suppressAutoHyphens/>
      <w:spacing w:after="120" w:line="240" w:lineRule="atLeast"/>
      <w:ind w:left="720"/>
    </w:pPr>
    <w:rPr>
      <w:rFonts w:ascii="Arial" w:hAnsi="Arial" w:cs="Arial"/>
      <w:spacing w:val="-2"/>
      <w:kern w:val="0"/>
      <w:sz w:val="22"/>
      <w:szCs w:val="22"/>
      <w:lang w:eastAsia="en-US"/>
    </w:rPr>
  </w:style>
  <w:style w:type="paragraph" w:customStyle="1" w:styleId="241">
    <w:name w:val="正文 Bullet 1"/>
    <w:basedOn w:val="213"/>
    <w:qFormat/>
    <w:uiPriority w:val="0"/>
    <w:pPr>
      <w:tabs>
        <w:tab w:val="left" w:pos="1260"/>
      </w:tabs>
      <w:ind w:left="1260" w:hanging="720"/>
    </w:pPr>
  </w:style>
  <w:style w:type="paragraph" w:customStyle="1" w:styleId="242">
    <w:name w:val="参考资料清单"/>
    <w:basedOn w:val="1"/>
    <w:qFormat/>
    <w:uiPriority w:val="0"/>
    <w:pPr>
      <w:autoSpaceDE w:val="0"/>
      <w:autoSpaceDN w:val="0"/>
      <w:adjustRightInd w:val="0"/>
      <w:spacing w:line="360" w:lineRule="auto"/>
      <w:ind w:left="357" w:hanging="357"/>
      <w:textAlignment w:val="baseline"/>
    </w:pPr>
    <w:rPr>
      <w:rFonts w:ascii="Arial" w:hAnsi="Arial"/>
      <w:kern w:val="0"/>
    </w:rPr>
  </w:style>
  <w:style w:type="paragraph" w:customStyle="1" w:styleId="243">
    <w:name w:val="Level 5"/>
    <w:basedOn w:val="1"/>
    <w:next w:val="1"/>
    <w:qFormat/>
    <w:uiPriority w:val="0"/>
    <w:pPr>
      <w:widowControl/>
      <w:numPr>
        <w:ilvl w:val="4"/>
        <w:numId w:val="2"/>
      </w:numPr>
      <w:tabs>
        <w:tab w:val="left" w:pos="709"/>
        <w:tab w:val="clear" w:pos="2835"/>
      </w:tabs>
      <w:spacing w:after="210" w:line="360" w:lineRule="auto"/>
      <w:outlineLvl w:val="4"/>
    </w:pPr>
    <w:rPr>
      <w:rFonts w:ascii="Arial" w:hAnsi="Arial" w:cs="Arial"/>
      <w:kern w:val="28"/>
      <w:szCs w:val="21"/>
    </w:rPr>
  </w:style>
  <w:style w:type="paragraph" w:customStyle="1" w:styleId="244">
    <w:name w:val="修订1"/>
    <w:semiHidden/>
    <w:qFormat/>
    <w:uiPriority w:val="99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245">
    <w:name w:val="Cap Bullet 1"/>
    <w:qFormat/>
    <w:uiPriority w:val="0"/>
    <w:pPr>
      <w:tabs>
        <w:tab w:val="left" w:pos="228"/>
      </w:tabs>
      <w:spacing w:after="120"/>
      <w:ind w:left="228" w:hanging="228"/>
    </w:pPr>
    <w:rPr>
      <w:rFonts w:ascii="Calibri" w:hAnsi="Calibri" w:eastAsia="宋体" w:cs="Times New Roman"/>
      <w:sz w:val="22"/>
      <w:lang w:val="en-US" w:eastAsia="zh-CN" w:bidi="ar-SA"/>
    </w:rPr>
  </w:style>
  <w:style w:type="paragraph" w:customStyle="1" w:styleId="246">
    <w:name w:val="Cap_Heading_3"/>
    <w:next w:val="201"/>
    <w:qFormat/>
    <w:uiPriority w:val="0"/>
    <w:pPr>
      <w:keepNext/>
      <w:tabs>
        <w:tab w:val="left" w:pos="709"/>
      </w:tabs>
      <w:spacing w:before="180" w:after="120"/>
      <w:ind w:left="709" w:hanging="709"/>
      <w:outlineLvl w:val="2"/>
    </w:pPr>
    <w:rPr>
      <w:rFonts w:ascii="Arial Bold" w:hAnsi="Arial Bold" w:eastAsia="宋体" w:cs="Times New Roman"/>
      <w:b/>
      <w:color w:val="81BEC3"/>
      <w:sz w:val="28"/>
      <w:lang w:val="en-US" w:eastAsia="zh-CN" w:bidi="ar-SA"/>
    </w:rPr>
  </w:style>
  <w:style w:type="paragraph" w:customStyle="1" w:styleId="247">
    <w:name w:val="Cap_标题_3"/>
    <w:next w:val="75"/>
    <w:qFormat/>
    <w:uiPriority w:val="0"/>
    <w:pPr>
      <w:keepNext/>
      <w:tabs>
        <w:tab w:val="left" w:pos="709"/>
      </w:tabs>
      <w:spacing w:before="180" w:after="120"/>
      <w:ind w:left="709" w:hanging="709"/>
      <w:outlineLvl w:val="2"/>
    </w:pPr>
    <w:rPr>
      <w:rFonts w:ascii="Arial Bold" w:hAnsi="Arial Bold" w:eastAsia="宋体" w:cs="Times New Roman"/>
      <w:b/>
      <w:color w:val="81BEC3"/>
      <w:sz w:val="28"/>
      <w:lang w:val="en-US" w:eastAsia="zh-CN" w:bidi="ar-SA"/>
    </w:rPr>
  </w:style>
  <w:style w:type="paragraph" w:customStyle="1" w:styleId="248">
    <w:name w:val="表格所在文本"/>
    <w:basedOn w:val="1"/>
    <w:qFormat/>
    <w:uiPriority w:val="0"/>
    <w:pPr>
      <w:keepLines/>
      <w:widowControl/>
      <w:spacing w:before="80" w:after="360"/>
      <w:ind w:left="1134" w:hanging="624"/>
    </w:pPr>
    <w:rPr>
      <w:rFonts w:ascii="Arial" w:hAnsi="Arial"/>
      <w:sz w:val="20"/>
    </w:rPr>
  </w:style>
  <w:style w:type="paragraph" w:customStyle="1" w:styleId="249">
    <w:name w:val="HLegal 1 Head"/>
    <w:basedOn w:val="192"/>
    <w:qFormat/>
    <w:uiPriority w:val="0"/>
    <w:pPr>
      <w:keepNext/>
      <w:tabs>
        <w:tab w:val="left" w:pos="643"/>
        <w:tab w:val="left" w:pos="720"/>
      </w:tabs>
    </w:pPr>
    <w:rPr>
      <w:b/>
      <w:bCs/>
    </w:rPr>
  </w:style>
  <w:style w:type="paragraph" w:customStyle="1" w:styleId="250">
    <w:name w:val="M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hAnsi="宋体"/>
      <w:kern w:val="0"/>
      <w:sz w:val="24"/>
      <w:szCs w:val="24"/>
      <w:lang w:val="en-GB"/>
    </w:rPr>
  </w:style>
  <w:style w:type="paragraph" w:customStyle="1" w:styleId="251">
    <w:name w:val="HLegal 4 NTOC"/>
    <w:basedOn w:val="252"/>
    <w:qFormat/>
    <w:uiPriority w:val="0"/>
    <w:pPr>
      <w:numPr>
        <w:ilvl w:val="3"/>
        <w:numId w:val="3"/>
      </w:numPr>
      <w:tabs>
        <w:tab w:val="left" w:pos="360"/>
        <w:tab w:val="left" w:pos="643"/>
        <w:tab w:val="left" w:pos="720"/>
        <w:tab w:val="left" w:pos="2880"/>
        <w:tab w:val="clear" w:pos="2160"/>
      </w:tabs>
    </w:pPr>
  </w:style>
  <w:style w:type="paragraph" w:customStyle="1" w:styleId="252">
    <w:name w:val="HLegal 4"/>
    <w:basedOn w:val="192"/>
    <w:qFormat/>
    <w:uiPriority w:val="0"/>
    <w:pPr>
      <w:tabs>
        <w:tab w:val="left" w:pos="360"/>
        <w:tab w:val="left" w:pos="643"/>
        <w:tab w:val="left" w:pos="2160"/>
        <w:tab w:val="left" w:pos="2880"/>
      </w:tabs>
      <w:ind w:left="2160" w:hanging="720"/>
    </w:pPr>
  </w:style>
  <w:style w:type="paragraph" w:customStyle="1" w:styleId="253">
    <w:name w:val="页眉密级样式"/>
    <w:basedOn w:val="1"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kern w:val="0"/>
      <w:sz w:val="18"/>
    </w:rPr>
  </w:style>
  <w:style w:type="paragraph" w:customStyle="1" w:styleId="254">
    <w:name w:val="修订记录"/>
    <w:basedOn w:val="1"/>
    <w:qFormat/>
    <w:uiPriority w:val="0"/>
    <w:pPr>
      <w:autoSpaceDE w:val="0"/>
      <w:autoSpaceDN w:val="0"/>
      <w:adjustRightInd w:val="0"/>
      <w:spacing w:before="300" w:after="150" w:line="360" w:lineRule="auto"/>
      <w:textAlignment w:val="baseline"/>
    </w:pPr>
    <w:rPr>
      <w:rFonts w:ascii="Arial" w:hAnsi="Arial" w:eastAsia="黑体"/>
      <w:kern w:val="0"/>
      <w:sz w:val="32"/>
    </w:rPr>
  </w:style>
  <w:style w:type="paragraph" w:customStyle="1" w:styleId="255">
    <w:name w:val="capnormal"/>
    <w:basedOn w:val="1"/>
    <w:qFormat/>
    <w:uiPriority w:val="0"/>
    <w:pPr>
      <w:widowControl/>
      <w:spacing w:after="120"/>
    </w:pPr>
    <w:rPr>
      <w:kern w:val="0"/>
      <w:sz w:val="22"/>
    </w:rPr>
  </w:style>
  <w:style w:type="paragraph" w:customStyle="1" w:styleId="256">
    <w:name w:val="备注说明"/>
    <w:basedOn w:val="1"/>
    <w:qFormat/>
    <w:uiPriority w:val="0"/>
    <w:pPr>
      <w:keepNext/>
      <w:widowControl/>
      <w:spacing w:line="360" w:lineRule="auto"/>
      <w:ind w:left="1134"/>
    </w:pPr>
    <w:rPr>
      <w:rFonts w:ascii="Book Antiqua" w:hAnsi="Book Antiqua" w:eastAsia="楷体_GB2312"/>
      <w:kern w:val="0"/>
    </w:rPr>
  </w:style>
  <w:style w:type="paragraph" w:customStyle="1" w:styleId="257">
    <w:name w:val="Bullets 3"/>
    <w:basedOn w:val="192"/>
    <w:qFormat/>
    <w:uiPriority w:val="0"/>
    <w:pPr>
      <w:numPr>
        <w:ilvl w:val="2"/>
        <w:numId w:val="1"/>
      </w:numPr>
      <w:tabs>
        <w:tab w:val="left" w:pos="720"/>
        <w:tab w:val="clear" w:pos="2160"/>
      </w:tabs>
    </w:pPr>
  </w:style>
  <w:style w:type="paragraph" w:customStyle="1" w:styleId="258">
    <w:name w:val="附件标题-1"/>
    <w:basedOn w:val="1"/>
    <w:qFormat/>
    <w:uiPriority w:val="0"/>
    <w:pPr>
      <w:spacing w:beforeLines="50" w:afterLines="50"/>
      <w:jc w:val="center"/>
    </w:pPr>
    <w:rPr>
      <w:rFonts w:eastAsia="黑体"/>
      <w:sz w:val="32"/>
    </w:rPr>
  </w:style>
  <w:style w:type="paragraph" w:customStyle="1" w:styleId="259">
    <w:name w:val="Bullets 2"/>
    <w:basedOn w:val="192"/>
    <w:qFormat/>
    <w:uiPriority w:val="0"/>
    <w:pPr>
      <w:numPr>
        <w:ilvl w:val="1"/>
        <w:numId w:val="1"/>
      </w:numPr>
      <w:tabs>
        <w:tab w:val="left" w:pos="720"/>
        <w:tab w:val="clear" w:pos="1440"/>
      </w:tabs>
    </w:pPr>
  </w:style>
  <w:style w:type="paragraph" w:customStyle="1" w:styleId="260">
    <w:name w:val="文章标题"/>
    <w:next w:val="2"/>
    <w:qFormat/>
    <w:uiPriority w:val="0"/>
    <w:pPr>
      <w:widowControl w:val="0"/>
      <w:adjustRightInd w:val="0"/>
      <w:spacing w:before="120" w:after="120"/>
      <w:jc w:val="center"/>
    </w:pPr>
    <w:rPr>
      <w:rFonts w:ascii="黑体" w:hAnsi="Calibri" w:eastAsia="黑体" w:cs="Times New Roman"/>
      <w:b/>
      <w:spacing w:val="20"/>
      <w:sz w:val="36"/>
      <w:lang w:val="en-US" w:eastAsia="zh-CN" w:bidi="ar-SA"/>
    </w:rPr>
  </w:style>
  <w:style w:type="paragraph" w:customStyle="1" w:styleId="261">
    <w:name w:val="Char1 Char Char Char Char Char Char Char1"/>
    <w:basedOn w:val="1"/>
    <w:qFormat/>
    <w:uiPriority w:val="0"/>
    <w:rPr>
      <w:rFonts w:ascii="Tahoma" w:hAnsi="Tahoma"/>
      <w:sz w:val="24"/>
    </w:rPr>
  </w:style>
  <w:style w:type="paragraph" w:customStyle="1" w:styleId="262">
    <w:name w:val="cn_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3">
    <w:name w:val="HTML"/>
    <w:basedOn w:val="1"/>
    <w:qFormat/>
    <w:uiPriority w:val="0"/>
    <w:pPr>
      <w:keepNext/>
      <w:keepLines/>
      <w:widowControl/>
      <w:pBdr>
        <w:top w:val="single" w:color="auto" w:sz="4" w:space="4"/>
        <w:left w:val="single" w:color="auto" w:sz="4" w:space="4"/>
        <w:bottom w:val="single" w:color="auto" w:sz="4" w:space="4"/>
        <w:right w:val="single" w:color="auto" w:sz="4" w:space="4"/>
      </w:pBdr>
      <w:ind w:left="113" w:right="113"/>
      <w:jc w:val="left"/>
    </w:pPr>
    <w:rPr>
      <w:rFonts w:ascii="Arial" w:hAnsi="Arial" w:cs="Arial"/>
      <w:kern w:val="0"/>
      <w:sz w:val="18"/>
      <w:szCs w:val="18"/>
      <w:lang w:eastAsia="en-US"/>
    </w:rPr>
  </w:style>
  <w:style w:type="paragraph" w:customStyle="1" w:styleId="264">
    <w:name w:val="索引标题2"/>
    <w:basedOn w:val="1"/>
    <w:next w:val="265"/>
    <w:qFormat/>
    <w:uiPriority w:val="0"/>
    <w:pPr>
      <w:widowControl/>
    </w:pPr>
    <w:rPr>
      <w:rFonts w:ascii="Arial" w:hAnsi="Arial" w:cs="Arial"/>
      <w:b/>
      <w:bCs/>
      <w:kern w:val="0"/>
      <w:sz w:val="22"/>
      <w:szCs w:val="22"/>
      <w:lang w:eastAsia="en-US"/>
    </w:rPr>
  </w:style>
  <w:style w:type="paragraph" w:customStyle="1" w:styleId="265">
    <w:name w:val="索引 11"/>
    <w:basedOn w:val="1"/>
    <w:next w:val="1"/>
    <w:qFormat/>
    <w:uiPriority w:val="0"/>
  </w:style>
  <w:style w:type="paragraph" w:customStyle="1" w:styleId="266">
    <w:name w:val="引文目录标题1"/>
    <w:basedOn w:val="1"/>
    <w:next w:val="1"/>
    <w:qFormat/>
    <w:uiPriority w:val="0"/>
    <w:pPr>
      <w:autoSpaceDE w:val="0"/>
      <w:autoSpaceDN w:val="0"/>
      <w:adjustRightInd w:val="0"/>
      <w:spacing w:before="120" w:line="360" w:lineRule="atLeast"/>
      <w:textAlignment w:val="baseline"/>
    </w:pPr>
    <w:rPr>
      <w:rFonts w:ascii="Arial" w:hAnsi="Arial"/>
      <w:kern w:val="0"/>
      <w:sz w:val="24"/>
    </w:rPr>
  </w:style>
  <w:style w:type="paragraph" w:customStyle="1" w:styleId="267">
    <w:name w:val="HLegal 2"/>
    <w:basedOn w:val="1"/>
    <w:qFormat/>
    <w:uiPriority w:val="0"/>
    <w:pPr>
      <w:widowControl/>
      <w:spacing w:after="240"/>
    </w:pPr>
    <w:rPr>
      <w:rFonts w:ascii="Arial" w:hAnsi="Arial"/>
      <w:kern w:val="0"/>
      <w:sz w:val="22"/>
      <w:szCs w:val="22"/>
      <w:lang w:eastAsia="en-US"/>
    </w:rPr>
  </w:style>
  <w:style w:type="paragraph" w:customStyle="1" w:styleId="268">
    <w:name w:val="Nic Sch"/>
    <w:basedOn w:val="269"/>
    <w:qFormat/>
    <w:uiPriority w:val="0"/>
    <w:pPr>
      <w:numPr>
        <w:ilvl w:val="0"/>
        <w:numId w:val="7"/>
      </w:numPr>
    </w:pPr>
    <w:rPr>
      <w:rFonts w:ascii="Arial" w:hAnsi="Arial" w:cs="Arial"/>
    </w:rPr>
  </w:style>
  <w:style w:type="paragraph" w:customStyle="1" w:styleId="269">
    <w:name w:val="Schd Num"/>
    <w:basedOn w:val="192"/>
    <w:next w:val="270"/>
    <w:qFormat/>
    <w:uiPriority w:val="0"/>
    <w:pPr>
      <w:keepNext/>
      <w:jc w:val="center"/>
    </w:pPr>
    <w:rPr>
      <w:b/>
      <w:bCs/>
    </w:rPr>
  </w:style>
  <w:style w:type="paragraph" w:customStyle="1" w:styleId="270">
    <w:name w:val="Schd Head"/>
    <w:basedOn w:val="192"/>
    <w:next w:val="192"/>
    <w:qFormat/>
    <w:uiPriority w:val="0"/>
    <w:pPr>
      <w:keepNext/>
      <w:jc w:val="center"/>
    </w:pPr>
    <w:rPr>
      <w:b/>
      <w:bCs/>
    </w:rPr>
  </w:style>
  <w:style w:type="paragraph" w:customStyle="1" w:styleId="2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72">
    <w:name w:val="Char Char Char Char Char Char Char Char Char Char Char Char"/>
    <w:basedOn w:val="185"/>
    <w:qFormat/>
    <w:uiPriority w:val="0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paragraph" w:customStyle="1" w:styleId="273">
    <w:name w:val="图表目录1"/>
    <w:basedOn w:val="1"/>
    <w:next w:val="168"/>
    <w:qFormat/>
    <w:uiPriority w:val="0"/>
    <w:pPr>
      <w:autoSpaceDE w:val="0"/>
      <w:autoSpaceDN w:val="0"/>
      <w:adjustRightInd w:val="0"/>
      <w:spacing w:line="360" w:lineRule="atLeast"/>
      <w:ind w:left="400" w:hanging="400"/>
      <w:textAlignment w:val="baseline"/>
    </w:pPr>
    <w:rPr>
      <w:smallCaps/>
      <w:kern w:val="0"/>
    </w:rPr>
  </w:style>
  <w:style w:type="paragraph" w:customStyle="1" w:styleId="274">
    <w:name w:val="Precedent Notes 2"/>
    <w:basedOn w:val="192"/>
    <w:qFormat/>
    <w:uiPriority w:val="0"/>
    <w:pPr>
      <w:numPr>
        <w:ilvl w:val="1"/>
        <w:numId w:val="4"/>
      </w:numPr>
      <w:tabs>
        <w:tab w:val="left" w:pos="720"/>
        <w:tab w:val="clear" w:pos="1440"/>
      </w:tabs>
      <w:outlineLvl w:val="1"/>
    </w:pPr>
  </w:style>
  <w:style w:type="paragraph" w:customStyle="1" w:styleId="275">
    <w:name w:val="BodyNoNum"/>
    <w:basedOn w:val="1"/>
    <w:qFormat/>
    <w:uiPriority w:val="0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360" w:lineRule="auto"/>
    </w:pPr>
    <w:rPr>
      <w:kern w:val="0"/>
      <w:sz w:val="24"/>
      <w:szCs w:val="24"/>
      <w:lang w:eastAsia="en-US"/>
    </w:rPr>
  </w:style>
  <w:style w:type="paragraph" w:customStyle="1" w:styleId="276">
    <w:name w:val="HLegal 2 Head"/>
    <w:basedOn w:val="192"/>
    <w:next w:val="267"/>
    <w:qFormat/>
    <w:uiPriority w:val="0"/>
    <w:pPr>
      <w:keepNext/>
      <w:ind w:left="720" w:hanging="720"/>
      <w:outlineLvl w:val="1"/>
    </w:pPr>
  </w:style>
  <w:style w:type="paragraph" w:customStyle="1" w:styleId="277">
    <w:name w:val="Precedent Notes 1"/>
    <w:basedOn w:val="192"/>
    <w:qFormat/>
    <w:uiPriority w:val="0"/>
    <w:pPr>
      <w:numPr>
        <w:ilvl w:val="0"/>
        <w:numId w:val="4"/>
      </w:numPr>
      <w:outlineLvl w:val="0"/>
    </w:pPr>
  </w:style>
  <w:style w:type="paragraph" w:customStyle="1" w:styleId="278">
    <w:name w:val="关键词"/>
    <w:basedOn w:val="1"/>
    <w:qFormat/>
    <w:uiPriority w:val="0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  <w:textAlignment w:val="baseline"/>
    </w:pPr>
    <w:rPr>
      <w:rFonts w:ascii="Arial" w:hAnsi="Arial"/>
      <w:b/>
      <w:kern w:val="0"/>
    </w:rPr>
  </w:style>
  <w:style w:type="paragraph" w:customStyle="1" w:styleId="279">
    <w:name w:val="封面文档标题"/>
    <w:basedOn w:val="1"/>
    <w:qFormat/>
    <w:uiPriority w:val="0"/>
    <w:pPr>
      <w:autoSpaceDE w:val="0"/>
      <w:autoSpaceDN w:val="0"/>
      <w:adjustRightInd w:val="0"/>
      <w:spacing w:line="360" w:lineRule="auto"/>
      <w:textAlignment w:val="baseline"/>
    </w:pPr>
    <w:rPr>
      <w:rFonts w:ascii="Arial" w:hAnsi="Arial" w:eastAsia="黑体"/>
      <w:kern w:val="0"/>
      <w:sz w:val="44"/>
    </w:rPr>
  </w:style>
  <w:style w:type="paragraph" w:customStyle="1" w:styleId="280">
    <w:name w:val="文本块1"/>
    <w:basedOn w:val="1"/>
    <w:qFormat/>
    <w:uiPriority w:val="0"/>
    <w:pPr>
      <w:autoSpaceDE w:val="0"/>
      <w:autoSpaceDN w:val="0"/>
      <w:adjustRightInd w:val="0"/>
      <w:spacing w:after="120" w:line="360" w:lineRule="atLeast"/>
      <w:ind w:left="1440" w:leftChars="700" w:right="700" w:rightChars="700"/>
      <w:textAlignment w:val="baseline"/>
    </w:pPr>
    <w:rPr>
      <w:kern w:val="0"/>
      <w:sz w:val="20"/>
    </w:rPr>
  </w:style>
  <w:style w:type="paragraph" w:customStyle="1" w:styleId="281">
    <w:name w:val="Bullet with text 4"/>
    <w:basedOn w:val="1"/>
    <w:qFormat/>
    <w:uiPriority w:val="0"/>
    <w:pPr>
      <w:widowControl/>
      <w:numPr>
        <w:ilvl w:val="0"/>
        <w:numId w:val="8"/>
      </w:numPr>
      <w:spacing w:line="360" w:lineRule="auto"/>
      <w:jc w:val="left"/>
    </w:pPr>
    <w:rPr>
      <w:rFonts w:ascii="Arial" w:hAnsi="Arial"/>
      <w:kern w:val="0"/>
      <w:sz w:val="24"/>
      <w:szCs w:val="24"/>
    </w:rPr>
  </w:style>
  <w:style w:type="paragraph" w:customStyle="1" w:styleId="282">
    <w:name w:val="合同模板符号正文2"/>
    <w:basedOn w:val="1"/>
    <w:qFormat/>
    <w:uiPriority w:val="0"/>
    <w:pPr>
      <w:widowControl/>
      <w:tabs>
        <w:tab w:val="left" w:pos="1404"/>
        <w:tab w:val="left" w:pos="2158"/>
      </w:tabs>
      <w:spacing w:before="60" w:after="60"/>
      <w:jc w:val="left"/>
    </w:pPr>
    <w:rPr>
      <w:rFonts w:ascii="宋体" w:hAnsi="宋体" w:cs="Arial"/>
      <w:kern w:val="0"/>
      <w:szCs w:val="21"/>
    </w:rPr>
  </w:style>
  <w:style w:type="paragraph" w:customStyle="1" w:styleId="283">
    <w:name w:val="item"/>
    <w:basedOn w:val="1"/>
    <w:qFormat/>
    <w:uiPriority w:val="0"/>
    <w:pPr>
      <w:widowControl/>
      <w:tabs>
        <w:tab w:val="left" w:pos="960"/>
        <w:tab w:val="left" w:pos="1440"/>
        <w:tab w:val="left" w:pos="1920"/>
        <w:tab w:val="left" w:pos="2160"/>
        <w:tab w:val="left" w:pos="2880"/>
        <w:tab w:val="left" w:pos="3600"/>
        <w:tab w:val="left" w:pos="3840"/>
        <w:tab w:val="left" w:pos="4320"/>
        <w:tab w:val="left" w:pos="4800"/>
        <w:tab w:val="left" w:pos="5040"/>
        <w:tab w:val="left" w:pos="5760"/>
        <w:tab w:val="left" w:pos="6480"/>
        <w:tab w:val="left" w:pos="672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388" w:lineRule="exact"/>
      <w:ind w:firstLine="570"/>
      <w:textAlignment w:val="baseline"/>
    </w:pPr>
    <w:rPr>
      <w:rFonts w:eastAsia="DFKai-SB"/>
      <w:kern w:val="0"/>
      <w:sz w:val="24"/>
      <w:lang w:eastAsia="zh-TW"/>
    </w:rPr>
  </w:style>
  <w:style w:type="paragraph" w:customStyle="1" w:styleId="284">
    <w:name w:val="列表 31"/>
    <w:basedOn w:val="1"/>
    <w:qFormat/>
    <w:uiPriority w:val="0"/>
    <w:pPr>
      <w:widowControl/>
      <w:ind w:left="100" w:leftChars="400" w:hanging="200" w:hangingChars="200"/>
      <w:jc w:val="left"/>
    </w:pPr>
    <w:rPr>
      <w:kern w:val="0"/>
      <w:sz w:val="24"/>
      <w:szCs w:val="24"/>
      <w:lang w:eastAsia="en-US"/>
    </w:rPr>
  </w:style>
  <w:style w:type="paragraph" w:customStyle="1" w:styleId="285">
    <w:name w:val="Bullets 9"/>
    <w:basedOn w:val="192"/>
    <w:qFormat/>
    <w:uiPriority w:val="0"/>
    <w:pPr>
      <w:numPr>
        <w:ilvl w:val="8"/>
        <w:numId w:val="1"/>
      </w:numPr>
      <w:tabs>
        <w:tab w:val="left" w:pos="720"/>
        <w:tab w:val="clear" w:pos="6480"/>
      </w:tabs>
    </w:pPr>
  </w:style>
  <w:style w:type="paragraph" w:customStyle="1" w:styleId="286">
    <w:name w:val="合同模板符号正文1"/>
    <w:basedOn w:val="1"/>
    <w:qFormat/>
    <w:uiPriority w:val="0"/>
    <w:pPr>
      <w:widowControl/>
      <w:tabs>
        <w:tab w:val="left" w:pos="1404"/>
      </w:tabs>
      <w:spacing w:before="60" w:after="60"/>
      <w:jc w:val="left"/>
    </w:pPr>
    <w:rPr>
      <w:rFonts w:ascii="宋体" w:hAnsi="宋体" w:cs="Arial"/>
      <w:kern w:val="0"/>
      <w:szCs w:val="21"/>
    </w:rPr>
  </w:style>
  <w:style w:type="paragraph" w:customStyle="1" w:styleId="287">
    <w:name w:val="表格列标题"/>
    <w:basedOn w:val="1"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b/>
      <w:kern w:val="0"/>
    </w:rPr>
  </w:style>
  <w:style w:type="paragraph" w:customStyle="1" w:styleId="288">
    <w:name w:val="样式 标题 2PIM2H2Heading 2 HiddenHead + 字距调整二号"/>
    <w:basedOn w:val="3"/>
    <w:qFormat/>
    <w:uiPriority w:val="0"/>
    <w:pPr>
      <w:tabs>
        <w:tab w:val="left" w:pos="992"/>
      </w:tabs>
      <w:spacing w:before="140" w:after="0" w:line="240" w:lineRule="auto"/>
      <w:ind w:left="992" w:hanging="567"/>
    </w:pPr>
    <w:rPr>
      <w:rFonts w:ascii="Times New Roman" w:hAnsi="Times New Roman" w:eastAsia="宋体"/>
      <w:kern w:val="44"/>
      <w:sz w:val="28"/>
    </w:rPr>
  </w:style>
  <w:style w:type="paragraph" w:customStyle="1" w:styleId="289">
    <w:name w:val="CCB Bullet6"/>
    <w:basedOn w:val="1"/>
    <w:qFormat/>
    <w:uiPriority w:val="0"/>
    <w:pPr>
      <w:widowControl/>
      <w:tabs>
        <w:tab w:val="left" w:pos="2880"/>
      </w:tabs>
      <w:spacing w:line="360" w:lineRule="auto"/>
      <w:ind w:left="2880" w:hanging="360"/>
    </w:pPr>
    <w:rPr>
      <w:rFonts w:ascii="华文楷体" w:hAnsi="华文楷体" w:eastAsia="华文楷体"/>
      <w:kern w:val="0"/>
      <w:sz w:val="24"/>
      <w:lang w:eastAsia="en-US"/>
    </w:rPr>
  </w:style>
  <w:style w:type="paragraph" w:customStyle="1" w:styleId="290">
    <w:name w:val="HLegal 5"/>
    <w:basedOn w:val="192"/>
    <w:qFormat/>
    <w:uiPriority w:val="0"/>
    <w:pPr>
      <w:tabs>
        <w:tab w:val="left" w:pos="360"/>
        <w:tab w:val="left" w:pos="643"/>
        <w:tab w:val="left" w:pos="2880"/>
        <w:tab w:val="left" w:pos="3600"/>
      </w:tabs>
      <w:ind w:left="2880" w:hanging="720"/>
    </w:pPr>
  </w:style>
  <w:style w:type="paragraph" w:customStyle="1" w:styleId="291">
    <w:name w:val="Cap_Heading_1"/>
    <w:next w:val="201"/>
    <w:qFormat/>
    <w:uiPriority w:val="0"/>
    <w:pPr>
      <w:keepNext/>
      <w:tabs>
        <w:tab w:val="left" w:pos="425"/>
        <w:tab w:val="left" w:pos="555"/>
      </w:tabs>
      <w:spacing w:before="180" w:after="120"/>
      <w:ind w:left="555" w:hanging="555"/>
      <w:outlineLvl w:val="0"/>
    </w:pPr>
    <w:rPr>
      <w:rFonts w:ascii="Arial Bold" w:hAnsi="Arial Bold" w:eastAsia="宋体" w:cs="Times New Roman"/>
      <w:b/>
      <w:smallCaps/>
      <w:color w:val="086A74"/>
      <w:kern w:val="32"/>
      <w:sz w:val="36"/>
      <w:lang w:val="en-US" w:eastAsia="zh-CN" w:bidi="ar-SA"/>
    </w:rPr>
  </w:style>
  <w:style w:type="paragraph" w:customStyle="1" w:styleId="292">
    <w:name w:val="HLegal 2 NTOC"/>
    <w:basedOn w:val="267"/>
    <w:qFormat/>
    <w:uiPriority w:val="0"/>
    <w:pPr>
      <w:tabs>
        <w:tab w:val="left" w:pos="720"/>
      </w:tabs>
      <w:ind w:left="720" w:hanging="720"/>
    </w:pPr>
    <w:rPr>
      <w:rFonts w:cs="Arial"/>
    </w:rPr>
  </w:style>
  <w:style w:type="paragraph" w:customStyle="1" w:styleId="293">
    <w:name w:val="HLegal 7"/>
    <w:basedOn w:val="192"/>
    <w:qFormat/>
    <w:uiPriority w:val="0"/>
    <w:pPr>
      <w:tabs>
        <w:tab w:val="left" w:pos="360"/>
        <w:tab w:val="left" w:pos="643"/>
        <w:tab w:val="left" w:pos="4320"/>
        <w:tab w:val="left" w:pos="5040"/>
      </w:tabs>
      <w:ind w:left="4320" w:hanging="720"/>
    </w:pPr>
  </w:style>
  <w:style w:type="paragraph" w:customStyle="1" w:styleId="294">
    <w:name w:val="列表2"/>
    <w:basedOn w:val="7"/>
    <w:qFormat/>
    <w:uiPriority w:val="0"/>
    <w:pPr>
      <w:autoSpaceDE w:val="0"/>
      <w:autoSpaceDN w:val="0"/>
      <w:adjustRightInd w:val="0"/>
      <w:spacing w:after="0" w:line="360" w:lineRule="auto"/>
      <w:ind w:firstLine="200" w:firstLineChars="200"/>
      <w:textAlignment w:val="baseline"/>
    </w:pPr>
    <w:rPr>
      <w:rFonts w:ascii="Arial" w:hAnsi="Arial"/>
      <w:szCs w:val="22"/>
    </w:rPr>
  </w:style>
  <w:style w:type="paragraph" w:customStyle="1" w:styleId="295">
    <w:name w:val="HLegal 5 NTOC"/>
    <w:basedOn w:val="290"/>
    <w:qFormat/>
    <w:uiPriority w:val="0"/>
    <w:pPr>
      <w:numPr>
        <w:ilvl w:val="4"/>
        <w:numId w:val="3"/>
      </w:numPr>
      <w:tabs>
        <w:tab w:val="left" w:pos="720"/>
        <w:tab w:val="clear" w:pos="2880"/>
        <w:tab w:val="clear" w:pos="3600"/>
      </w:tabs>
    </w:pPr>
  </w:style>
  <w:style w:type="paragraph" w:customStyle="1" w:styleId="296">
    <w:name w:val="列出段落11"/>
    <w:basedOn w:val="1"/>
    <w:qFormat/>
    <w:uiPriority w:val="0"/>
    <w:pPr>
      <w:ind w:firstLine="420" w:firstLineChars="200"/>
    </w:pPr>
  </w:style>
  <w:style w:type="paragraph" w:customStyle="1" w:styleId="297">
    <w:name w:val="1"/>
    <w:basedOn w:val="1"/>
    <w:qFormat/>
    <w:uiPriority w:val="0"/>
    <w:pPr>
      <w:spacing w:afterLines="50" w:line="360" w:lineRule="auto"/>
      <w:ind w:firstLine="3243" w:firstLineChars="1080"/>
    </w:pPr>
    <w:rPr>
      <w:rFonts w:ascii="宋体" w:hAnsi="宋体"/>
      <w:b/>
      <w:sz w:val="30"/>
    </w:rPr>
  </w:style>
  <w:style w:type="paragraph" w:customStyle="1" w:styleId="298">
    <w:name w:val="普通正文"/>
    <w:basedOn w:val="1"/>
    <w:qFormat/>
    <w:uiPriority w:val="0"/>
    <w:pPr>
      <w:adjustRightInd w:val="0"/>
      <w:spacing w:line="360" w:lineRule="auto"/>
      <w:textAlignment w:val="baseline"/>
    </w:pPr>
    <w:rPr>
      <w:rFonts w:ascii="宋体"/>
      <w:kern w:val="0"/>
    </w:rPr>
  </w:style>
  <w:style w:type="paragraph" w:customStyle="1" w:styleId="299">
    <w:name w:val="HLegal 3 NTOC"/>
    <w:basedOn w:val="300"/>
    <w:qFormat/>
    <w:uiPriority w:val="0"/>
    <w:pPr>
      <w:numPr>
        <w:ilvl w:val="2"/>
        <w:numId w:val="3"/>
      </w:numPr>
      <w:tabs>
        <w:tab w:val="left" w:pos="643"/>
        <w:tab w:val="left" w:pos="720"/>
        <w:tab w:val="left" w:pos="2160"/>
      </w:tabs>
    </w:pPr>
  </w:style>
  <w:style w:type="paragraph" w:customStyle="1" w:styleId="300">
    <w:name w:val="HLegal 3"/>
    <w:basedOn w:val="192"/>
    <w:qFormat/>
    <w:uiPriority w:val="0"/>
    <w:pPr>
      <w:tabs>
        <w:tab w:val="left" w:pos="643"/>
        <w:tab w:val="left" w:pos="720"/>
        <w:tab w:val="left" w:pos="1440"/>
      </w:tabs>
    </w:pPr>
    <w:rPr>
      <w:rFonts w:ascii="Arial" w:hAnsi="Arial" w:cs="Arial"/>
    </w:rPr>
  </w:style>
  <w:style w:type="paragraph" w:styleId="301">
    <w:name w:val="List Paragraph"/>
    <w:basedOn w:val="1"/>
    <w:qFormat/>
    <w:uiPriority w:val="34"/>
    <w:pPr>
      <w:widowControl/>
      <w:spacing w:line="360" w:lineRule="auto"/>
      <w:ind w:left="720"/>
      <w:contextualSpacing/>
      <w:jc w:val="left"/>
    </w:pPr>
    <w:rPr>
      <w:kern w:val="0"/>
      <w:sz w:val="24"/>
      <w:szCs w:val="24"/>
      <w:lang w:eastAsia="en-US" w:bidi="en-US"/>
    </w:rPr>
  </w:style>
  <w:style w:type="paragraph" w:customStyle="1" w:styleId="302">
    <w:name w:val="Level 2"/>
    <w:basedOn w:val="1"/>
    <w:next w:val="1"/>
    <w:qFormat/>
    <w:uiPriority w:val="0"/>
    <w:pPr>
      <w:widowControl/>
      <w:numPr>
        <w:ilvl w:val="1"/>
        <w:numId w:val="2"/>
      </w:numPr>
      <w:spacing w:after="210" w:line="360" w:lineRule="auto"/>
      <w:outlineLvl w:val="1"/>
    </w:pPr>
    <w:rPr>
      <w:rFonts w:ascii="Arial" w:hAnsi="Arial" w:cs="Arial"/>
      <w:kern w:val="28"/>
      <w:szCs w:val="21"/>
    </w:rPr>
  </w:style>
  <w:style w:type="paragraph" w:customStyle="1" w:styleId="303">
    <w:name w:val="Cap_标题_1"/>
    <w:next w:val="75"/>
    <w:qFormat/>
    <w:uiPriority w:val="0"/>
    <w:pPr>
      <w:keepNext/>
      <w:pageBreakBefore/>
      <w:tabs>
        <w:tab w:val="left" w:pos="425"/>
      </w:tabs>
      <w:spacing w:before="180" w:after="120"/>
      <w:ind w:left="425" w:hanging="425"/>
      <w:outlineLvl w:val="0"/>
    </w:pPr>
    <w:rPr>
      <w:rFonts w:ascii="Arial Bold" w:hAnsi="Arial Bold" w:eastAsia="宋体" w:cs="Times New Roman"/>
      <w:b/>
      <w:smallCaps/>
      <w:color w:val="086A74"/>
      <w:kern w:val="32"/>
      <w:sz w:val="36"/>
      <w:lang w:val="en-US" w:eastAsia="zh-CN" w:bidi="ar-SA"/>
    </w:rPr>
  </w:style>
  <w:style w:type="paragraph" w:customStyle="1" w:styleId="304">
    <w:name w:val="A/m 1.1.1"/>
    <w:basedOn w:val="305"/>
    <w:qFormat/>
    <w:uiPriority w:val="0"/>
    <w:pPr>
      <w:tabs>
        <w:tab w:val="left" w:pos="720"/>
        <w:tab w:val="left" w:pos="926"/>
        <w:tab w:val="left" w:pos="1440"/>
        <w:tab w:val="left" w:pos="2160"/>
      </w:tabs>
      <w:ind w:left="2160" w:hanging="180"/>
      <w:outlineLvl w:val="2"/>
    </w:pPr>
  </w:style>
  <w:style w:type="paragraph" w:customStyle="1" w:styleId="305">
    <w:name w:val="A/m 1.1"/>
    <w:basedOn w:val="1"/>
    <w:qFormat/>
    <w:uiPriority w:val="0"/>
    <w:pPr>
      <w:widowControl/>
      <w:tabs>
        <w:tab w:val="left" w:pos="720"/>
        <w:tab w:val="left" w:pos="926"/>
        <w:tab w:val="left" w:pos="1440"/>
      </w:tabs>
      <w:spacing w:after="120" w:line="240" w:lineRule="atLeast"/>
      <w:ind w:left="1440" w:hanging="720"/>
      <w:outlineLvl w:val="1"/>
    </w:pPr>
    <w:rPr>
      <w:rFonts w:ascii="Arial" w:hAnsi="Arial" w:cs="Arial"/>
      <w:kern w:val="0"/>
      <w:sz w:val="22"/>
      <w:szCs w:val="22"/>
      <w:lang w:eastAsia="en-US"/>
    </w:rPr>
  </w:style>
  <w:style w:type="paragraph" w:customStyle="1" w:styleId="306">
    <w:name w:val="收信人地址1"/>
    <w:basedOn w:val="1"/>
    <w:qFormat/>
    <w:uiPriority w:val="0"/>
    <w:pPr>
      <w:widowControl/>
      <w:ind w:left="288"/>
    </w:pPr>
    <w:rPr>
      <w:kern w:val="0"/>
      <w:sz w:val="22"/>
      <w:szCs w:val="22"/>
      <w:lang w:eastAsia="en-US"/>
    </w:rPr>
  </w:style>
  <w:style w:type="paragraph" w:customStyle="1" w:styleId="30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2"/>
      <w:szCs w:val="22"/>
    </w:rPr>
  </w:style>
  <w:style w:type="paragraph" w:customStyle="1" w:styleId="308">
    <w:name w:val="缺省文本"/>
    <w:basedOn w:val="1"/>
    <w:qFormat/>
    <w:uiPriority w:val="0"/>
    <w:pPr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kern w:val="0"/>
    </w:rPr>
  </w:style>
  <w:style w:type="paragraph" w:customStyle="1" w:styleId="309">
    <w:name w:val="列出段落4"/>
    <w:basedOn w:val="1"/>
    <w:qFormat/>
    <w:uiPriority w:val="0"/>
    <w:pPr>
      <w:ind w:firstLine="420" w:firstLineChars="200"/>
    </w:pPr>
    <w:rPr>
      <w:rFonts w:eastAsia="仿宋_GB2312"/>
      <w:sz w:val="28"/>
      <w:szCs w:val="22"/>
    </w:rPr>
  </w:style>
  <w:style w:type="paragraph" w:customStyle="1" w:styleId="310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311">
    <w:name w:val="封面表格文本"/>
    <w:basedOn w:val="1"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kern w:val="0"/>
    </w:rPr>
  </w:style>
  <w:style w:type="paragraph" w:customStyle="1" w:styleId="312">
    <w:name w:val="列表1"/>
    <w:basedOn w:val="1"/>
    <w:qFormat/>
    <w:uiPriority w:val="0"/>
    <w:pPr>
      <w:widowControl/>
      <w:ind w:left="720" w:hanging="720"/>
    </w:pPr>
    <w:rPr>
      <w:kern w:val="0"/>
      <w:sz w:val="22"/>
      <w:szCs w:val="22"/>
      <w:lang w:eastAsia="en-US"/>
    </w:rPr>
  </w:style>
  <w:style w:type="paragraph" w:customStyle="1" w:styleId="313">
    <w:name w:val="Schd Parts"/>
    <w:basedOn w:val="192"/>
    <w:next w:val="192"/>
    <w:qFormat/>
    <w:uiPriority w:val="0"/>
    <w:pPr>
      <w:keepNext/>
      <w:jc w:val="center"/>
    </w:pPr>
    <w:rPr>
      <w:b/>
      <w:bCs/>
    </w:rPr>
  </w:style>
  <w:style w:type="paragraph" w:customStyle="1" w:styleId="314">
    <w:name w:val="Char"/>
    <w:basedOn w:val="1"/>
    <w:qFormat/>
    <w:uiPriority w:val="0"/>
    <w:pPr>
      <w:spacing w:line="360" w:lineRule="auto"/>
      <w:ind w:firstLine="479" w:firstLineChars="171"/>
    </w:pPr>
    <w:rPr>
      <w:rFonts w:ascii="宋体" w:hAnsi="宋体"/>
      <w:sz w:val="28"/>
      <w:szCs w:val="28"/>
    </w:rPr>
  </w:style>
  <w:style w:type="paragraph" w:customStyle="1" w:styleId="315">
    <w:name w:val="Precedent Notes 3"/>
    <w:basedOn w:val="192"/>
    <w:qFormat/>
    <w:uiPriority w:val="0"/>
    <w:pPr>
      <w:numPr>
        <w:ilvl w:val="2"/>
        <w:numId w:val="4"/>
      </w:numPr>
      <w:tabs>
        <w:tab w:val="left" w:pos="720"/>
        <w:tab w:val="clear" w:pos="2160"/>
      </w:tabs>
      <w:outlineLvl w:val="2"/>
    </w:pPr>
  </w:style>
  <w:style w:type="paragraph" w:customStyle="1" w:styleId="316">
    <w:name w:val="列表11"/>
    <w:basedOn w:val="1"/>
    <w:qFormat/>
    <w:uiPriority w:val="0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64"/>
        <w:tab w:val="left" w:pos="8640"/>
      </w:tabs>
      <w:overflowPunct w:val="0"/>
      <w:autoSpaceDE w:val="0"/>
      <w:autoSpaceDN w:val="0"/>
      <w:adjustRightInd w:val="0"/>
      <w:spacing w:before="120" w:line="336" w:lineRule="exact"/>
      <w:ind w:firstLine="570"/>
      <w:textAlignment w:val="baseline"/>
    </w:pPr>
    <w:rPr>
      <w:rFonts w:eastAsia="DFKai-SB"/>
      <w:kern w:val="0"/>
      <w:sz w:val="24"/>
      <w:lang w:eastAsia="zh-TW"/>
    </w:rPr>
  </w:style>
  <w:style w:type="paragraph" w:customStyle="1" w:styleId="317">
    <w:name w:val="Bullets 4"/>
    <w:basedOn w:val="192"/>
    <w:qFormat/>
    <w:uiPriority w:val="0"/>
    <w:pPr>
      <w:numPr>
        <w:ilvl w:val="3"/>
        <w:numId w:val="1"/>
      </w:numPr>
      <w:tabs>
        <w:tab w:val="left" w:pos="720"/>
        <w:tab w:val="clear" w:pos="2880"/>
      </w:tabs>
    </w:pPr>
  </w:style>
  <w:style w:type="paragraph" w:customStyle="1" w:styleId="318">
    <w:name w:val="TEXT"/>
    <w:basedOn w:val="1"/>
    <w:qFormat/>
    <w:uiPriority w:val="0"/>
    <w:pPr>
      <w:autoSpaceDE w:val="0"/>
      <w:autoSpaceDN w:val="0"/>
      <w:adjustRightInd w:val="0"/>
      <w:spacing w:before="220" w:after="110" w:line="360" w:lineRule="auto"/>
      <w:ind w:left="720"/>
    </w:pPr>
    <w:rPr>
      <w:kern w:val="0"/>
      <w:sz w:val="22"/>
    </w:rPr>
  </w:style>
  <w:style w:type="paragraph" w:customStyle="1" w:styleId="319">
    <w:name w:val="已访问的超链接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20">
    <w:name w:val="Indent 1.0"/>
    <w:basedOn w:val="1"/>
    <w:qFormat/>
    <w:uiPriority w:val="0"/>
    <w:pPr>
      <w:keepNext/>
      <w:tabs>
        <w:tab w:val="left" w:pos="0"/>
      </w:tabs>
      <w:suppressAutoHyphens/>
      <w:spacing w:after="120" w:line="240" w:lineRule="atLeast"/>
      <w:ind w:left="1440"/>
    </w:pPr>
    <w:rPr>
      <w:rFonts w:ascii="Arial" w:hAnsi="Arial" w:cs="Arial"/>
      <w:spacing w:val="-2"/>
      <w:kern w:val="0"/>
      <w:sz w:val="22"/>
      <w:szCs w:val="22"/>
      <w:lang w:eastAsia="en-US"/>
    </w:rPr>
  </w:style>
  <w:style w:type="paragraph" w:customStyle="1" w:styleId="321">
    <w:name w:val="纯文本11"/>
    <w:basedOn w:val="1"/>
    <w:qFormat/>
    <w:uiPriority w:val="0"/>
    <w:rPr>
      <w:rFonts w:ascii="宋体" w:hAnsi="Courier New"/>
      <w:sz w:val="28"/>
    </w:rPr>
  </w:style>
  <w:style w:type="paragraph" w:customStyle="1" w:styleId="322">
    <w:name w:val="合同标题2"/>
    <w:basedOn w:val="3"/>
    <w:qFormat/>
    <w:uiPriority w:val="0"/>
    <w:pPr>
      <w:keepLines w:val="0"/>
      <w:widowControl/>
      <w:numPr>
        <w:ilvl w:val="0"/>
        <w:numId w:val="9"/>
      </w:numPr>
      <w:spacing w:beforeLines="50" w:afterLines="50" w:line="240" w:lineRule="auto"/>
      <w:jc w:val="left"/>
    </w:pPr>
    <w:rPr>
      <w:rFonts w:eastAsia="宋体" w:cs="Arial"/>
      <w:sz w:val="22"/>
      <w:szCs w:val="24"/>
    </w:rPr>
  </w:style>
  <w:style w:type="paragraph" w:customStyle="1" w:styleId="323">
    <w:name w:val="标题5"/>
    <w:basedOn w:val="6"/>
    <w:next w:val="210"/>
    <w:qFormat/>
    <w:uiPriority w:val="0"/>
    <w:pPr>
      <w:tabs>
        <w:tab w:val="left" w:pos="1190"/>
      </w:tabs>
      <w:ind w:left="1190" w:hanging="992"/>
    </w:pPr>
  </w:style>
  <w:style w:type="paragraph" w:customStyle="1" w:styleId="324">
    <w:name w:val="HLegal 7 NTOC"/>
    <w:basedOn w:val="293"/>
    <w:qFormat/>
    <w:uiPriority w:val="0"/>
    <w:pPr>
      <w:numPr>
        <w:ilvl w:val="6"/>
        <w:numId w:val="3"/>
      </w:numPr>
      <w:tabs>
        <w:tab w:val="left" w:pos="720"/>
        <w:tab w:val="clear" w:pos="4320"/>
        <w:tab w:val="clear" w:pos="5040"/>
      </w:tabs>
    </w:pPr>
  </w:style>
  <w:style w:type="paragraph" w:customStyle="1" w:styleId="325">
    <w:name w:val="默认段落字体 Para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326">
    <w:name w:val="图标题"/>
    <w:basedOn w:val="182"/>
    <w:qFormat/>
    <w:uiPriority w:val="0"/>
    <w:pPr>
      <w:tabs>
        <w:tab w:val="left" w:pos="1021"/>
      </w:tabs>
      <w:spacing w:afterLines="40"/>
      <w:ind w:left="902" w:hanging="420"/>
    </w:pPr>
  </w:style>
  <w:style w:type="paragraph" w:customStyle="1" w:styleId="327">
    <w:name w:val="Char Char Char Char Char Char1 Char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customStyle="1" w:styleId="328">
    <w:name w:val="Appx Head"/>
    <w:basedOn w:val="192"/>
    <w:next w:val="192"/>
    <w:qFormat/>
    <w:uiPriority w:val="0"/>
    <w:pPr>
      <w:keepNext/>
      <w:jc w:val="center"/>
    </w:pPr>
    <w:rPr>
      <w:b/>
      <w:bCs/>
    </w:rPr>
  </w:style>
  <w:style w:type="paragraph" w:customStyle="1" w:styleId="329">
    <w:name w:val="Parties"/>
    <w:basedOn w:val="192"/>
    <w:qFormat/>
    <w:uiPriority w:val="0"/>
    <w:pPr>
      <w:numPr>
        <w:ilvl w:val="0"/>
        <w:numId w:val="10"/>
      </w:numPr>
      <w:outlineLvl w:val="0"/>
    </w:pPr>
  </w:style>
  <w:style w:type="paragraph" w:customStyle="1" w:styleId="330">
    <w:name w:val="Bullets 7"/>
    <w:basedOn w:val="192"/>
    <w:qFormat/>
    <w:uiPriority w:val="0"/>
    <w:pPr>
      <w:numPr>
        <w:ilvl w:val="6"/>
        <w:numId w:val="1"/>
      </w:numPr>
      <w:tabs>
        <w:tab w:val="left" w:pos="720"/>
        <w:tab w:val="clear" w:pos="5040"/>
      </w:tabs>
    </w:pPr>
  </w:style>
  <w:style w:type="paragraph" w:customStyle="1" w:styleId="331">
    <w:name w:val="合同模板编号正文1"/>
    <w:basedOn w:val="1"/>
    <w:qFormat/>
    <w:uiPriority w:val="0"/>
    <w:pPr>
      <w:widowControl/>
      <w:spacing w:beforeLines="50" w:afterLines="50"/>
      <w:jc w:val="left"/>
    </w:pPr>
    <w:rPr>
      <w:rFonts w:ascii="宋体" w:hAnsi="宋体"/>
      <w:kern w:val="0"/>
      <w:szCs w:val="21"/>
    </w:rPr>
  </w:style>
  <w:style w:type="paragraph" w:customStyle="1" w:styleId="332">
    <w:name w:val="列表 21"/>
    <w:basedOn w:val="1"/>
    <w:qFormat/>
    <w:uiPriority w:val="0"/>
    <w:pPr>
      <w:widowControl/>
      <w:ind w:left="1440" w:hanging="720"/>
    </w:pPr>
    <w:rPr>
      <w:kern w:val="0"/>
      <w:sz w:val="22"/>
      <w:szCs w:val="22"/>
      <w:lang w:eastAsia="en-US"/>
    </w:rPr>
  </w:style>
  <w:style w:type="paragraph" w:customStyle="1" w:styleId="333">
    <w:name w:val="批注框文本1"/>
    <w:basedOn w:val="1"/>
    <w:qFormat/>
    <w:uiPriority w:val="0"/>
    <w:pPr>
      <w:widowControl/>
      <w:jc w:val="left"/>
    </w:pPr>
    <w:rPr>
      <w:rFonts w:ascii="Tahoma" w:hAnsi="Tahoma" w:cs="Tahoma"/>
      <w:kern w:val="0"/>
      <w:sz w:val="16"/>
      <w:szCs w:val="16"/>
      <w:lang w:eastAsia="en-US"/>
    </w:rPr>
  </w:style>
  <w:style w:type="paragraph" w:customStyle="1" w:styleId="334">
    <w:name w:val="样式 标题 1 + 黑体 三号 非加粗 居中 段前: 6 磅 段后: 6 磅 行距: 固定值 20 磅"/>
    <w:basedOn w:val="2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1685B791CBD40C5BD44E0792D5485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E14A89-4B04-41B7-BA7C-933419B5668E}"/>
      </w:docPartPr>
      <w:docPartBody>
        <w:p w14:paraId="004BC08D">
          <w:pPr>
            <w:pStyle w:val="4"/>
          </w:pPr>
          <w:r>
            <w:rPr>
              <w:color w:val="4F81BD" w:themeColor="accent1"/>
              <w:lang w:val="zh-CN"/>
              <w14:textFill>
                <w14:solidFill>
                  <w14:schemeClr w14:val="accent1"/>
                </w14:solidFill>
              </w14:textFill>
            </w:rPr>
            <w:t>[文档标题]</w:t>
          </w:r>
        </w:p>
      </w:docPartBody>
    </w:docPart>
    <w:docPart>
      <w:docPartPr>
        <w:name w:val="F534ED2AA68944B2B0D65DCDCE67E6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0A123E-4CAB-444A-AA32-2056961E3F9D}"/>
      </w:docPartPr>
      <w:docPartBody>
        <w:p w14:paraId="6D673DB6">
          <w:pPr>
            <w:pStyle w:val="5"/>
          </w:pPr>
          <w:r>
            <w:rPr>
              <w:lang w:val="zh-CN"/>
            </w:rPr>
            <w:t>[作者姓名]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F"/>
    <w:rsid w:val="003C5A90"/>
    <w:rsid w:val="009B406F"/>
    <w:rsid w:val="00AC4BC3"/>
    <w:rsid w:val="00CD5BE0"/>
    <w:rsid w:val="00D92F3F"/>
    <w:rsid w:val="00D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1685B791CBD40C5BD44E0792D54854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F534ED2AA68944B2B0D65DCDCE67E62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202</Words>
  <Characters>250</Characters>
  <Lines>2</Lines>
  <Paragraphs>1</Paragraphs>
  <TotalTime>74</TotalTime>
  <ScaleCrop>false</ScaleCrop>
  <LinksUpToDate>false</LinksUpToDate>
  <CharactersWithSpaces>252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北京创联致信科技有限公司</dc:creator>
  <cp:lastModifiedBy>能吃瘦</cp:lastModifiedBy>
  <dcterms:modified xsi:type="dcterms:W3CDTF">2024-12-12T06:21:57Z</dcterms:modified>
  <dc:title>请款通知书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DB12764068E14D4BAEF210DE1CBFAC82</vt:lpwstr>
  </property>
</Properties>
</file>