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left"/>
        <w:rPr>
          <w:rFonts w:ascii="宋体" w:hAnsi="宋体" w:cs="宋体"/>
          <w:color w:val="000000"/>
          <w:szCs w:val="21"/>
        </w:rPr>
      </w:pPr>
      <w:bookmarkStart w:id="4" w:name="_GoBack"/>
      <w:bookmarkEnd w:id="4"/>
    </w:p>
    <w:p>
      <w:pPr>
        <w:spacing w:line="360" w:lineRule="auto"/>
        <w:jc w:val="left"/>
        <w:rPr>
          <w:rFonts w:ascii="宋体" w:hAnsi="宋体" w:cs="宋体"/>
          <w:color w:val="000000"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rPr>
          <w:rFonts w:hint="eastAsia" w:ascii="宋体" w:hAnsi="宋体" w:cs="宋体"/>
          <w:b/>
          <w:color w:val="000000"/>
          <w:sz w:val="44"/>
          <w:szCs w:val="44"/>
        </w:rPr>
        <w:t>请款通知书</w:t>
      </w:r>
    </w:p>
    <w:p>
      <w:pPr>
        <w:spacing w:line="360" w:lineRule="auto"/>
        <w:jc w:val="left"/>
        <w:rPr>
          <w:rFonts w:ascii="宋体" w:hAnsi="宋体" w:cs="宋体"/>
          <w:color w:val="000000"/>
          <w:szCs w:val="21"/>
        </w:rPr>
      </w:pPr>
    </w:p>
    <w:p>
      <w:pPr>
        <w:spacing w:line="360" w:lineRule="auto"/>
        <w:jc w:val="left"/>
        <w:rPr>
          <w:rFonts w:ascii="宋体" w:hAnsi="宋体" w:cs="宋体"/>
          <w:color w:val="000000"/>
          <w:szCs w:val="21"/>
        </w:rPr>
      </w:pPr>
    </w:p>
    <w:p>
      <w:pPr>
        <w:spacing w:line="360" w:lineRule="auto"/>
        <w:jc w:val="left"/>
        <w:rPr>
          <w:rFonts w:ascii="宋体" w:hAnsi="宋体" w:cs="宋体"/>
          <w:color w:val="000000"/>
          <w:szCs w:val="21"/>
        </w:rPr>
      </w:pPr>
    </w:p>
    <w:p>
      <w:pPr>
        <w:pStyle w:val="331"/>
        <w:snapToGrid w:val="0"/>
        <w:spacing w:beforeLines="0" w:afterLines="0" w:line="360" w:lineRule="auto"/>
        <w:ind w:firstLine="420"/>
        <w:rPr>
          <w:rFonts w:cs="宋体"/>
          <w:color w:val="000000"/>
        </w:rPr>
      </w:pPr>
      <w:r>
        <w:rPr>
          <w:rFonts w:cs="宋体"/>
          <w:color w:val="000000"/>
        </w:rPr>
        <w:t>致湖北银行股份有限公司</w:t>
      </w:r>
      <w:r>
        <w:rPr>
          <w:rFonts w:hint="eastAsia" w:cs="宋体"/>
          <w:color w:val="000000"/>
        </w:rPr>
        <w:t>：</w:t>
      </w:r>
    </w:p>
    <w:p>
      <w:pPr>
        <w:pStyle w:val="331"/>
        <w:snapToGrid w:val="0"/>
        <w:spacing w:beforeLines="0" w:afterLines="0" w:line="360" w:lineRule="auto"/>
        <w:ind w:firstLine="420"/>
        <w:rPr>
          <w:rFonts w:cs="宋体"/>
          <w:color w:val="000000"/>
        </w:rPr>
      </w:pPr>
      <w:r>
        <w:rPr>
          <w:rFonts w:cs="宋体"/>
          <w:color w:val="000000"/>
        </w:rPr>
        <w:tab/>
      </w:r>
      <w:r>
        <w:rPr>
          <w:rFonts w:cs="宋体"/>
          <w:color w:val="000000"/>
        </w:rPr>
        <w:t>2020年11月</w:t>
      </w:r>
      <w:r>
        <w:rPr>
          <w:rFonts w:hint="eastAsia" w:cs="宋体"/>
          <w:color w:val="000000"/>
        </w:rPr>
        <w:t xml:space="preserve">，贵行与我司签订 </w:t>
      </w:r>
      <w:r>
        <w:rPr>
          <w:rFonts w:hint="eastAsia" w:ascii="微软雅黑" w:hAnsi="微软雅黑" w:eastAsia="微软雅黑"/>
          <w:b/>
          <w:color w:val="555555"/>
          <w:u w:val="single"/>
          <w:shd w:val="clear" w:color="auto" w:fill="FFFFFF"/>
        </w:rPr>
        <w:t>湖北银行新一代堡垒机建设监控平台配套改造采购项目</w:t>
      </w:r>
      <w:r>
        <w:rPr>
          <w:rFonts w:hint="eastAsia" w:cs="宋体"/>
          <w:color w:val="000000"/>
        </w:rPr>
        <w:t>，合同编号：</w:t>
      </w:r>
      <w:r>
        <w:rPr>
          <w:rFonts w:hint="eastAsia" w:ascii="微软雅黑" w:hAnsi="微软雅黑" w:eastAsia="微软雅黑"/>
          <w:b/>
          <w:color w:val="555555"/>
          <w:u w:val="single"/>
          <w:shd w:val="clear" w:color="auto" w:fill="FFFFFF"/>
        </w:rPr>
        <w:t>KJB-RJ-2020-11-03</w:t>
      </w:r>
      <w:r>
        <w:rPr>
          <w:rFonts w:hint="eastAsia" w:cs="宋体"/>
          <w:color w:val="000000"/>
        </w:rPr>
        <w:t>，</w:t>
      </w:r>
      <w:r>
        <w:rPr>
          <w:rFonts w:cs="宋体"/>
          <w:color w:val="000000"/>
        </w:rPr>
        <w:t>合同金额</w:t>
      </w:r>
      <w:r>
        <w:rPr>
          <w:rFonts w:hint="eastAsia" w:ascii="微软雅黑" w:hAnsi="微软雅黑" w:eastAsia="微软雅黑"/>
          <w:b/>
          <w:color w:val="555555"/>
          <w:u w:val="single"/>
          <w:shd w:val="clear" w:color="auto" w:fill="FFFFFF"/>
        </w:rPr>
        <w:t>834100</w:t>
      </w:r>
      <w:r>
        <w:rPr>
          <w:rFonts w:cs="宋体"/>
          <w:color w:val="000000"/>
        </w:rPr>
        <w:t>元</w:t>
      </w:r>
      <w:r>
        <w:rPr>
          <w:rFonts w:hint="eastAsia" w:cs="宋体"/>
          <w:color w:val="000000"/>
        </w:rPr>
        <w:t>。</w:t>
      </w:r>
      <w:r>
        <w:rPr>
          <w:rFonts w:cs="宋体"/>
          <w:color w:val="000000"/>
        </w:rPr>
        <w:t>目前已经按合同要求完成第</w:t>
      </w:r>
      <w:r>
        <w:rPr>
          <w:rFonts w:hint="eastAsia" w:cs="宋体"/>
          <w:color w:val="000000"/>
        </w:rPr>
        <w:t>二阶段项目试运行</w:t>
      </w:r>
      <w:r>
        <w:rPr>
          <w:rFonts w:cs="宋体"/>
          <w:color w:val="000000"/>
        </w:rPr>
        <w:t>内容</w:t>
      </w:r>
      <w:r>
        <w:rPr>
          <w:rFonts w:hint="eastAsia" w:cs="宋体"/>
          <w:color w:val="000000"/>
        </w:rPr>
        <w:t>以及第三阶段项目终验内容，</w:t>
      </w:r>
      <w:r>
        <w:rPr>
          <w:rFonts w:cs="宋体"/>
          <w:color w:val="000000"/>
        </w:rPr>
        <w:t>现第</w:t>
      </w:r>
      <w:r>
        <w:rPr>
          <w:rFonts w:hint="eastAsia" w:cs="宋体"/>
          <w:color w:val="000000"/>
        </w:rPr>
        <w:t>二</w:t>
      </w:r>
      <w:r>
        <w:rPr>
          <w:rFonts w:cs="宋体"/>
          <w:color w:val="000000"/>
        </w:rPr>
        <w:t>阶段</w:t>
      </w:r>
      <w:r>
        <w:rPr>
          <w:rFonts w:hint="eastAsia" w:cs="宋体"/>
          <w:color w:val="000000"/>
        </w:rPr>
        <w:t>与第三阶段</w:t>
      </w:r>
      <w:r>
        <w:rPr>
          <w:rFonts w:cs="宋体"/>
          <w:color w:val="000000"/>
        </w:rPr>
        <w:t>款项</w:t>
      </w:r>
      <w:r>
        <w:rPr>
          <w:rFonts w:hint="eastAsia" w:ascii="微软雅黑" w:hAnsi="微软雅黑" w:eastAsia="微软雅黑"/>
          <w:b/>
          <w:color w:val="555555"/>
          <w:u w:val="single"/>
          <w:shd w:val="clear" w:color="auto" w:fill="FFFFFF"/>
        </w:rPr>
        <w:t>500460</w:t>
      </w:r>
      <w:r>
        <w:rPr>
          <w:rFonts w:cs="宋体"/>
          <w:color w:val="000000"/>
        </w:rPr>
        <w:t>元于</w:t>
      </w:r>
      <w:r>
        <w:rPr>
          <w:rFonts w:hint="eastAsia" w:cs="宋体"/>
          <w:color w:val="000000"/>
        </w:rPr>
        <w:t>2</w:t>
      </w:r>
      <w:r>
        <w:rPr>
          <w:rFonts w:cs="宋体"/>
          <w:color w:val="000000"/>
        </w:rPr>
        <w:t>021年</w:t>
      </w:r>
      <w:r>
        <w:rPr>
          <w:rFonts w:hint="eastAsia" w:cs="宋体"/>
          <w:color w:val="000000"/>
        </w:rPr>
        <w:t>1</w:t>
      </w:r>
      <w:r>
        <w:rPr>
          <w:rFonts w:cs="宋体"/>
          <w:color w:val="000000"/>
        </w:rPr>
        <w:t>1月04日到期并满足支付条件</w:t>
      </w:r>
      <w:r>
        <w:rPr>
          <w:rFonts w:hint="eastAsia" w:cs="宋体"/>
          <w:color w:val="000000"/>
        </w:rPr>
        <w:t>，</w:t>
      </w:r>
      <w:r>
        <w:rPr>
          <w:rFonts w:cs="宋体"/>
          <w:color w:val="000000"/>
        </w:rPr>
        <w:t>请贵行给与支付</w:t>
      </w:r>
      <w:r>
        <w:rPr>
          <w:rFonts w:hint="eastAsia" w:cs="宋体"/>
          <w:color w:val="000000"/>
        </w:rPr>
        <w:t>，</w:t>
      </w:r>
      <w:r>
        <w:rPr>
          <w:rFonts w:cs="宋体"/>
          <w:color w:val="000000"/>
        </w:rPr>
        <w:t>谢谢</w:t>
      </w:r>
      <w:r>
        <w:rPr>
          <w:rFonts w:hint="eastAsia" w:cs="宋体"/>
          <w:color w:val="000000"/>
        </w:rPr>
        <w:t>！</w:t>
      </w:r>
    </w:p>
    <w:p>
      <w:pPr>
        <w:pStyle w:val="331"/>
        <w:snapToGrid w:val="0"/>
        <w:spacing w:beforeLines="0" w:afterLines="0" w:line="360" w:lineRule="auto"/>
        <w:ind w:firstLine="420"/>
        <w:rPr>
          <w:rFonts w:cs="宋体"/>
          <w:color w:val="000000"/>
        </w:rPr>
      </w:pPr>
      <w:r>
        <w:rPr>
          <w:rFonts w:cs="宋体"/>
          <w:color w:val="000000"/>
        </w:rPr>
        <w:t>汇款信息如下</w:t>
      </w:r>
      <w:r>
        <w:rPr>
          <w:rFonts w:hint="eastAsia" w:cs="宋体"/>
          <w:color w:val="000000"/>
        </w:rPr>
        <w:t>：</w:t>
      </w:r>
    </w:p>
    <w:p>
      <w:pPr>
        <w:spacing w:line="360" w:lineRule="auto"/>
        <w:jc w:val="left"/>
        <w:rPr>
          <w:rFonts w:ascii="宋体" w:hAnsi="宋体" w:cs="宋体"/>
          <w:b/>
          <w:bCs/>
          <w:color w:val="000000"/>
          <w:sz w:val="28"/>
          <w:szCs w:val="28"/>
        </w:rPr>
      </w:pPr>
    </w:p>
    <w:p>
      <w:pPr>
        <w:pStyle w:val="331"/>
        <w:snapToGrid w:val="0"/>
        <w:spacing w:beforeLines="0" w:afterLines="0" w:line="360" w:lineRule="auto"/>
        <w:ind w:firstLine="420"/>
        <w:rPr>
          <w:rFonts w:ascii="微软雅黑" w:hAnsi="微软雅黑" w:eastAsia="微软雅黑"/>
          <w:b/>
          <w:color w:val="555555"/>
          <w:shd w:val="clear" w:color="auto" w:fill="FFFFFF"/>
        </w:rPr>
      </w:pPr>
      <w:bookmarkStart w:id="0" w:name="_Toc357773147"/>
      <w:bookmarkStart w:id="1" w:name="SCH_9"/>
      <w:bookmarkStart w:id="2" w:name="_Toc203461968"/>
      <w:r>
        <w:rPr>
          <w:rFonts w:hint="eastAsia" w:ascii="微软雅黑" w:hAnsi="微软雅黑" w:eastAsia="微软雅黑"/>
          <w:b/>
          <w:color w:val="555555"/>
          <w:shd w:val="clear" w:color="auto" w:fill="FFFFFF"/>
        </w:rPr>
        <w:t>收款单位全称：北京创联致信科技有限公司</w:t>
      </w:r>
    </w:p>
    <w:p>
      <w:pPr>
        <w:pStyle w:val="331"/>
        <w:snapToGrid w:val="0"/>
        <w:spacing w:beforeLines="0" w:afterLines="0" w:line="360" w:lineRule="auto"/>
        <w:ind w:firstLine="840" w:firstLineChars="400"/>
        <w:rPr>
          <w:rFonts w:ascii="微软雅黑" w:hAnsi="微软雅黑" w:eastAsia="微软雅黑"/>
          <w:b/>
          <w:color w:val="555555"/>
          <w:shd w:val="clear" w:color="auto" w:fill="FFFFFF"/>
        </w:rPr>
      </w:pPr>
      <w:r>
        <w:rPr>
          <w:rFonts w:hint="eastAsia" w:ascii="微软雅黑" w:hAnsi="微软雅黑" w:eastAsia="微软雅黑"/>
          <w:b/>
          <w:color w:val="555555"/>
          <w:shd w:val="clear" w:color="auto" w:fill="FFFFFF"/>
        </w:rPr>
        <w:t>开户银行：</w:t>
      </w:r>
      <w:bookmarkStart w:id="3" w:name="_Toc203480191"/>
      <w:r>
        <w:rPr>
          <w:rFonts w:hint="eastAsia" w:ascii="微软雅黑" w:hAnsi="微软雅黑" w:eastAsia="微软雅黑"/>
          <w:b/>
          <w:color w:val="555555"/>
          <w:shd w:val="clear" w:color="auto" w:fill="FFFFFF"/>
        </w:rPr>
        <w:t>中国民生银行股份有限公司北京东二环支行</w:t>
      </w:r>
    </w:p>
    <w:p>
      <w:pPr>
        <w:pStyle w:val="331"/>
        <w:snapToGrid w:val="0"/>
        <w:spacing w:beforeLines="0" w:afterLines="0" w:line="360" w:lineRule="auto"/>
        <w:ind w:firstLine="840" w:firstLineChars="400"/>
        <w:rPr>
          <w:rFonts w:ascii="微软雅黑" w:hAnsi="微软雅黑" w:eastAsia="微软雅黑"/>
          <w:b/>
          <w:color w:val="555555"/>
          <w:shd w:val="clear" w:color="auto" w:fill="FFFFFF"/>
        </w:rPr>
      </w:pPr>
      <w:r>
        <w:rPr>
          <w:rFonts w:hint="eastAsia" w:ascii="微软雅黑" w:hAnsi="微软雅黑" w:eastAsia="微软雅黑"/>
          <w:b/>
          <w:color w:val="555555"/>
          <w:shd w:val="clear" w:color="auto" w:fill="FFFFFF"/>
        </w:rPr>
        <w:t>银行账号：</w:t>
      </w:r>
      <w:bookmarkEnd w:id="3"/>
      <w:r>
        <w:rPr>
          <w:rFonts w:hint="eastAsia" w:ascii="微软雅黑" w:hAnsi="微软雅黑" w:eastAsia="微软雅黑"/>
          <w:b/>
          <w:color w:val="555555"/>
          <w:shd w:val="clear" w:color="auto" w:fill="FFFFFF"/>
        </w:rPr>
        <w:t>0148012830000756</w:t>
      </w:r>
    </w:p>
    <w:p>
      <w:pPr>
        <w:spacing w:line="400" w:lineRule="exact"/>
        <w:ind w:firstLine="472" w:firstLineChars="225"/>
        <w:rPr>
          <w:rFonts w:ascii="仿宋_GB2312" w:hAnsi="宋体"/>
          <w:szCs w:val="21"/>
        </w:rPr>
      </w:pPr>
    </w:p>
    <w:p>
      <w:pPr>
        <w:spacing w:line="400" w:lineRule="exact"/>
        <w:ind w:firstLine="3465" w:firstLineChars="1650"/>
        <w:jc w:val="right"/>
        <w:rPr>
          <w:rFonts w:ascii="仿宋_GB2312" w:hAnsi="宋体"/>
          <w:szCs w:val="21"/>
        </w:rPr>
      </w:pPr>
      <w:r>
        <w:rPr>
          <w:rFonts w:hint="eastAsia" w:ascii="仿宋_GB2312" w:hAnsi="宋体"/>
          <w:szCs w:val="21"/>
        </w:rPr>
        <w:t>北京创联致信科技有限公司</w:t>
      </w:r>
    </w:p>
    <w:p>
      <w:pPr>
        <w:spacing w:line="400" w:lineRule="exact"/>
        <w:ind w:firstLine="3465" w:firstLineChars="1650"/>
        <w:jc w:val="right"/>
        <w:rPr>
          <w:rFonts w:ascii="仿宋_GB2312" w:hAnsi="宋体"/>
          <w:szCs w:val="21"/>
        </w:rPr>
      </w:pPr>
      <w:r>
        <w:rPr>
          <w:rFonts w:ascii="仿宋_GB2312" w:hAnsi="宋体"/>
          <w:szCs w:val="21"/>
        </w:rPr>
        <w:t>2021年11月04日</w:t>
      </w:r>
    </w:p>
    <w:p>
      <w:pPr>
        <w:spacing w:line="400" w:lineRule="exact"/>
        <w:ind w:firstLine="3465" w:firstLineChars="1650"/>
        <w:jc w:val="right"/>
        <w:rPr>
          <w:rFonts w:ascii="仿宋_GB2312" w:hAnsi="宋体"/>
          <w:szCs w:val="21"/>
        </w:rPr>
      </w:pPr>
    </w:p>
    <w:p>
      <w:pPr>
        <w:spacing w:line="360" w:lineRule="auto"/>
        <w:rPr>
          <w:rFonts w:ascii="宋体" w:hAnsi="宋体" w:cs="宋体"/>
          <w:szCs w:val="21"/>
        </w:rPr>
      </w:pPr>
    </w:p>
    <w:p>
      <w:pPr>
        <w:snapToGrid w:val="0"/>
        <w:spacing w:line="360" w:lineRule="auto"/>
        <w:ind w:left="-277" w:leftChars="-132" w:firstLine="422" w:firstLineChars="201"/>
        <w:jc w:val="left"/>
        <w:rPr>
          <w:rFonts w:ascii="宋体" w:hAnsi="宋体" w:cs="宋体"/>
          <w:color w:val="000000"/>
          <w:szCs w:val="21"/>
        </w:rPr>
      </w:pPr>
    </w:p>
    <w:bookmarkEnd w:id="0"/>
    <w:bookmarkEnd w:id="1"/>
    <w:bookmarkEnd w:id="2"/>
    <w:p>
      <w:pPr>
        <w:snapToGrid w:val="0"/>
        <w:spacing w:line="360" w:lineRule="auto"/>
        <w:ind w:left="-277" w:leftChars="-132" w:firstLine="422" w:firstLineChars="201"/>
        <w:jc w:val="left"/>
        <w:rPr>
          <w:rFonts w:ascii="宋体" w:hAnsi="宋体" w:cs="宋体"/>
          <w:color w:val="000000"/>
          <w:szCs w:val="21"/>
        </w:rPr>
      </w:pPr>
    </w:p>
    <w:sectPr>
      <w:headerReference r:id="rId3" w:type="default"/>
      <w:footerReference r:id="rId4" w:type="default"/>
      <w:pgSz w:w="11906" w:h="16838"/>
      <w:pgMar w:top="1091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Bold">
    <w:altName w:val="Arial"/>
    <w:panose1 w:val="020B0704020202020204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utura Hv">
    <w:altName w:val="Courier New"/>
    <w:panose1 w:val="00000000000000000000"/>
    <w:charset w:val="00"/>
    <w:family w:val="auto"/>
    <w:pitch w:val="default"/>
    <w:sig w:usb0="00000000" w:usb1="00000000" w:usb2="00000000" w:usb3="00000000" w:csb0="000001FB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jc w:val="center"/>
    </w:pPr>
    <w:r>
      <w:fldChar w:fldCharType="begin"/>
    </w:r>
    <w:r>
      <w:rPr>
        <w:rStyle w:val="143"/>
      </w:rPr>
      <w:instrText xml:space="preserve"> PAGE </w:instrText>
    </w:r>
    <w:r>
      <w:fldChar w:fldCharType="separate"/>
    </w:r>
    <w:r>
      <w:rPr>
        <w:rStyle w:val="143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jc w:val="right"/>
      <w:rPr>
        <w:color w:val="4F81BD" w:themeColor="accent1"/>
        <w14:textFill>
          <w14:solidFill>
            <w14:schemeClr w14:val="accent1"/>
          </w14:solidFill>
        </w14:textFill>
      </w:rPr>
    </w:pPr>
    <w:sdt>
      <w:sdtPr>
        <w:rPr>
          <w:rFonts w:hint="eastAsia"/>
          <w:color w:val="4F81BD" w:themeColor="accent1"/>
          <w14:textFill>
            <w14:solidFill>
              <w14:schemeClr w14:val="accent1"/>
            </w14:solidFill>
          </w14:textFill>
        </w:rPr>
        <w:alias w:val="标题"/>
        <w:id w:val="664756013"/>
        <w:placeholder>
          <w:docPart w:val="31685B791CBD40C5BD44E0792D548543"/>
        </w:placeholder>
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Fonts w:hint="eastAsia"/>
          <w:color w:val="4F81BD" w:themeColor="accent1"/>
          <w14:textFill>
            <w14:solidFill>
              <w14:schemeClr w14:val="accent1"/>
            </w14:solidFill>
          </w14:textFill>
        </w:rPr>
      </w:sdtEndPr>
      <w:sdtContent>
        <w:r>
          <w:rPr>
            <w:rFonts w:hint="eastAsia"/>
            <w:color w:val="4F81BD" w:themeColor="accent1"/>
            <w14:textFill>
              <w14:solidFill>
                <w14:schemeClr w14:val="accent1"/>
              </w14:solidFill>
            </w14:textFill>
          </w:rPr>
          <w:t>请款</w:t>
        </w:r>
        <w:r>
          <w:rPr>
            <w:color w:val="4F81BD" w:themeColor="accent1"/>
            <w14:textFill>
              <w14:solidFill>
                <w14:schemeClr w14:val="accent1"/>
              </w14:solidFill>
            </w14:textFill>
          </w:rPr>
          <w:t>通知书</w:t>
        </w:r>
      </w:sdtContent>
    </w:sdt>
    <w:r>
      <w:rPr>
        <w:color w:val="4F81BD" w:themeColor="accent1"/>
        <w:lang w:val="zh-CN"/>
        <w14:textFill>
          <w14:solidFill>
            <w14:schemeClr w14:val="accent1"/>
          </w14:solidFill>
        </w14:textFill>
      </w:rPr>
      <w:t xml:space="preserve"> | </w:t>
    </w:r>
    <w:sdt>
      <w:sdtPr>
        <w:rPr>
          <w:rFonts w:hint="eastAsia"/>
          <w:color w:val="4F81BD" w:themeColor="accent1"/>
          <w14:textFill>
            <w14:solidFill>
              <w14:schemeClr w14:val="accent1"/>
            </w14:solidFill>
          </w14:textFill>
        </w:rPr>
        <w:alias w:val="作者"/>
        <w:id w:val="-1677181147"/>
        <w:placeholder>
          <w:docPart w:val="F534ED2AA68944B2B0D65DCDCE67E627"/>
        </w:placeholder>
        <w15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>
        <w:rPr>
          <w:rFonts w:hint="eastAsia"/>
          <w:color w:val="4F81BD" w:themeColor="accent1"/>
          <w14:textFill>
            <w14:solidFill>
              <w14:schemeClr w14:val="accent1"/>
            </w14:solidFill>
          </w14:textFill>
        </w:rPr>
      </w:sdtEndPr>
      <w:sdtContent>
        <w:r>
          <w:rPr>
            <w:rFonts w:hint="eastAsia"/>
            <w:color w:val="4F81BD" w:themeColor="accent1"/>
            <w14:textFill>
              <w14:solidFill>
                <w14:schemeClr w14:val="accent1"/>
              </w14:solidFill>
            </w14:textFill>
          </w:rPr>
          <w:t>北京创联致信科技有限公司</w:t>
        </w:r>
      </w:sdtContent>
    </w:sdt>
  </w:p>
  <w:p>
    <w:pPr>
      <w:pStyle w:val="2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multilevel"/>
    <w:tmpl w:val="00000007"/>
    <w:lvl w:ilvl="0" w:tentative="0">
      <w:start w:val="2"/>
      <w:numFmt w:val="bullet"/>
      <w:pStyle w:val="196"/>
      <w:lvlText w:val=""/>
      <w:lvlJc w:val="left"/>
      <w:pPr>
        <w:tabs>
          <w:tab w:val="left" w:pos="720"/>
        </w:tabs>
        <w:ind w:left="720" w:hanging="720"/>
      </w:pPr>
      <w:rPr>
        <w:rFonts w:hint="default" w:ascii="Symbol" w:hAnsi="Symbol" w:cs="Times New Roman"/>
        <w:b w:val="0"/>
        <w:i w:val="0"/>
        <w:u w:val="none"/>
      </w:rPr>
    </w:lvl>
    <w:lvl w:ilvl="1" w:tentative="0">
      <w:start w:val="1"/>
      <w:numFmt w:val="bullet"/>
      <w:pStyle w:val="259"/>
      <w:lvlText w:val=""/>
      <w:lvlJc w:val="left"/>
      <w:pPr>
        <w:tabs>
          <w:tab w:val="left" w:pos="1440"/>
        </w:tabs>
        <w:ind w:left="1440" w:hanging="720"/>
      </w:pPr>
      <w:rPr>
        <w:rFonts w:hint="default" w:ascii="Symbol" w:hAnsi="Symbol" w:cs="Times New Roman"/>
        <w:b w:val="0"/>
        <w:i w:val="0"/>
        <w:u w:val="none"/>
      </w:rPr>
    </w:lvl>
    <w:lvl w:ilvl="2" w:tentative="0">
      <w:start w:val="1"/>
      <w:numFmt w:val="bullet"/>
      <w:pStyle w:val="257"/>
      <w:lvlText w:val=""/>
      <w:lvlJc w:val="left"/>
      <w:pPr>
        <w:tabs>
          <w:tab w:val="left" w:pos="2160"/>
        </w:tabs>
        <w:ind w:left="2160" w:hanging="720"/>
      </w:pPr>
      <w:rPr>
        <w:rFonts w:hint="default" w:ascii="Symbol" w:hAnsi="Symbol" w:cs="Times New Roman"/>
      </w:rPr>
    </w:lvl>
    <w:lvl w:ilvl="3" w:tentative="0">
      <w:start w:val="1"/>
      <w:numFmt w:val="bullet"/>
      <w:pStyle w:val="317"/>
      <w:lvlText w:val=""/>
      <w:lvlJc w:val="left"/>
      <w:pPr>
        <w:tabs>
          <w:tab w:val="left" w:pos="2880"/>
        </w:tabs>
        <w:ind w:left="2880" w:hanging="720"/>
      </w:pPr>
      <w:rPr>
        <w:rFonts w:hint="default" w:ascii="Symbol" w:hAnsi="Symbol" w:cs="Times New Roman"/>
      </w:rPr>
    </w:lvl>
    <w:lvl w:ilvl="4" w:tentative="0">
      <w:start w:val="1"/>
      <w:numFmt w:val="bullet"/>
      <w:pStyle w:val="208"/>
      <w:lvlText w:val=""/>
      <w:lvlJc w:val="left"/>
      <w:pPr>
        <w:tabs>
          <w:tab w:val="left" w:pos="3600"/>
        </w:tabs>
        <w:ind w:left="3600" w:hanging="720"/>
      </w:pPr>
      <w:rPr>
        <w:rFonts w:hint="default" w:ascii="Symbol" w:hAnsi="Symbol" w:cs="Times New Roman"/>
      </w:rPr>
    </w:lvl>
    <w:lvl w:ilvl="5" w:tentative="0">
      <w:start w:val="1"/>
      <w:numFmt w:val="bullet"/>
      <w:pStyle w:val="193"/>
      <w:lvlText w:val=""/>
      <w:lvlJc w:val="left"/>
      <w:pPr>
        <w:tabs>
          <w:tab w:val="left" w:pos="4320"/>
        </w:tabs>
        <w:ind w:left="4320" w:hanging="720"/>
      </w:pPr>
      <w:rPr>
        <w:rFonts w:hint="default" w:ascii="Symbol" w:hAnsi="Symbol" w:cs="Times New Roman"/>
      </w:rPr>
    </w:lvl>
    <w:lvl w:ilvl="6" w:tentative="0">
      <w:start w:val="1"/>
      <w:numFmt w:val="bullet"/>
      <w:pStyle w:val="330"/>
      <w:lvlText w:val=""/>
      <w:lvlJc w:val="left"/>
      <w:pPr>
        <w:tabs>
          <w:tab w:val="left" w:pos="5040"/>
        </w:tabs>
        <w:ind w:left="5040" w:hanging="720"/>
      </w:pPr>
      <w:rPr>
        <w:rFonts w:hint="default" w:ascii="Symbol" w:hAnsi="Symbol" w:cs="Times New Roman"/>
      </w:rPr>
    </w:lvl>
    <w:lvl w:ilvl="7" w:tentative="0">
      <w:start w:val="1"/>
      <w:numFmt w:val="bullet"/>
      <w:pStyle w:val="204"/>
      <w:lvlText w:val=""/>
      <w:lvlJc w:val="left"/>
      <w:pPr>
        <w:tabs>
          <w:tab w:val="left" w:pos="5760"/>
        </w:tabs>
        <w:ind w:left="5760" w:hanging="720"/>
      </w:pPr>
      <w:rPr>
        <w:rFonts w:hint="default" w:ascii="Symbol" w:hAnsi="Symbol" w:cs="Times New Roman"/>
      </w:rPr>
    </w:lvl>
    <w:lvl w:ilvl="8" w:tentative="0">
      <w:start w:val="1"/>
      <w:numFmt w:val="bullet"/>
      <w:pStyle w:val="285"/>
      <w:lvlText w:val=""/>
      <w:lvlJc w:val="left"/>
      <w:pPr>
        <w:tabs>
          <w:tab w:val="left" w:pos="6480"/>
        </w:tabs>
        <w:ind w:left="6480" w:hanging="720"/>
      </w:pPr>
      <w:rPr>
        <w:rFonts w:hint="default" w:ascii="Symbol" w:hAnsi="Symbol" w:cs="Times New Roman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214"/>
      <w:isLgl/>
      <w:lvlText w:val="%1"/>
      <w:lvlJc w:val="left"/>
      <w:pPr>
        <w:tabs>
          <w:tab w:val="left" w:pos="720"/>
        </w:tabs>
        <w:ind w:left="720" w:hanging="720"/>
      </w:pPr>
      <w:rPr>
        <w:rFonts w:hint="default"/>
        <w:b/>
        <w:i w:val="0"/>
        <w:u w:val="none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2" w:tentative="0">
      <w:start w:val="1"/>
      <w:numFmt w:val="decimal"/>
      <w:pStyle w:val="299"/>
      <w:lvlText w:val="%3."/>
      <w:lvlJc w:val="left"/>
      <w:pPr>
        <w:tabs>
          <w:tab w:val="left" w:pos="1440"/>
        </w:tabs>
        <w:ind w:left="1440" w:hanging="720"/>
      </w:pPr>
      <w:rPr>
        <w:rFonts w:hint="eastAsia"/>
      </w:rPr>
    </w:lvl>
    <w:lvl w:ilvl="3" w:tentative="0">
      <w:start w:val="1"/>
      <w:numFmt w:val="lowerRoman"/>
      <w:pStyle w:val="251"/>
      <w:lvlText w:val="(%4)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4" w:tentative="0">
      <w:start w:val="1"/>
      <w:numFmt w:val="upperLetter"/>
      <w:pStyle w:val="295"/>
      <w:lvlText w:val="(%5)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5" w:tentative="0">
      <w:start w:val="1"/>
      <w:numFmt w:val="decimal"/>
      <w:pStyle w:val="197"/>
      <w:lvlText w:val="%6)"/>
      <w:lvlJc w:val="left"/>
      <w:pPr>
        <w:tabs>
          <w:tab w:val="left" w:pos="3600"/>
        </w:tabs>
        <w:ind w:left="3600" w:hanging="720"/>
      </w:pPr>
      <w:rPr>
        <w:rFonts w:hint="default"/>
      </w:rPr>
    </w:lvl>
    <w:lvl w:ilvl="6" w:tentative="0">
      <w:start w:val="1"/>
      <w:numFmt w:val="lowerLetter"/>
      <w:pStyle w:val="324"/>
      <w:lvlText w:val="%7)"/>
      <w:lvlJc w:val="left"/>
      <w:pPr>
        <w:tabs>
          <w:tab w:val="left" w:pos="4320"/>
        </w:tabs>
        <w:ind w:left="4320" w:hanging="720"/>
      </w:pPr>
      <w:rPr>
        <w:rFonts w:hint="default"/>
      </w:rPr>
    </w:lvl>
    <w:lvl w:ilvl="7" w:tentative="0">
      <w:start w:val="1"/>
      <w:numFmt w:val="lowerRoman"/>
      <w:pStyle w:val="216"/>
      <w:lvlText w:val="%8)"/>
      <w:lvlJc w:val="left"/>
      <w:pPr>
        <w:tabs>
          <w:tab w:val="left" w:pos="5040"/>
        </w:tabs>
        <w:ind w:left="5040" w:hanging="720"/>
      </w:pPr>
      <w:rPr>
        <w:rFonts w:hint="default"/>
      </w:rPr>
    </w:lvl>
    <w:lvl w:ilvl="8" w:tentative="0">
      <w:start w:val="1"/>
      <w:numFmt w:val="none"/>
      <w:suff w:val="nothing"/>
      <w:lvlText w:val=""/>
      <w:lvlJc w:val="left"/>
      <w:pPr>
        <w:ind w:left="5760" w:hanging="720"/>
      </w:pPr>
      <w:rPr>
        <w:rFonts w:hint="default"/>
      </w:rPr>
    </w:lvl>
  </w:abstractNum>
  <w:abstractNum w:abstractNumId="2">
    <w:nsid w:val="0000000D"/>
    <w:multiLevelType w:val="multilevel"/>
    <w:tmpl w:val="0000000D"/>
    <w:lvl w:ilvl="0" w:tentative="0">
      <w:start w:val="1"/>
      <w:numFmt w:val="decimal"/>
      <w:pStyle w:val="329"/>
      <w:lvlText w:val="(%1)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 w:tentative="0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 w:tentative="0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 w:tentative="0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 w:tentative="0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 w:tentative="0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0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">
    <w:nsid w:val="00000010"/>
    <w:multiLevelType w:val="multilevel"/>
    <w:tmpl w:val="00000010"/>
    <w:lvl w:ilvl="0" w:tentative="0">
      <w:start w:val="1"/>
      <w:numFmt w:val="decimal"/>
      <w:pStyle w:val="268"/>
      <w:lvlText w:val="Schedule %1"/>
      <w:lvlJc w:val="left"/>
      <w:pPr>
        <w:tabs>
          <w:tab w:val="left" w:pos="2160"/>
        </w:tabs>
        <w:ind w:left="1080" w:hanging="360"/>
      </w:pPr>
      <w:rPr>
        <w:rFonts w:hint="default" w:ascii="Arial" w:hAnsi="Arial" w:cs="Symbol"/>
        <w:b/>
        <w:i w:val="0"/>
        <w:sz w:val="22"/>
        <w:szCs w:val="22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00000011"/>
    <w:multiLevelType w:val="multilevel"/>
    <w:tmpl w:val="00000011"/>
    <w:lvl w:ilvl="0" w:tentative="0">
      <w:start w:val="1"/>
      <w:numFmt w:val="decimal"/>
      <w:pStyle w:val="225"/>
      <w:lvlText w:val="%1."/>
      <w:lvlJc w:val="left"/>
      <w:pPr>
        <w:tabs>
          <w:tab w:val="left" w:pos="709"/>
        </w:tabs>
        <w:ind w:left="709" w:hanging="709"/>
      </w:pPr>
      <w:rPr>
        <w:rFonts w:hint="default" w:ascii="Arial" w:hAnsi="Arial" w:cs="Symbol"/>
        <w:b w:val="0"/>
      </w:rPr>
    </w:lvl>
    <w:lvl w:ilvl="1" w:tentative="0">
      <w:start w:val="1"/>
      <w:numFmt w:val="decimal"/>
      <w:pStyle w:val="302"/>
      <w:isLgl/>
      <w:lvlText w:val="%1.%2"/>
      <w:lvlJc w:val="left"/>
      <w:pPr>
        <w:tabs>
          <w:tab w:val="left" w:pos="709"/>
        </w:tabs>
        <w:ind w:left="709" w:hanging="709"/>
      </w:pPr>
      <w:rPr>
        <w:rFonts w:hint="default" w:ascii="Arial" w:hAnsi="Arial" w:cs="Symbol"/>
        <w:b w:val="0"/>
      </w:rPr>
    </w:lvl>
    <w:lvl w:ilvl="2" w:tentative="0">
      <w:start w:val="1"/>
      <w:numFmt w:val="lowerLetter"/>
      <w:pStyle w:val="235"/>
      <w:lvlText w:val="(%3)"/>
      <w:lvlJc w:val="left"/>
      <w:pPr>
        <w:tabs>
          <w:tab w:val="left" w:pos="1417"/>
        </w:tabs>
        <w:ind w:left="1417" w:hanging="708"/>
      </w:pPr>
      <w:rPr>
        <w:rFonts w:hint="default" w:ascii="Arial" w:hAnsi="Arial" w:cs="Symbol"/>
        <w:b w:val="0"/>
      </w:rPr>
    </w:lvl>
    <w:lvl w:ilvl="3" w:tentative="0">
      <w:start w:val="1"/>
      <w:numFmt w:val="lowerRoman"/>
      <w:pStyle w:val="194"/>
      <w:lvlText w:val="(%4)"/>
      <w:lvlJc w:val="left"/>
      <w:pPr>
        <w:tabs>
          <w:tab w:val="left" w:pos="2126"/>
        </w:tabs>
        <w:ind w:left="2126" w:hanging="709"/>
      </w:pPr>
      <w:rPr>
        <w:rFonts w:hint="default" w:ascii="Arial" w:hAnsi="Arial" w:cs="Symbol"/>
        <w:b w:val="0"/>
      </w:rPr>
    </w:lvl>
    <w:lvl w:ilvl="4" w:tentative="0">
      <w:start w:val="1"/>
      <w:numFmt w:val="decimal"/>
      <w:pStyle w:val="243"/>
      <w:lvlText w:val="(%5)"/>
      <w:lvlJc w:val="left"/>
      <w:pPr>
        <w:tabs>
          <w:tab w:val="left" w:pos="2835"/>
        </w:tabs>
        <w:ind w:left="2835" w:hanging="709"/>
      </w:pPr>
      <w:rPr>
        <w:rFonts w:hint="default" w:ascii="Arial" w:hAnsi="Arial" w:cs="Symbol"/>
        <w:b w:val="0"/>
      </w:rPr>
    </w:lvl>
    <w:lvl w:ilvl="5" w:tentative="0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5">
    <w:nsid w:val="00000014"/>
    <w:multiLevelType w:val="singleLevel"/>
    <w:tmpl w:val="00000014"/>
    <w:lvl w:ilvl="0" w:tentative="0">
      <w:start w:val="1"/>
      <w:numFmt w:val="bullet"/>
      <w:pStyle w:val="217"/>
      <w:lvlText w:val=""/>
      <w:lvlJc w:val="left"/>
      <w:pPr>
        <w:tabs>
          <w:tab w:val="left" w:pos="851"/>
        </w:tabs>
        <w:ind w:left="851" w:hanging="454"/>
      </w:pPr>
      <w:rPr>
        <w:rFonts w:hint="default" w:ascii="Symbol" w:hAnsi="Symbol"/>
      </w:rPr>
    </w:lvl>
  </w:abstractNum>
  <w:abstractNum w:abstractNumId="6">
    <w:nsid w:val="00000016"/>
    <w:multiLevelType w:val="multilevel"/>
    <w:tmpl w:val="00000016"/>
    <w:lvl w:ilvl="0" w:tentative="0">
      <w:start w:val="1"/>
      <w:numFmt w:val="decimal"/>
      <w:pStyle w:val="227"/>
      <w:lvlText w:val="%1"/>
      <w:lvlJc w:val="left"/>
      <w:pPr>
        <w:ind w:left="425" w:hanging="425"/>
      </w:pPr>
      <w:rPr>
        <w:rFonts w:hint="default" w:cs="Arial"/>
        <w:b/>
        <w:i w:val="0"/>
        <w:sz w:val="24"/>
        <w:szCs w:val="24"/>
        <w:u w:val="none"/>
      </w:rPr>
    </w:lvl>
    <w:lvl w:ilvl="1" w:tentative="0">
      <w:start w:val="1"/>
      <w:numFmt w:val="decimal"/>
      <w:pStyle w:val="206"/>
      <w:lvlText w:val="%1.%2"/>
      <w:lvlJc w:val="left"/>
      <w:pPr>
        <w:ind w:left="992" w:hanging="567"/>
      </w:pPr>
      <w:rPr>
        <w:rFonts w:hint="default" w:cs="Arial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7">
    <w:nsid w:val="00000017"/>
    <w:multiLevelType w:val="multilevel"/>
    <w:tmpl w:val="00000017"/>
    <w:lvl w:ilvl="0" w:tentative="0">
      <w:start w:val="1"/>
      <w:numFmt w:val="decimal"/>
      <w:pStyle w:val="322"/>
      <w:isLgl/>
      <w:lvlText w:val="%1"/>
      <w:lvlJc w:val="left"/>
      <w:pPr>
        <w:tabs>
          <w:tab w:val="left" w:pos="720"/>
        </w:tabs>
        <w:ind w:left="720" w:hanging="720"/>
      </w:pPr>
      <w:rPr>
        <w:rFonts w:hint="default" w:ascii="Arial" w:hAnsi="Arial" w:cs="Symbol"/>
        <w:b/>
        <w:i w:val="0"/>
        <w:sz w:val="24"/>
        <w:szCs w:val="24"/>
        <w:u w:val="none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900"/>
        </w:tabs>
        <w:ind w:left="900" w:hanging="720"/>
      </w:pPr>
      <w:rPr>
        <w:rFonts w:hint="default" w:ascii="Arial" w:hAnsi="Arial" w:cs="Symbol"/>
        <w:sz w:val="22"/>
        <w:szCs w:val="22"/>
      </w:rPr>
    </w:lvl>
    <w:lvl w:ilvl="2" w:tentative="0">
      <w:start w:val="1"/>
      <w:numFmt w:val="lowerLetter"/>
      <w:lvlText w:val="(%3)"/>
      <w:lvlJc w:val="left"/>
      <w:pPr>
        <w:tabs>
          <w:tab w:val="left" w:pos="1440"/>
        </w:tabs>
        <w:ind w:left="1440" w:hanging="720"/>
      </w:pPr>
      <w:rPr>
        <w:rFonts w:hint="default" w:ascii="Arial" w:hAnsi="Arial" w:cs="Symbol"/>
        <w:sz w:val="22"/>
        <w:szCs w:val="22"/>
      </w:rPr>
    </w:lvl>
    <w:lvl w:ilvl="3" w:tentative="0">
      <w:start w:val="1"/>
      <w:numFmt w:val="lowerRoman"/>
      <w:lvlText w:val="(%4)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4" w:tentative="0">
      <w:start w:val="1"/>
      <w:numFmt w:val="upperLetter"/>
      <w:lvlText w:val="(%5)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5" w:tentative="0">
      <w:start w:val="1"/>
      <w:numFmt w:val="decimal"/>
      <w:lvlText w:val="%6)"/>
      <w:lvlJc w:val="left"/>
      <w:pPr>
        <w:tabs>
          <w:tab w:val="left" w:pos="3600"/>
        </w:tabs>
        <w:ind w:left="3600" w:hanging="720"/>
      </w:pPr>
      <w:rPr>
        <w:rFonts w:hint="default"/>
      </w:rPr>
    </w:lvl>
    <w:lvl w:ilvl="6" w:tentative="0">
      <w:start w:val="1"/>
      <w:numFmt w:val="lowerLetter"/>
      <w:lvlText w:val="%7)"/>
      <w:lvlJc w:val="left"/>
      <w:pPr>
        <w:tabs>
          <w:tab w:val="left" w:pos="4320"/>
        </w:tabs>
        <w:ind w:left="4320" w:hanging="7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5040"/>
        </w:tabs>
        <w:ind w:left="5040" w:hanging="720"/>
      </w:pPr>
      <w:rPr>
        <w:rFonts w:hint="default"/>
      </w:rPr>
    </w:lvl>
    <w:lvl w:ilvl="8" w:tentative="0">
      <w:start w:val="1"/>
      <w:numFmt w:val="none"/>
      <w:suff w:val="nothing"/>
      <w:lvlText w:val=""/>
      <w:lvlJc w:val="left"/>
      <w:pPr>
        <w:ind w:left="5760" w:hanging="720"/>
      </w:pPr>
      <w:rPr>
        <w:rFonts w:hint="default"/>
      </w:rPr>
    </w:lvl>
  </w:abstractNum>
  <w:abstractNum w:abstractNumId="8">
    <w:nsid w:val="0000001E"/>
    <w:multiLevelType w:val="multilevel"/>
    <w:tmpl w:val="0000001E"/>
    <w:lvl w:ilvl="0" w:tentative="0">
      <w:start w:val="1"/>
      <w:numFmt w:val="decimal"/>
      <w:pStyle w:val="277"/>
      <w:isLgl/>
      <w:lvlText w:val="%1"/>
      <w:lvlJc w:val="left"/>
      <w:pPr>
        <w:tabs>
          <w:tab w:val="left" w:pos="720"/>
        </w:tabs>
        <w:ind w:left="720" w:hanging="720"/>
      </w:pPr>
      <w:rPr>
        <w:b w:val="0"/>
        <w:i w:val="0"/>
        <w:u w:val="none"/>
      </w:rPr>
    </w:lvl>
    <w:lvl w:ilvl="1" w:tentative="0">
      <w:start w:val="1"/>
      <w:numFmt w:val="lowerLetter"/>
      <w:pStyle w:val="274"/>
      <w:lvlText w:val="(%2)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lowerRoman"/>
      <w:pStyle w:val="315"/>
      <w:lvlText w:val="(%3)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upperLetter"/>
      <w:pStyle w:val="203"/>
      <w:lvlText w:val="(%4)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none"/>
      <w:lvlText w:val=""/>
      <w:lvlJc w:val="left"/>
      <w:pPr>
        <w:tabs>
          <w:tab w:val="left" w:pos="720"/>
        </w:tabs>
      </w:pPr>
    </w:lvl>
    <w:lvl w:ilvl="5" w:tentative="0">
      <w:start w:val="1"/>
      <w:numFmt w:val="none"/>
      <w:lvlText w:val=""/>
      <w:lvlJc w:val="left"/>
      <w:pPr>
        <w:tabs>
          <w:tab w:val="left" w:pos="720"/>
        </w:tabs>
      </w:pPr>
    </w:lvl>
    <w:lvl w:ilvl="6" w:tentative="0">
      <w:start w:val="1"/>
      <w:numFmt w:val="none"/>
      <w:lvlText w:val=""/>
      <w:lvlJc w:val="left"/>
      <w:pPr>
        <w:tabs>
          <w:tab w:val="left" w:pos="720"/>
        </w:tabs>
      </w:pPr>
    </w:lvl>
    <w:lvl w:ilvl="7" w:tentative="0">
      <w:start w:val="1"/>
      <w:numFmt w:val="none"/>
      <w:lvlText w:val="%8"/>
      <w:lvlJc w:val="left"/>
      <w:pPr>
        <w:tabs>
          <w:tab w:val="left" w:pos="720"/>
        </w:tabs>
      </w:pPr>
    </w:lvl>
    <w:lvl w:ilvl="8" w:tentative="0">
      <w:start w:val="1"/>
      <w:numFmt w:val="none"/>
      <w:lvlText w:val=""/>
      <w:lvlJc w:val="left"/>
      <w:pPr>
        <w:tabs>
          <w:tab w:val="left" w:pos="720"/>
        </w:tabs>
      </w:pPr>
    </w:lvl>
  </w:abstractNum>
  <w:abstractNum w:abstractNumId="9">
    <w:nsid w:val="0000001F"/>
    <w:multiLevelType w:val="multilevel"/>
    <w:tmpl w:val="0000001F"/>
    <w:lvl w:ilvl="0" w:tentative="0">
      <w:start w:val="5"/>
      <w:numFmt w:val="bullet"/>
      <w:pStyle w:val="281"/>
      <w:lvlText w:val="-"/>
      <w:lvlJc w:val="left"/>
      <w:pPr>
        <w:tabs>
          <w:tab w:val="left" w:pos="840"/>
        </w:tabs>
        <w:ind w:left="840" w:hanging="360"/>
      </w:pPr>
      <w:rPr>
        <w:rFonts w:hint="eastAsia" w:ascii="宋体" w:hAnsi="宋体" w:eastAsia="宋体" w:cs="宋体"/>
      </w:rPr>
    </w:lvl>
    <w:lvl w:ilvl="1" w:tentative="0">
      <w:start w:val="0"/>
      <w:numFmt w:val="bullet"/>
      <w:lvlText w:val="•"/>
      <w:lvlJc w:val="left"/>
      <w:pPr>
        <w:ind w:left="1260" w:hanging="360"/>
      </w:pPr>
      <w:rPr>
        <w:rFonts w:hint="default" w:ascii="Times New Roman" w:hAnsi="Times New Roman" w:eastAsia="宋体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749"/>
    <w:rsid w:val="000068AE"/>
    <w:rsid w:val="00013B53"/>
    <w:rsid w:val="00015271"/>
    <w:rsid w:val="00022E6D"/>
    <w:rsid w:val="00027BB9"/>
    <w:rsid w:val="00027F7C"/>
    <w:rsid w:val="00032DC6"/>
    <w:rsid w:val="00035642"/>
    <w:rsid w:val="000359FD"/>
    <w:rsid w:val="00035A90"/>
    <w:rsid w:val="00040188"/>
    <w:rsid w:val="00045B85"/>
    <w:rsid w:val="00047732"/>
    <w:rsid w:val="00047850"/>
    <w:rsid w:val="00051E76"/>
    <w:rsid w:val="0005354D"/>
    <w:rsid w:val="00053628"/>
    <w:rsid w:val="000551D3"/>
    <w:rsid w:val="00055CF6"/>
    <w:rsid w:val="00060836"/>
    <w:rsid w:val="00060F08"/>
    <w:rsid w:val="00063607"/>
    <w:rsid w:val="00063A40"/>
    <w:rsid w:val="00066A8A"/>
    <w:rsid w:val="000706D5"/>
    <w:rsid w:val="000749CB"/>
    <w:rsid w:val="00074BC8"/>
    <w:rsid w:val="00076996"/>
    <w:rsid w:val="00076D1E"/>
    <w:rsid w:val="0007759F"/>
    <w:rsid w:val="000813B8"/>
    <w:rsid w:val="00082EA3"/>
    <w:rsid w:val="000946C0"/>
    <w:rsid w:val="000947C1"/>
    <w:rsid w:val="00096C00"/>
    <w:rsid w:val="00097162"/>
    <w:rsid w:val="000A2BFE"/>
    <w:rsid w:val="000A392F"/>
    <w:rsid w:val="000A5478"/>
    <w:rsid w:val="000B0B86"/>
    <w:rsid w:val="000B3342"/>
    <w:rsid w:val="000B37E7"/>
    <w:rsid w:val="000B39D5"/>
    <w:rsid w:val="000B5273"/>
    <w:rsid w:val="000B68E2"/>
    <w:rsid w:val="000B7F6C"/>
    <w:rsid w:val="000C1C10"/>
    <w:rsid w:val="000C1E66"/>
    <w:rsid w:val="000C3357"/>
    <w:rsid w:val="000C3BDB"/>
    <w:rsid w:val="000C3FB7"/>
    <w:rsid w:val="000C41E2"/>
    <w:rsid w:val="000C4CC3"/>
    <w:rsid w:val="000C4EE3"/>
    <w:rsid w:val="000C7B4E"/>
    <w:rsid w:val="000D22D3"/>
    <w:rsid w:val="000D29D8"/>
    <w:rsid w:val="000D346C"/>
    <w:rsid w:val="000D360D"/>
    <w:rsid w:val="000D50F7"/>
    <w:rsid w:val="000D590E"/>
    <w:rsid w:val="000D6915"/>
    <w:rsid w:val="000E04DE"/>
    <w:rsid w:val="000E10B2"/>
    <w:rsid w:val="000E2551"/>
    <w:rsid w:val="000E4BA1"/>
    <w:rsid w:val="000E650B"/>
    <w:rsid w:val="000F0E9E"/>
    <w:rsid w:val="000F2822"/>
    <w:rsid w:val="000F4340"/>
    <w:rsid w:val="000F4EBF"/>
    <w:rsid w:val="00100394"/>
    <w:rsid w:val="00100968"/>
    <w:rsid w:val="00102A72"/>
    <w:rsid w:val="00104404"/>
    <w:rsid w:val="00104764"/>
    <w:rsid w:val="00106E13"/>
    <w:rsid w:val="0011028D"/>
    <w:rsid w:val="001102DA"/>
    <w:rsid w:val="0011270C"/>
    <w:rsid w:val="00113FD8"/>
    <w:rsid w:val="00116895"/>
    <w:rsid w:val="00117A92"/>
    <w:rsid w:val="00120038"/>
    <w:rsid w:val="0012494B"/>
    <w:rsid w:val="001312D9"/>
    <w:rsid w:val="00131EF2"/>
    <w:rsid w:val="00132EAA"/>
    <w:rsid w:val="00132ECE"/>
    <w:rsid w:val="00134BE2"/>
    <w:rsid w:val="00136718"/>
    <w:rsid w:val="0013783F"/>
    <w:rsid w:val="001427BA"/>
    <w:rsid w:val="00143D48"/>
    <w:rsid w:val="001529CD"/>
    <w:rsid w:val="00155D1C"/>
    <w:rsid w:val="0015713D"/>
    <w:rsid w:val="00157551"/>
    <w:rsid w:val="00161C14"/>
    <w:rsid w:val="001620B4"/>
    <w:rsid w:val="00164F33"/>
    <w:rsid w:val="00171EB6"/>
    <w:rsid w:val="00172A27"/>
    <w:rsid w:val="0017460C"/>
    <w:rsid w:val="00175A6A"/>
    <w:rsid w:val="00175D8E"/>
    <w:rsid w:val="00184423"/>
    <w:rsid w:val="00186094"/>
    <w:rsid w:val="0018664A"/>
    <w:rsid w:val="00186E52"/>
    <w:rsid w:val="00187C35"/>
    <w:rsid w:val="0019208D"/>
    <w:rsid w:val="00193136"/>
    <w:rsid w:val="00193471"/>
    <w:rsid w:val="00194A1A"/>
    <w:rsid w:val="00195F4C"/>
    <w:rsid w:val="001967C4"/>
    <w:rsid w:val="001A013F"/>
    <w:rsid w:val="001A2D05"/>
    <w:rsid w:val="001A5159"/>
    <w:rsid w:val="001A54BB"/>
    <w:rsid w:val="001A5B76"/>
    <w:rsid w:val="001A6B4A"/>
    <w:rsid w:val="001A6F5D"/>
    <w:rsid w:val="001A7000"/>
    <w:rsid w:val="001B45C1"/>
    <w:rsid w:val="001B4C35"/>
    <w:rsid w:val="001B6277"/>
    <w:rsid w:val="001C1240"/>
    <w:rsid w:val="001C2E1B"/>
    <w:rsid w:val="001D031D"/>
    <w:rsid w:val="001D583E"/>
    <w:rsid w:val="001D5BAF"/>
    <w:rsid w:val="001D5FD5"/>
    <w:rsid w:val="001E0EA2"/>
    <w:rsid w:val="001E1915"/>
    <w:rsid w:val="001E33D1"/>
    <w:rsid w:val="001E5A50"/>
    <w:rsid w:val="001E728B"/>
    <w:rsid w:val="001F0864"/>
    <w:rsid w:val="001F47B1"/>
    <w:rsid w:val="001F7433"/>
    <w:rsid w:val="001F74C0"/>
    <w:rsid w:val="001F7555"/>
    <w:rsid w:val="00210BEB"/>
    <w:rsid w:val="00212310"/>
    <w:rsid w:val="0021455F"/>
    <w:rsid w:val="00214682"/>
    <w:rsid w:val="00216226"/>
    <w:rsid w:val="00216957"/>
    <w:rsid w:val="002173B2"/>
    <w:rsid w:val="0022138A"/>
    <w:rsid w:val="00221638"/>
    <w:rsid w:val="00221790"/>
    <w:rsid w:val="00227271"/>
    <w:rsid w:val="002277CB"/>
    <w:rsid w:val="0023116A"/>
    <w:rsid w:val="0023305A"/>
    <w:rsid w:val="00234E07"/>
    <w:rsid w:val="00237571"/>
    <w:rsid w:val="00240822"/>
    <w:rsid w:val="00250975"/>
    <w:rsid w:val="0025319E"/>
    <w:rsid w:val="00260279"/>
    <w:rsid w:val="002606E9"/>
    <w:rsid w:val="0026185E"/>
    <w:rsid w:val="00263500"/>
    <w:rsid w:val="00264572"/>
    <w:rsid w:val="00265F08"/>
    <w:rsid w:val="002671B4"/>
    <w:rsid w:val="002675A1"/>
    <w:rsid w:val="002725CC"/>
    <w:rsid w:val="0027262B"/>
    <w:rsid w:val="002806C9"/>
    <w:rsid w:val="00280998"/>
    <w:rsid w:val="0028309A"/>
    <w:rsid w:val="002845E7"/>
    <w:rsid w:val="00284625"/>
    <w:rsid w:val="002850C2"/>
    <w:rsid w:val="002869F0"/>
    <w:rsid w:val="002875DF"/>
    <w:rsid w:val="00287E99"/>
    <w:rsid w:val="00291807"/>
    <w:rsid w:val="00291F01"/>
    <w:rsid w:val="00294794"/>
    <w:rsid w:val="002975AF"/>
    <w:rsid w:val="00297EAB"/>
    <w:rsid w:val="002A718B"/>
    <w:rsid w:val="002A7D5C"/>
    <w:rsid w:val="002A7F79"/>
    <w:rsid w:val="002B0D20"/>
    <w:rsid w:val="002B50F0"/>
    <w:rsid w:val="002B627A"/>
    <w:rsid w:val="002C0C66"/>
    <w:rsid w:val="002C34F0"/>
    <w:rsid w:val="002C39AE"/>
    <w:rsid w:val="002C3B3A"/>
    <w:rsid w:val="002C6F47"/>
    <w:rsid w:val="002C7CF9"/>
    <w:rsid w:val="002D0CDE"/>
    <w:rsid w:val="002D0E5E"/>
    <w:rsid w:val="002D14B2"/>
    <w:rsid w:val="002D27F3"/>
    <w:rsid w:val="002D3CFC"/>
    <w:rsid w:val="002D5010"/>
    <w:rsid w:val="002D569C"/>
    <w:rsid w:val="002D6A53"/>
    <w:rsid w:val="002D78EB"/>
    <w:rsid w:val="002E0A5A"/>
    <w:rsid w:val="002E41CB"/>
    <w:rsid w:val="002E6077"/>
    <w:rsid w:val="002F0DDF"/>
    <w:rsid w:val="002F42A3"/>
    <w:rsid w:val="002F712D"/>
    <w:rsid w:val="0030383A"/>
    <w:rsid w:val="003104B0"/>
    <w:rsid w:val="00310558"/>
    <w:rsid w:val="0031483B"/>
    <w:rsid w:val="00321021"/>
    <w:rsid w:val="00322D31"/>
    <w:rsid w:val="00323A6D"/>
    <w:rsid w:val="00326ED6"/>
    <w:rsid w:val="0033089E"/>
    <w:rsid w:val="003318B5"/>
    <w:rsid w:val="00331981"/>
    <w:rsid w:val="00331D76"/>
    <w:rsid w:val="00332491"/>
    <w:rsid w:val="00333D99"/>
    <w:rsid w:val="00335E04"/>
    <w:rsid w:val="00337BC8"/>
    <w:rsid w:val="00340ACF"/>
    <w:rsid w:val="00341AE8"/>
    <w:rsid w:val="00342A1A"/>
    <w:rsid w:val="00342B1C"/>
    <w:rsid w:val="003436A6"/>
    <w:rsid w:val="0034792B"/>
    <w:rsid w:val="003500B9"/>
    <w:rsid w:val="0035561E"/>
    <w:rsid w:val="00363B8E"/>
    <w:rsid w:val="003652EF"/>
    <w:rsid w:val="003701C2"/>
    <w:rsid w:val="003717E6"/>
    <w:rsid w:val="003749E1"/>
    <w:rsid w:val="00377F5B"/>
    <w:rsid w:val="00380411"/>
    <w:rsid w:val="0039200B"/>
    <w:rsid w:val="00392375"/>
    <w:rsid w:val="003925DC"/>
    <w:rsid w:val="00394921"/>
    <w:rsid w:val="00396C7F"/>
    <w:rsid w:val="00397B88"/>
    <w:rsid w:val="003A47C7"/>
    <w:rsid w:val="003A6360"/>
    <w:rsid w:val="003B2377"/>
    <w:rsid w:val="003B3550"/>
    <w:rsid w:val="003B4F66"/>
    <w:rsid w:val="003C07D7"/>
    <w:rsid w:val="003C14A1"/>
    <w:rsid w:val="003C1A88"/>
    <w:rsid w:val="003C1DA3"/>
    <w:rsid w:val="003C1FC0"/>
    <w:rsid w:val="003C22A0"/>
    <w:rsid w:val="003C2520"/>
    <w:rsid w:val="003C42C9"/>
    <w:rsid w:val="003C4EFC"/>
    <w:rsid w:val="003C72BB"/>
    <w:rsid w:val="003D0FD0"/>
    <w:rsid w:val="003D1775"/>
    <w:rsid w:val="003E50CE"/>
    <w:rsid w:val="003E78DC"/>
    <w:rsid w:val="003F2D8E"/>
    <w:rsid w:val="003F49E0"/>
    <w:rsid w:val="003F518A"/>
    <w:rsid w:val="003F60FE"/>
    <w:rsid w:val="003F77A7"/>
    <w:rsid w:val="00401A58"/>
    <w:rsid w:val="00401A5C"/>
    <w:rsid w:val="00405EC2"/>
    <w:rsid w:val="004079CA"/>
    <w:rsid w:val="00410724"/>
    <w:rsid w:val="004128A5"/>
    <w:rsid w:val="00412D5C"/>
    <w:rsid w:val="00414457"/>
    <w:rsid w:val="00414515"/>
    <w:rsid w:val="00415D1B"/>
    <w:rsid w:val="004214F3"/>
    <w:rsid w:val="0042157D"/>
    <w:rsid w:val="00422BE0"/>
    <w:rsid w:val="0042419F"/>
    <w:rsid w:val="004245C0"/>
    <w:rsid w:val="00424CBC"/>
    <w:rsid w:val="00426726"/>
    <w:rsid w:val="00437E06"/>
    <w:rsid w:val="004402CB"/>
    <w:rsid w:val="004406E7"/>
    <w:rsid w:val="00440E08"/>
    <w:rsid w:val="00440E42"/>
    <w:rsid w:val="00445C5C"/>
    <w:rsid w:val="00447593"/>
    <w:rsid w:val="00453291"/>
    <w:rsid w:val="00453399"/>
    <w:rsid w:val="004539B6"/>
    <w:rsid w:val="00455AF4"/>
    <w:rsid w:val="00457BE5"/>
    <w:rsid w:val="004624FD"/>
    <w:rsid w:val="00462D66"/>
    <w:rsid w:val="00463683"/>
    <w:rsid w:val="00464FE1"/>
    <w:rsid w:val="00465D13"/>
    <w:rsid w:val="0047160B"/>
    <w:rsid w:val="00472DAC"/>
    <w:rsid w:val="0048001F"/>
    <w:rsid w:val="00480A0D"/>
    <w:rsid w:val="0048549B"/>
    <w:rsid w:val="00485D8C"/>
    <w:rsid w:val="00486569"/>
    <w:rsid w:val="0048757F"/>
    <w:rsid w:val="00491C2E"/>
    <w:rsid w:val="004936D0"/>
    <w:rsid w:val="00494429"/>
    <w:rsid w:val="004949CC"/>
    <w:rsid w:val="00494B71"/>
    <w:rsid w:val="0049642C"/>
    <w:rsid w:val="00496790"/>
    <w:rsid w:val="00496A3E"/>
    <w:rsid w:val="004A3EA8"/>
    <w:rsid w:val="004A4F12"/>
    <w:rsid w:val="004A5091"/>
    <w:rsid w:val="004A7BE5"/>
    <w:rsid w:val="004A7D9B"/>
    <w:rsid w:val="004B1822"/>
    <w:rsid w:val="004B2D71"/>
    <w:rsid w:val="004B38B1"/>
    <w:rsid w:val="004B4F61"/>
    <w:rsid w:val="004B5753"/>
    <w:rsid w:val="004B5B8A"/>
    <w:rsid w:val="004B7C1B"/>
    <w:rsid w:val="004C0082"/>
    <w:rsid w:val="004C00AF"/>
    <w:rsid w:val="004C4E3F"/>
    <w:rsid w:val="004C5850"/>
    <w:rsid w:val="004D13A4"/>
    <w:rsid w:val="004D14C5"/>
    <w:rsid w:val="004D3128"/>
    <w:rsid w:val="004D32B7"/>
    <w:rsid w:val="004D3802"/>
    <w:rsid w:val="004E014F"/>
    <w:rsid w:val="004E1147"/>
    <w:rsid w:val="004E1858"/>
    <w:rsid w:val="004E196F"/>
    <w:rsid w:val="004E1B54"/>
    <w:rsid w:val="004E33F7"/>
    <w:rsid w:val="004E3C23"/>
    <w:rsid w:val="004F0BF4"/>
    <w:rsid w:val="004F13B1"/>
    <w:rsid w:val="004F3575"/>
    <w:rsid w:val="004F3CC2"/>
    <w:rsid w:val="004F54D9"/>
    <w:rsid w:val="004F74B0"/>
    <w:rsid w:val="00501964"/>
    <w:rsid w:val="00503799"/>
    <w:rsid w:val="00506763"/>
    <w:rsid w:val="00507FF3"/>
    <w:rsid w:val="00510163"/>
    <w:rsid w:val="0051739A"/>
    <w:rsid w:val="005203A1"/>
    <w:rsid w:val="0052314E"/>
    <w:rsid w:val="0052499A"/>
    <w:rsid w:val="0053058D"/>
    <w:rsid w:val="00531D22"/>
    <w:rsid w:val="0053632B"/>
    <w:rsid w:val="00537016"/>
    <w:rsid w:val="00540CDC"/>
    <w:rsid w:val="0054127D"/>
    <w:rsid w:val="00542B06"/>
    <w:rsid w:val="00544B33"/>
    <w:rsid w:val="005465C3"/>
    <w:rsid w:val="0055160B"/>
    <w:rsid w:val="0055291E"/>
    <w:rsid w:val="00552ECF"/>
    <w:rsid w:val="00554F95"/>
    <w:rsid w:val="00557A16"/>
    <w:rsid w:val="00562104"/>
    <w:rsid w:val="005628FD"/>
    <w:rsid w:val="00564CB0"/>
    <w:rsid w:val="00566706"/>
    <w:rsid w:val="00573554"/>
    <w:rsid w:val="00573809"/>
    <w:rsid w:val="00575B03"/>
    <w:rsid w:val="005841E0"/>
    <w:rsid w:val="005844CC"/>
    <w:rsid w:val="00585982"/>
    <w:rsid w:val="00587AC2"/>
    <w:rsid w:val="005938DE"/>
    <w:rsid w:val="0059449D"/>
    <w:rsid w:val="005950C3"/>
    <w:rsid w:val="005A0685"/>
    <w:rsid w:val="005A1AF9"/>
    <w:rsid w:val="005A371E"/>
    <w:rsid w:val="005A381A"/>
    <w:rsid w:val="005A669D"/>
    <w:rsid w:val="005A742E"/>
    <w:rsid w:val="005B04D5"/>
    <w:rsid w:val="005B0EAA"/>
    <w:rsid w:val="005B1236"/>
    <w:rsid w:val="005B2E69"/>
    <w:rsid w:val="005B3B68"/>
    <w:rsid w:val="005B6B70"/>
    <w:rsid w:val="005C032B"/>
    <w:rsid w:val="005C077C"/>
    <w:rsid w:val="005C1778"/>
    <w:rsid w:val="005C3465"/>
    <w:rsid w:val="005C367A"/>
    <w:rsid w:val="005C3985"/>
    <w:rsid w:val="005C3C4F"/>
    <w:rsid w:val="005C46BB"/>
    <w:rsid w:val="005C59C4"/>
    <w:rsid w:val="005C67E6"/>
    <w:rsid w:val="005C7C87"/>
    <w:rsid w:val="005C7DA0"/>
    <w:rsid w:val="005D11F9"/>
    <w:rsid w:val="005D1C08"/>
    <w:rsid w:val="005D2DEB"/>
    <w:rsid w:val="005D5E31"/>
    <w:rsid w:val="005D6691"/>
    <w:rsid w:val="005E0B17"/>
    <w:rsid w:val="005E1DFB"/>
    <w:rsid w:val="005E2E65"/>
    <w:rsid w:val="005E35A6"/>
    <w:rsid w:val="005E4A34"/>
    <w:rsid w:val="005F0EC2"/>
    <w:rsid w:val="005F1C56"/>
    <w:rsid w:val="005F2BE4"/>
    <w:rsid w:val="005F41D1"/>
    <w:rsid w:val="005F4F47"/>
    <w:rsid w:val="005F5C99"/>
    <w:rsid w:val="005F6D9A"/>
    <w:rsid w:val="00602A8D"/>
    <w:rsid w:val="0060345D"/>
    <w:rsid w:val="00607968"/>
    <w:rsid w:val="00607CD5"/>
    <w:rsid w:val="00611CC5"/>
    <w:rsid w:val="00612DBB"/>
    <w:rsid w:val="00613B45"/>
    <w:rsid w:val="00616401"/>
    <w:rsid w:val="00623D13"/>
    <w:rsid w:val="00627EDA"/>
    <w:rsid w:val="00631668"/>
    <w:rsid w:val="00633400"/>
    <w:rsid w:val="00634E69"/>
    <w:rsid w:val="00635057"/>
    <w:rsid w:val="006419A1"/>
    <w:rsid w:val="006419BC"/>
    <w:rsid w:val="00641CF0"/>
    <w:rsid w:val="00641E1E"/>
    <w:rsid w:val="006422C7"/>
    <w:rsid w:val="00643C36"/>
    <w:rsid w:val="006442D6"/>
    <w:rsid w:val="006506F7"/>
    <w:rsid w:val="00655DFA"/>
    <w:rsid w:val="00656ECF"/>
    <w:rsid w:val="006602DE"/>
    <w:rsid w:val="006621AF"/>
    <w:rsid w:val="0066236D"/>
    <w:rsid w:val="00662A39"/>
    <w:rsid w:val="00664727"/>
    <w:rsid w:val="00665416"/>
    <w:rsid w:val="00666C71"/>
    <w:rsid w:val="00667D2A"/>
    <w:rsid w:val="006765E3"/>
    <w:rsid w:val="006826E0"/>
    <w:rsid w:val="006842B8"/>
    <w:rsid w:val="00687FBA"/>
    <w:rsid w:val="00690292"/>
    <w:rsid w:val="00691C63"/>
    <w:rsid w:val="00693858"/>
    <w:rsid w:val="006942E9"/>
    <w:rsid w:val="006A212F"/>
    <w:rsid w:val="006A53DF"/>
    <w:rsid w:val="006A7B3D"/>
    <w:rsid w:val="006B106D"/>
    <w:rsid w:val="006B1A9A"/>
    <w:rsid w:val="006B6D5B"/>
    <w:rsid w:val="006B77EA"/>
    <w:rsid w:val="006B78B4"/>
    <w:rsid w:val="006C1D6F"/>
    <w:rsid w:val="006C44E5"/>
    <w:rsid w:val="006C59EE"/>
    <w:rsid w:val="006C61E8"/>
    <w:rsid w:val="006C64E9"/>
    <w:rsid w:val="006C7A3E"/>
    <w:rsid w:val="006D0326"/>
    <w:rsid w:val="006D131A"/>
    <w:rsid w:val="006D1C39"/>
    <w:rsid w:val="006D2232"/>
    <w:rsid w:val="006D6062"/>
    <w:rsid w:val="006D7E2B"/>
    <w:rsid w:val="006E02B3"/>
    <w:rsid w:val="006E3FA4"/>
    <w:rsid w:val="006E73BC"/>
    <w:rsid w:val="006F2869"/>
    <w:rsid w:val="006F419F"/>
    <w:rsid w:val="006F6ECA"/>
    <w:rsid w:val="006F6FE9"/>
    <w:rsid w:val="00703102"/>
    <w:rsid w:val="00703606"/>
    <w:rsid w:val="00704A19"/>
    <w:rsid w:val="00705F09"/>
    <w:rsid w:val="007100F1"/>
    <w:rsid w:val="00711056"/>
    <w:rsid w:val="00711A0C"/>
    <w:rsid w:val="007163CC"/>
    <w:rsid w:val="007179BD"/>
    <w:rsid w:val="0072193C"/>
    <w:rsid w:val="00723D2B"/>
    <w:rsid w:val="007241CF"/>
    <w:rsid w:val="007249C3"/>
    <w:rsid w:val="00724E5D"/>
    <w:rsid w:val="007255FA"/>
    <w:rsid w:val="00730614"/>
    <w:rsid w:val="00733EF9"/>
    <w:rsid w:val="00735353"/>
    <w:rsid w:val="00735E93"/>
    <w:rsid w:val="007400CB"/>
    <w:rsid w:val="0074024D"/>
    <w:rsid w:val="00740DEF"/>
    <w:rsid w:val="00742843"/>
    <w:rsid w:val="00743672"/>
    <w:rsid w:val="00745D56"/>
    <w:rsid w:val="00745F91"/>
    <w:rsid w:val="00746449"/>
    <w:rsid w:val="0075117A"/>
    <w:rsid w:val="007522CE"/>
    <w:rsid w:val="007561CB"/>
    <w:rsid w:val="00756EAD"/>
    <w:rsid w:val="007658F3"/>
    <w:rsid w:val="00767247"/>
    <w:rsid w:val="0076746E"/>
    <w:rsid w:val="007710C9"/>
    <w:rsid w:val="0077317F"/>
    <w:rsid w:val="00775371"/>
    <w:rsid w:val="00775564"/>
    <w:rsid w:val="00777223"/>
    <w:rsid w:val="00782A0B"/>
    <w:rsid w:val="00784807"/>
    <w:rsid w:val="007900D0"/>
    <w:rsid w:val="007907B4"/>
    <w:rsid w:val="0079380A"/>
    <w:rsid w:val="00797240"/>
    <w:rsid w:val="007A01A2"/>
    <w:rsid w:val="007A0C30"/>
    <w:rsid w:val="007A1177"/>
    <w:rsid w:val="007A4A76"/>
    <w:rsid w:val="007B0BD5"/>
    <w:rsid w:val="007B4379"/>
    <w:rsid w:val="007B5AC0"/>
    <w:rsid w:val="007C18EA"/>
    <w:rsid w:val="007D056B"/>
    <w:rsid w:val="007D33D3"/>
    <w:rsid w:val="007D420C"/>
    <w:rsid w:val="007D6123"/>
    <w:rsid w:val="007D6736"/>
    <w:rsid w:val="007E08D9"/>
    <w:rsid w:val="007E1113"/>
    <w:rsid w:val="007E1B82"/>
    <w:rsid w:val="007E63A6"/>
    <w:rsid w:val="007E64C4"/>
    <w:rsid w:val="007F325B"/>
    <w:rsid w:val="007F3689"/>
    <w:rsid w:val="007F3C20"/>
    <w:rsid w:val="007F4095"/>
    <w:rsid w:val="008019BF"/>
    <w:rsid w:val="0080267D"/>
    <w:rsid w:val="00803D3E"/>
    <w:rsid w:val="00803D67"/>
    <w:rsid w:val="008056AB"/>
    <w:rsid w:val="0080592A"/>
    <w:rsid w:val="008059F7"/>
    <w:rsid w:val="00813674"/>
    <w:rsid w:val="00814174"/>
    <w:rsid w:val="0081608B"/>
    <w:rsid w:val="00822C26"/>
    <w:rsid w:val="00826321"/>
    <w:rsid w:val="008302AA"/>
    <w:rsid w:val="0083393D"/>
    <w:rsid w:val="00835AF6"/>
    <w:rsid w:val="008369AA"/>
    <w:rsid w:val="008372A7"/>
    <w:rsid w:val="00840C82"/>
    <w:rsid w:val="008420F1"/>
    <w:rsid w:val="00842636"/>
    <w:rsid w:val="00844906"/>
    <w:rsid w:val="00844C7F"/>
    <w:rsid w:val="00851F8C"/>
    <w:rsid w:val="00852110"/>
    <w:rsid w:val="00852A56"/>
    <w:rsid w:val="00853F10"/>
    <w:rsid w:val="00856BE6"/>
    <w:rsid w:val="00857D52"/>
    <w:rsid w:val="00864CE2"/>
    <w:rsid w:val="008676B0"/>
    <w:rsid w:val="00870882"/>
    <w:rsid w:val="00871E3F"/>
    <w:rsid w:val="00875E23"/>
    <w:rsid w:val="0088440A"/>
    <w:rsid w:val="008845A9"/>
    <w:rsid w:val="00884DE3"/>
    <w:rsid w:val="00885945"/>
    <w:rsid w:val="00890D80"/>
    <w:rsid w:val="008937C7"/>
    <w:rsid w:val="008940B5"/>
    <w:rsid w:val="00894985"/>
    <w:rsid w:val="0089753A"/>
    <w:rsid w:val="00897E53"/>
    <w:rsid w:val="008A0AC3"/>
    <w:rsid w:val="008A0F14"/>
    <w:rsid w:val="008A296E"/>
    <w:rsid w:val="008A4F58"/>
    <w:rsid w:val="008A5A94"/>
    <w:rsid w:val="008A7654"/>
    <w:rsid w:val="008B1B19"/>
    <w:rsid w:val="008B22A2"/>
    <w:rsid w:val="008B248B"/>
    <w:rsid w:val="008B4156"/>
    <w:rsid w:val="008B4C77"/>
    <w:rsid w:val="008B5728"/>
    <w:rsid w:val="008B5C43"/>
    <w:rsid w:val="008B5FB5"/>
    <w:rsid w:val="008B6C15"/>
    <w:rsid w:val="008B7477"/>
    <w:rsid w:val="008C2EF6"/>
    <w:rsid w:val="008C4885"/>
    <w:rsid w:val="008C7A90"/>
    <w:rsid w:val="008D07F9"/>
    <w:rsid w:val="008D6668"/>
    <w:rsid w:val="008D6B56"/>
    <w:rsid w:val="008D6F0F"/>
    <w:rsid w:val="008E7D0E"/>
    <w:rsid w:val="008F3E3A"/>
    <w:rsid w:val="00902870"/>
    <w:rsid w:val="00902B26"/>
    <w:rsid w:val="00907111"/>
    <w:rsid w:val="0091108C"/>
    <w:rsid w:val="009111A2"/>
    <w:rsid w:val="00912595"/>
    <w:rsid w:val="0091546A"/>
    <w:rsid w:val="009158BF"/>
    <w:rsid w:val="00915C23"/>
    <w:rsid w:val="009165AA"/>
    <w:rsid w:val="009174A6"/>
    <w:rsid w:val="00922A68"/>
    <w:rsid w:val="0092557E"/>
    <w:rsid w:val="00925D52"/>
    <w:rsid w:val="00926483"/>
    <w:rsid w:val="009270ED"/>
    <w:rsid w:val="00930D32"/>
    <w:rsid w:val="009318FF"/>
    <w:rsid w:val="00932805"/>
    <w:rsid w:val="00935163"/>
    <w:rsid w:val="0093711A"/>
    <w:rsid w:val="00937350"/>
    <w:rsid w:val="009374A2"/>
    <w:rsid w:val="00937C11"/>
    <w:rsid w:val="00937F6E"/>
    <w:rsid w:val="00942C95"/>
    <w:rsid w:val="00944E4F"/>
    <w:rsid w:val="00947EB5"/>
    <w:rsid w:val="0095026D"/>
    <w:rsid w:val="009509D1"/>
    <w:rsid w:val="00952A33"/>
    <w:rsid w:val="009553DC"/>
    <w:rsid w:val="00955928"/>
    <w:rsid w:val="00955C8C"/>
    <w:rsid w:val="009575F7"/>
    <w:rsid w:val="00961D27"/>
    <w:rsid w:val="00963D1C"/>
    <w:rsid w:val="009705F3"/>
    <w:rsid w:val="00973102"/>
    <w:rsid w:val="00976DE9"/>
    <w:rsid w:val="00984748"/>
    <w:rsid w:val="00987997"/>
    <w:rsid w:val="00992A0B"/>
    <w:rsid w:val="00992A65"/>
    <w:rsid w:val="00996D7F"/>
    <w:rsid w:val="0099716F"/>
    <w:rsid w:val="009A1882"/>
    <w:rsid w:val="009A51E8"/>
    <w:rsid w:val="009A53BE"/>
    <w:rsid w:val="009A53F7"/>
    <w:rsid w:val="009A7977"/>
    <w:rsid w:val="009B0733"/>
    <w:rsid w:val="009B2801"/>
    <w:rsid w:val="009B5A50"/>
    <w:rsid w:val="009B767D"/>
    <w:rsid w:val="009B7A71"/>
    <w:rsid w:val="009C0513"/>
    <w:rsid w:val="009C2251"/>
    <w:rsid w:val="009C2CB3"/>
    <w:rsid w:val="009C4279"/>
    <w:rsid w:val="009C47E7"/>
    <w:rsid w:val="009C4877"/>
    <w:rsid w:val="009C4E6F"/>
    <w:rsid w:val="009C5D15"/>
    <w:rsid w:val="009D1F35"/>
    <w:rsid w:val="009D3749"/>
    <w:rsid w:val="009D52A6"/>
    <w:rsid w:val="009D5A26"/>
    <w:rsid w:val="009D5E7B"/>
    <w:rsid w:val="009D7087"/>
    <w:rsid w:val="009E2564"/>
    <w:rsid w:val="009E3F14"/>
    <w:rsid w:val="009E41CD"/>
    <w:rsid w:val="009E50FC"/>
    <w:rsid w:val="009E513D"/>
    <w:rsid w:val="009F0591"/>
    <w:rsid w:val="009F3430"/>
    <w:rsid w:val="009F5E49"/>
    <w:rsid w:val="009F7970"/>
    <w:rsid w:val="00A003C8"/>
    <w:rsid w:val="00A018E9"/>
    <w:rsid w:val="00A01DB9"/>
    <w:rsid w:val="00A04784"/>
    <w:rsid w:val="00A10219"/>
    <w:rsid w:val="00A11D01"/>
    <w:rsid w:val="00A11EF0"/>
    <w:rsid w:val="00A14A55"/>
    <w:rsid w:val="00A16014"/>
    <w:rsid w:val="00A1676E"/>
    <w:rsid w:val="00A1743F"/>
    <w:rsid w:val="00A24222"/>
    <w:rsid w:val="00A25E1B"/>
    <w:rsid w:val="00A306F2"/>
    <w:rsid w:val="00A3361B"/>
    <w:rsid w:val="00A35AE2"/>
    <w:rsid w:val="00A37B76"/>
    <w:rsid w:val="00A40693"/>
    <w:rsid w:val="00A40EE2"/>
    <w:rsid w:val="00A42C88"/>
    <w:rsid w:val="00A4444B"/>
    <w:rsid w:val="00A446B8"/>
    <w:rsid w:val="00A46084"/>
    <w:rsid w:val="00A479BC"/>
    <w:rsid w:val="00A50E2B"/>
    <w:rsid w:val="00A51F79"/>
    <w:rsid w:val="00A52B5D"/>
    <w:rsid w:val="00A53A0D"/>
    <w:rsid w:val="00A542BE"/>
    <w:rsid w:val="00A60B87"/>
    <w:rsid w:val="00A60DC1"/>
    <w:rsid w:val="00A6184D"/>
    <w:rsid w:val="00A61E6E"/>
    <w:rsid w:val="00A6393D"/>
    <w:rsid w:val="00A65687"/>
    <w:rsid w:val="00A65B24"/>
    <w:rsid w:val="00A6604E"/>
    <w:rsid w:val="00A6692B"/>
    <w:rsid w:val="00A66A8C"/>
    <w:rsid w:val="00A72085"/>
    <w:rsid w:val="00A726D5"/>
    <w:rsid w:val="00A739E1"/>
    <w:rsid w:val="00A758B1"/>
    <w:rsid w:val="00A75C34"/>
    <w:rsid w:val="00A83076"/>
    <w:rsid w:val="00A841B7"/>
    <w:rsid w:val="00A8602F"/>
    <w:rsid w:val="00A86CB1"/>
    <w:rsid w:val="00A86D41"/>
    <w:rsid w:val="00A90109"/>
    <w:rsid w:val="00A93E8A"/>
    <w:rsid w:val="00A97F31"/>
    <w:rsid w:val="00AA0B5E"/>
    <w:rsid w:val="00AA106D"/>
    <w:rsid w:val="00AA380D"/>
    <w:rsid w:val="00AA387C"/>
    <w:rsid w:val="00AA53E3"/>
    <w:rsid w:val="00AA7441"/>
    <w:rsid w:val="00AB0847"/>
    <w:rsid w:val="00AB1262"/>
    <w:rsid w:val="00AB4E0B"/>
    <w:rsid w:val="00AB594B"/>
    <w:rsid w:val="00AB6CFB"/>
    <w:rsid w:val="00AC0DEF"/>
    <w:rsid w:val="00AD10AA"/>
    <w:rsid w:val="00AD13F2"/>
    <w:rsid w:val="00AD4B59"/>
    <w:rsid w:val="00AD69B3"/>
    <w:rsid w:val="00AD6C98"/>
    <w:rsid w:val="00AE381D"/>
    <w:rsid w:val="00AE4625"/>
    <w:rsid w:val="00AE5091"/>
    <w:rsid w:val="00AE530B"/>
    <w:rsid w:val="00AE595E"/>
    <w:rsid w:val="00AE7175"/>
    <w:rsid w:val="00AF04CE"/>
    <w:rsid w:val="00AF0A28"/>
    <w:rsid w:val="00AF0C6B"/>
    <w:rsid w:val="00AF0C9C"/>
    <w:rsid w:val="00AF1E72"/>
    <w:rsid w:val="00AF1F5F"/>
    <w:rsid w:val="00AF428D"/>
    <w:rsid w:val="00AF6C59"/>
    <w:rsid w:val="00AF7216"/>
    <w:rsid w:val="00B04BF9"/>
    <w:rsid w:val="00B05C57"/>
    <w:rsid w:val="00B061D9"/>
    <w:rsid w:val="00B123B1"/>
    <w:rsid w:val="00B166A9"/>
    <w:rsid w:val="00B22DBC"/>
    <w:rsid w:val="00B2352F"/>
    <w:rsid w:val="00B23F28"/>
    <w:rsid w:val="00B30A8E"/>
    <w:rsid w:val="00B337DD"/>
    <w:rsid w:val="00B3441E"/>
    <w:rsid w:val="00B367FD"/>
    <w:rsid w:val="00B43F2D"/>
    <w:rsid w:val="00B47C73"/>
    <w:rsid w:val="00B50BA7"/>
    <w:rsid w:val="00B52891"/>
    <w:rsid w:val="00B53B00"/>
    <w:rsid w:val="00B54428"/>
    <w:rsid w:val="00B546E9"/>
    <w:rsid w:val="00B56B9E"/>
    <w:rsid w:val="00B57B61"/>
    <w:rsid w:val="00B6110B"/>
    <w:rsid w:val="00B62D5F"/>
    <w:rsid w:val="00B64C11"/>
    <w:rsid w:val="00B67CDF"/>
    <w:rsid w:val="00B72580"/>
    <w:rsid w:val="00B7400A"/>
    <w:rsid w:val="00B740FB"/>
    <w:rsid w:val="00B76111"/>
    <w:rsid w:val="00B77781"/>
    <w:rsid w:val="00B80BFD"/>
    <w:rsid w:val="00B81123"/>
    <w:rsid w:val="00B82F39"/>
    <w:rsid w:val="00B93381"/>
    <w:rsid w:val="00B95E4A"/>
    <w:rsid w:val="00B96757"/>
    <w:rsid w:val="00BA0E09"/>
    <w:rsid w:val="00BA20F0"/>
    <w:rsid w:val="00BA2722"/>
    <w:rsid w:val="00BA4AAD"/>
    <w:rsid w:val="00BA7A07"/>
    <w:rsid w:val="00BC56CC"/>
    <w:rsid w:val="00BC72D6"/>
    <w:rsid w:val="00BC7D59"/>
    <w:rsid w:val="00BD1296"/>
    <w:rsid w:val="00BD2A62"/>
    <w:rsid w:val="00BD3A1C"/>
    <w:rsid w:val="00BD4F1B"/>
    <w:rsid w:val="00BE12CB"/>
    <w:rsid w:val="00BE19CB"/>
    <w:rsid w:val="00BE3CBA"/>
    <w:rsid w:val="00BE428F"/>
    <w:rsid w:val="00BE4529"/>
    <w:rsid w:val="00BE477E"/>
    <w:rsid w:val="00BE48AC"/>
    <w:rsid w:val="00BE57CD"/>
    <w:rsid w:val="00BE58A7"/>
    <w:rsid w:val="00BF2195"/>
    <w:rsid w:val="00BF33DA"/>
    <w:rsid w:val="00BF519C"/>
    <w:rsid w:val="00BF53BE"/>
    <w:rsid w:val="00BF6666"/>
    <w:rsid w:val="00C010D3"/>
    <w:rsid w:val="00C01A5D"/>
    <w:rsid w:val="00C0394F"/>
    <w:rsid w:val="00C03B4E"/>
    <w:rsid w:val="00C1329C"/>
    <w:rsid w:val="00C1547C"/>
    <w:rsid w:val="00C17D5D"/>
    <w:rsid w:val="00C22D98"/>
    <w:rsid w:val="00C24139"/>
    <w:rsid w:val="00C26060"/>
    <w:rsid w:val="00C315C2"/>
    <w:rsid w:val="00C348F4"/>
    <w:rsid w:val="00C35A59"/>
    <w:rsid w:val="00C37A82"/>
    <w:rsid w:val="00C40C6E"/>
    <w:rsid w:val="00C42D9E"/>
    <w:rsid w:val="00C436C9"/>
    <w:rsid w:val="00C44C5D"/>
    <w:rsid w:val="00C46B4B"/>
    <w:rsid w:val="00C5112A"/>
    <w:rsid w:val="00C51AE6"/>
    <w:rsid w:val="00C51D5C"/>
    <w:rsid w:val="00C5240D"/>
    <w:rsid w:val="00C54261"/>
    <w:rsid w:val="00C632E5"/>
    <w:rsid w:val="00C66930"/>
    <w:rsid w:val="00C67A79"/>
    <w:rsid w:val="00C71D50"/>
    <w:rsid w:val="00C726D5"/>
    <w:rsid w:val="00C75512"/>
    <w:rsid w:val="00C76EAE"/>
    <w:rsid w:val="00C80614"/>
    <w:rsid w:val="00C80F29"/>
    <w:rsid w:val="00C82477"/>
    <w:rsid w:val="00C866A1"/>
    <w:rsid w:val="00C8745C"/>
    <w:rsid w:val="00C874F5"/>
    <w:rsid w:val="00C92722"/>
    <w:rsid w:val="00CA1395"/>
    <w:rsid w:val="00CA2071"/>
    <w:rsid w:val="00CA2AA8"/>
    <w:rsid w:val="00CA5462"/>
    <w:rsid w:val="00CB1875"/>
    <w:rsid w:val="00CB1DB0"/>
    <w:rsid w:val="00CB24DC"/>
    <w:rsid w:val="00CB5CBE"/>
    <w:rsid w:val="00CB623E"/>
    <w:rsid w:val="00CB63E6"/>
    <w:rsid w:val="00CB6F81"/>
    <w:rsid w:val="00CB766A"/>
    <w:rsid w:val="00CC4E8B"/>
    <w:rsid w:val="00CC50F9"/>
    <w:rsid w:val="00CC5A32"/>
    <w:rsid w:val="00CC6C57"/>
    <w:rsid w:val="00CD08E6"/>
    <w:rsid w:val="00CD0F90"/>
    <w:rsid w:val="00CD2918"/>
    <w:rsid w:val="00CD3DA2"/>
    <w:rsid w:val="00CD3EFA"/>
    <w:rsid w:val="00CD55EC"/>
    <w:rsid w:val="00CD67AB"/>
    <w:rsid w:val="00CE2882"/>
    <w:rsid w:val="00CE3BD5"/>
    <w:rsid w:val="00CE56FA"/>
    <w:rsid w:val="00CE5752"/>
    <w:rsid w:val="00CE6360"/>
    <w:rsid w:val="00CE63BD"/>
    <w:rsid w:val="00CF06D5"/>
    <w:rsid w:val="00CF3F2A"/>
    <w:rsid w:val="00CF467F"/>
    <w:rsid w:val="00CF586B"/>
    <w:rsid w:val="00D017B9"/>
    <w:rsid w:val="00D033B5"/>
    <w:rsid w:val="00D04198"/>
    <w:rsid w:val="00D051C3"/>
    <w:rsid w:val="00D075A1"/>
    <w:rsid w:val="00D124B7"/>
    <w:rsid w:val="00D15712"/>
    <w:rsid w:val="00D160C8"/>
    <w:rsid w:val="00D210DD"/>
    <w:rsid w:val="00D26A59"/>
    <w:rsid w:val="00D27B10"/>
    <w:rsid w:val="00D27E63"/>
    <w:rsid w:val="00D33004"/>
    <w:rsid w:val="00D33C10"/>
    <w:rsid w:val="00D3543B"/>
    <w:rsid w:val="00D355F9"/>
    <w:rsid w:val="00D37056"/>
    <w:rsid w:val="00D4310D"/>
    <w:rsid w:val="00D43224"/>
    <w:rsid w:val="00D43FCA"/>
    <w:rsid w:val="00D502E9"/>
    <w:rsid w:val="00D53DAD"/>
    <w:rsid w:val="00D56474"/>
    <w:rsid w:val="00D576BE"/>
    <w:rsid w:val="00D60AC3"/>
    <w:rsid w:val="00D63A89"/>
    <w:rsid w:val="00D640E6"/>
    <w:rsid w:val="00D64E60"/>
    <w:rsid w:val="00D671A1"/>
    <w:rsid w:val="00D71359"/>
    <w:rsid w:val="00D71C6F"/>
    <w:rsid w:val="00D71DC5"/>
    <w:rsid w:val="00D76444"/>
    <w:rsid w:val="00D8009B"/>
    <w:rsid w:val="00D806AF"/>
    <w:rsid w:val="00D8076D"/>
    <w:rsid w:val="00D83659"/>
    <w:rsid w:val="00D83A80"/>
    <w:rsid w:val="00D83D06"/>
    <w:rsid w:val="00D84204"/>
    <w:rsid w:val="00D8512D"/>
    <w:rsid w:val="00D854EB"/>
    <w:rsid w:val="00D912F1"/>
    <w:rsid w:val="00D94ED6"/>
    <w:rsid w:val="00D965F1"/>
    <w:rsid w:val="00D97392"/>
    <w:rsid w:val="00D97B36"/>
    <w:rsid w:val="00DA0F8B"/>
    <w:rsid w:val="00DA122C"/>
    <w:rsid w:val="00DA4D9F"/>
    <w:rsid w:val="00DA5FE4"/>
    <w:rsid w:val="00DA64C3"/>
    <w:rsid w:val="00DA6FDF"/>
    <w:rsid w:val="00DB0BEF"/>
    <w:rsid w:val="00DB24AB"/>
    <w:rsid w:val="00DB7F3F"/>
    <w:rsid w:val="00DC2F22"/>
    <w:rsid w:val="00DC37EE"/>
    <w:rsid w:val="00DC4DD7"/>
    <w:rsid w:val="00DC5089"/>
    <w:rsid w:val="00DC61E3"/>
    <w:rsid w:val="00DC6B28"/>
    <w:rsid w:val="00DC7B6E"/>
    <w:rsid w:val="00DC7CB4"/>
    <w:rsid w:val="00DD187B"/>
    <w:rsid w:val="00DD2636"/>
    <w:rsid w:val="00DD34F7"/>
    <w:rsid w:val="00DD4EE1"/>
    <w:rsid w:val="00DD6632"/>
    <w:rsid w:val="00DD6ACB"/>
    <w:rsid w:val="00DD7B61"/>
    <w:rsid w:val="00DE02A1"/>
    <w:rsid w:val="00DE1730"/>
    <w:rsid w:val="00DE4C71"/>
    <w:rsid w:val="00DE71E4"/>
    <w:rsid w:val="00DE7689"/>
    <w:rsid w:val="00DE7A56"/>
    <w:rsid w:val="00DF1CD1"/>
    <w:rsid w:val="00DF1F11"/>
    <w:rsid w:val="00DF22EF"/>
    <w:rsid w:val="00DF28B4"/>
    <w:rsid w:val="00DF43C1"/>
    <w:rsid w:val="00DF599C"/>
    <w:rsid w:val="00DF7190"/>
    <w:rsid w:val="00E004F2"/>
    <w:rsid w:val="00E01268"/>
    <w:rsid w:val="00E05CA3"/>
    <w:rsid w:val="00E05F7E"/>
    <w:rsid w:val="00E06B6C"/>
    <w:rsid w:val="00E12393"/>
    <w:rsid w:val="00E12748"/>
    <w:rsid w:val="00E2472A"/>
    <w:rsid w:val="00E256F4"/>
    <w:rsid w:val="00E26E2D"/>
    <w:rsid w:val="00E279D7"/>
    <w:rsid w:val="00E32386"/>
    <w:rsid w:val="00E323E4"/>
    <w:rsid w:val="00E326CD"/>
    <w:rsid w:val="00E3337A"/>
    <w:rsid w:val="00E350CB"/>
    <w:rsid w:val="00E35767"/>
    <w:rsid w:val="00E4076B"/>
    <w:rsid w:val="00E47023"/>
    <w:rsid w:val="00E504F0"/>
    <w:rsid w:val="00E5519C"/>
    <w:rsid w:val="00E559ED"/>
    <w:rsid w:val="00E65BBB"/>
    <w:rsid w:val="00E67479"/>
    <w:rsid w:val="00E678E7"/>
    <w:rsid w:val="00E71FE3"/>
    <w:rsid w:val="00E7719E"/>
    <w:rsid w:val="00E80496"/>
    <w:rsid w:val="00E814CA"/>
    <w:rsid w:val="00E82083"/>
    <w:rsid w:val="00E83E3C"/>
    <w:rsid w:val="00E8535E"/>
    <w:rsid w:val="00E861B2"/>
    <w:rsid w:val="00E86D42"/>
    <w:rsid w:val="00E87586"/>
    <w:rsid w:val="00E9065A"/>
    <w:rsid w:val="00E90E93"/>
    <w:rsid w:val="00E92B21"/>
    <w:rsid w:val="00E9562F"/>
    <w:rsid w:val="00E979A0"/>
    <w:rsid w:val="00E97E30"/>
    <w:rsid w:val="00EA0832"/>
    <w:rsid w:val="00EA2E25"/>
    <w:rsid w:val="00EA5BA5"/>
    <w:rsid w:val="00EA7465"/>
    <w:rsid w:val="00EA7DF8"/>
    <w:rsid w:val="00EB3A99"/>
    <w:rsid w:val="00EB3F8A"/>
    <w:rsid w:val="00EB413F"/>
    <w:rsid w:val="00EB5529"/>
    <w:rsid w:val="00EB6464"/>
    <w:rsid w:val="00EC1D21"/>
    <w:rsid w:val="00EC3B0D"/>
    <w:rsid w:val="00EC5853"/>
    <w:rsid w:val="00ED0C79"/>
    <w:rsid w:val="00ED20A4"/>
    <w:rsid w:val="00ED343A"/>
    <w:rsid w:val="00ED383C"/>
    <w:rsid w:val="00ED4A82"/>
    <w:rsid w:val="00ED747C"/>
    <w:rsid w:val="00ED7B4D"/>
    <w:rsid w:val="00EE1EC7"/>
    <w:rsid w:val="00EE24FF"/>
    <w:rsid w:val="00EE44BA"/>
    <w:rsid w:val="00EE77FD"/>
    <w:rsid w:val="00EF021E"/>
    <w:rsid w:val="00EF19B2"/>
    <w:rsid w:val="00EF30E6"/>
    <w:rsid w:val="00EF5C4D"/>
    <w:rsid w:val="00F00361"/>
    <w:rsid w:val="00F041DC"/>
    <w:rsid w:val="00F0659D"/>
    <w:rsid w:val="00F105AA"/>
    <w:rsid w:val="00F113CD"/>
    <w:rsid w:val="00F1534B"/>
    <w:rsid w:val="00F15BC4"/>
    <w:rsid w:val="00F17326"/>
    <w:rsid w:val="00F22708"/>
    <w:rsid w:val="00F23EF6"/>
    <w:rsid w:val="00F23F69"/>
    <w:rsid w:val="00F24A42"/>
    <w:rsid w:val="00F26AA6"/>
    <w:rsid w:val="00F27D8E"/>
    <w:rsid w:val="00F30D5D"/>
    <w:rsid w:val="00F3154A"/>
    <w:rsid w:val="00F349F3"/>
    <w:rsid w:val="00F36547"/>
    <w:rsid w:val="00F37FD3"/>
    <w:rsid w:val="00F403F0"/>
    <w:rsid w:val="00F408B7"/>
    <w:rsid w:val="00F4120F"/>
    <w:rsid w:val="00F42225"/>
    <w:rsid w:val="00F4521D"/>
    <w:rsid w:val="00F52494"/>
    <w:rsid w:val="00F5261B"/>
    <w:rsid w:val="00F52C1A"/>
    <w:rsid w:val="00F53C6A"/>
    <w:rsid w:val="00F57D82"/>
    <w:rsid w:val="00F60C4A"/>
    <w:rsid w:val="00F65844"/>
    <w:rsid w:val="00F6683B"/>
    <w:rsid w:val="00F66DD7"/>
    <w:rsid w:val="00F67EA0"/>
    <w:rsid w:val="00F72DAC"/>
    <w:rsid w:val="00F72F0A"/>
    <w:rsid w:val="00F74589"/>
    <w:rsid w:val="00F766DE"/>
    <w:rsid w:val="00F76DDC"/>
    <w:rsid w:val="00F8099E"/>
    <w:rsid w:val="00F827FE"/>
    <w:rsid w:val="00F82B5F"/>
    <w:rsid w:val="00F830CE"/>
    <w:rsid w:val="00F8361B"/>
    <w:rsid w:val="00F85D1A"/>
    <w:rsid w:val="00F92200"/>
    <w:rsid w:val="00F928EE"/>
    <w:rsid w:val="00F9416C"/>
    <w:rsid w:val="00F9722D"/>
    <w:rsid w:val="00FA1D48"/>
    <w:rsid w:val="00FA1EF9"/>
    <w:rsid w:val="00FA32AC"/>
    <w:rsid w:val="00FA32D0"/>
    <w:rsid w:val="00FA59E1"/>
    <w:rsid w:val="00FA72F9"/>
    <w:rsid w:val="00FA790B"/>
    <w:rsid w:val="00FA7C7E"/>
    <w:rsid w:val="00FB0DA0"/>
    <w:rsid w:val="00FB100C"/>
    <w:rsid w:val="00FB19AD"/>
    <w:rsid w:val="00FB3485"/>
    <w:rsid w:val="00FB4828"/>
    <w:rsid w:val="00FB4CE3"/>
    <w:rsid w:val="00FC1D3F"/>
    <w:rsid w:val="00FC5999"/>
    <w:rsid w:val="00FC6A8C"/>
    <w:rsid w:val="00FC78AC"/>
    <w:rsid w:val="00FC7F2A"/>
    <w:rsid w:val="00FD1C20"/>
    <w:rsid w:val="00FD53C9"/>
    <w:rsid w:val="00FD68B9"/>
    <w:rsid w:val="00FE30E4"/>
    <w:rsid w:val="00FE470A"/>
    <w:rsid w:val="00FE55A0"/>
    <w:rsid w:val="00FE572E"/>
    <w:rsid w:val="00FF1927"/>
    <w:rsid w:val="00FF29D4"/>
    <w:rsid w:val="00FF31A2"/>
    <w:rsid w:val="00FF35A7"/>
    <w:rsid w:val="00FF6808"/>
    <w:rsid w:val="0A3377F7"/>
    <w:rsid w:val="0ACD0AC2"/>
    <w:rsid w:val="0ADC17F2"/>
    <w:rsid w:val="108872CC"/>
    <w:rsid w:val="131C38BB"/>
    <w:rsid w:val="134B7538"/>
    <w:rsid w:val="221D2F79"/>
    <w:rsid w:val="23520E46"/>
    <w:rsid w:val="26C5764D"/>
    <w:rsid w:val="296833DC"/>
    <w:rsid w:val="2C266522"/>
    <w:rsid w:val="2C957A5D"/>
    <w:rsid w:val="33BD223F"/>
    <w:rsid w:val="35772864"/>
    <w:rsid w:val="3587667B"/>
    <w:rsid w:val="40703B64"/>
    <w:rsid w:val="46161493"/>
    <w:rsid w:val="4C4F21F0"/>
    <w:rsid w:val="4D6E392B"/>
    <w:rsid w:val="5A203EE6"/>
    <w:rsid w:val="5F5B23C6"/>
    <w:rsid w:val="603C3638"/>
    <w:rsid w:val="69ED47BE"/>
    <w:rsid w:val="72051B6B"/>
    <w:rsid w:val="767A6DB8"/>
    <w:rsid w:val="773A7DE4"/>
    <w:rsid w:val="77D42BBF"/>
    <w:rsid w:val="796577B0"/>
    <w:rsid w:val="7BA811B4"/>
    <w:rsid w:val="7DD702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35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</w:rPr>
  </w:style>
  <w:style w:type="paragraph" w:styleId="3">
    <w:name w:val="heading 2"/>
    <w:basedOn w:val="1"/>
    <w:next w:val="1"/>
    <w:link w:val="139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kern w:val="0"/>
      <w:sz w:val="32"/>
    </w:rPr>
  </w:style>
  <w:style w:type="paragraph" w:styleId="4">
    <w:name w:val="heading 3"/>
    <w:basedOn w:val="1"/>
    <w:next w:val="1"/>
    <w:link w:val="144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kern w:val="0"/>
      <w:sz w:val="32"/>
    </w:rPr>
  </w:style>
  <w:style w:type="paragraph" w:styleId="5">
    <w:name w:val="heading 4"/>
    <w:basedOn w:val="1"/>
    <w:next w:val="1"/>
    <w:link w:val="148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8"/>
    </w:rPr>
  </w:style>
  <w:style w:type="paragraph" w:styleId="6">
    <w:name w:val="heading 5"/>
    <w:basedOn w:val="1"/>
    <w:next w:val="7"/>
    <w:link w:val="159"/>
    <w:qFormat/>
    <w:uiPriority w:val="0"/>
    <w:pPr>
      <w:widowControl/>
      <w:autoSpaceDE w:val="0"/>
      <w:autoSpaceDN w:val="0"/>
      <w:spacing w:line="360" w:lineRule="auto"/>
      <w:textAlignment w:val="baseline"/>
      <w:outlineLvl w:val="4"/>
    </w:pPr>
    <w:rPr>
      <w:rFonts w:ascii="Arial" w:hAnsi="Arial" w:eastAsia="黑体"/>
      <w:kern w:val="0"/>
      <w:sz w:val="20"/>
    </w:rPr>
  </w:style>
  <w:style w:type="paragraph" w:styleId="9">
    <w:name w:val="heading 6"/>
    <w:basedOn w:val="1"/>
    <w:next w:val="1"/>
    <w:link w:val="162"/>
    <w:qFormat/>
    <w:uiPriority w:val="0"/>
    <w:pPr>
      <w:widowControl/>
      <w:autoSpaceDE w:val="0"/>
      <w:autoSpaceDN w:val="0"/>
      <w:adjustRightInd w:val="0"/>
      <w:spacing w:line="360" w:lineRule="auto"/>
      <w:textAlignment w:val="baseline"/>
      <w:outlineLvl w:val="5"/>
    </w:pPr>
    <w:rPr>
      <w:rFonts w:ascii="Arial" w:hAnsi="Arial" w:eastAsia="黑体"/>
      <w:kern w:val="0"/>
      <w:sz w:val="20"/>
    </w:rPr>
  </w:style>
  <w:style w:type="paragraph" w:styleId="10">
    <w:name w:val="heading 7"/>
    <w:basedOn w:val="1"/>
    <w:next w:val="1"/>
    <w:link w:val="164"/>
    <w:qFormat/>
    <w:uiPriority w:val="0"/>
    <w:pPr>
      <w:keepNext/>
      <w:widowControl/>
      <w:spacing w:after="240"/>
      <w:outlineLvl w:val="6"/>
    </w:pPr>
    <w:rPr>
      <w:rFonts w:ascii="Times New Roman" w:hAnsi="Times New Roman"/>
      <w:b/>
      <w:bCs/>
      <w:kern w:val="0"/>
      <w:sz w:val="22"/>
      <w:lang w:eastAsia="en-US"/>
    </w:rPr>
  </w:style>
  <w:style w:type="paragraph" w:styleId="11">
    <w:name w:val="heading 8"/>
    <w:basedOn w:val="1"/>
    <w:next w:val="1"/>
    <w:link w:val="166"/>
    <w:qFormat/>
    <w:uiPriority w:val="0"/>
    <w:pPr>
      <w:keepLines/>
      <w:autoSpaceDE w:val="0"/>
      <w:autoSpaceDN w:val="0"/>
      <w:adjustRightInd w:val="0"/>
      <w:spacing w:before="240" w:after="64" w:line="317" w:lineRule="auto"/>
      <w:textAlignment w:val="baseline"/>
      <w:outlineLvl w:val="7"/>
    </w:pPr>
    <w:rPr>
      <w:rFonts w:ascii="Arial" w:hAnsi="Arial" w:eastAsia="黑体"/>
      <w:kern w:val="0"/>
      <w:sz w:val="24"/>
    </w:rPr>
  </w:style>
  <w:style w:type="paragraph" w:styleId="12">
    <w:name w:val="heading 9"/>
    <w:basedOn w:val="1"/>
    <w:next w:val="1"/>
    <w:link w:val="169"/>
    <w:qFormat/>
    <w:uiPriority w:val="0"/>
    <w:pPr>
      <w:keepLines/>
      <w:autoSpaceDE w:val="0"/>
      <w:autoSpaceDN w:val="0"/>
      <w:adjustRightInd w:val="0"/>
      <w:spacing w:before="240" w:after="64" w:line="317" w:lineRule="auto"/>
      <w:textAlignment w:val="baseline"/>
      <w:outlineLvl w:val="8"/>
    </w:pPr>
    <w:rPr>
      <w:rFonts w:ascii="Arial" w:hAnsi="Arial" w:eastAsia="黑体"/>
      <w:kern w:val="0"/>
      <w:sz w:val="20"/>
    </w:rPr>
  </w:style>
  <w:style w:type="character" w:default="1" w:styleId="37">
    <w:name w:val="Default Paragraph Font"/>
    <w:semiHidden/>
    <w:unhideWhenUsed/>
    <w:uiPriority w:val="1"/>
  </w:style>
  <w:style w:type="table" w:default="1" w:styleId="3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首行缩进1"/>
    <w:basedOn w:val="8"/>
    <w:link w:val="157"/>
    <w:qFormat/>
    <w:uiPriority w:val="0"/>
    <w:pPr>
      <w:spacing w:after="120" w:line="240" w:lineRule="auto"/>
      <w:ind w:firstLine="420" w:firstLineChars="100"/>
    </w:pPr>
    <w:rPr>
      <w:sz w:val="20"/>
    </w:rPr>
  </w:style>
  <w:style w:type="paragraph" w:styleId="8">
    <w:name w:val="Body Text"/>
    <w:basedOn w:val="1"/>
    <w:link w:val="153"/>
    <w:qFormat/>
    <w:uiPriority w:val="0"/>
    <w:pPr>
      <w:spacing w:line="360" w:lineRule="auto"/>
    </w:pPr>
    <w:rPr>
      <w:rFonts w:ascii="Times New Roman" w:hAnsi="Times New Roman"/>
      <w:kern w:val="0"/>
      <w:sz w:val="24"/>
    </w:rPr>
  </w:style>
  <w:style w:type="paragraph" w:styleId="13">
    <w:name w:val="toc 7"/>
    <w:basedOn w:val="1"/>
    <w:next w:val="1"/>
    <w:qFormat/>
    <w:uiPriority w:val="0"/>
    <w:pPr>
      <w:ind w:left="1260"/>
      <w:jc w:val="left"/>
    </w:pPr>
    <w:rPr>
      <w:sz w:val="18"/>
    </w:rPr>
  </w:style>
  <w:style w:type="paragraph" w:styleId="14">
    <w:name w:val="Normal Indent"/>
    <w:basedOn w:val="1"/>
    <w:link w:val="138"/>
    <w:qFormat/>
    <w:uiPriority w:val="0"/>
    <w:pPr>
      <w:spacing w:line="360" w:lineRule="auto"/>
      <w:ind w:firstLine="420" w:firstLineChars="200"/>
    </w:pPr>
    <w:rPr>
      <w:szCs w:val="24"/>
    </w:rPr>
  </w:style>
  <w:style w:type="paragraph" w:styleId="15">
    <w:name w:val="caption"/>
    <w:basedOn w:val="1"/>
    <w:next w:val="1"/>
    <w:qFormat/>
    <w:uiPriority w:val="0"/>
    <w:pPr>
      <w:spacing w:line="480" w:lineRule="auto"/>
    </w:pPr>
    <w:rPr>
      <w:rFonts w:ascii="华文中宋" w:hAnsi="华文中宋" w:eastAsia="华文中宋"/>
      <w:sz w:val="36"/>
    </w:rPr>
  </w:style>
  <w:style w:type="paragraph" w:styleId="16">
    <w:name w:val="Document Map"/>
    <w:basedOn w:val="1"/>
    <w:link w:val="109"/>
    <w:unhideWhenUsed/>
    <w:qFormat/>
    <w:uiPriority w:val="99"/>
    <w:rPr>
      <w:rFonts w:ascii="宋体"/>
      <w:sz w:val="18"/>
      <w:szCs w:val="18"/>
    </w:rPr>
  </w:style>
  <w:style w:type="paragraph" w:styleId="17">
    <w:name w:val="annotation text"/>
    <w:basedOn w:val="1"/>
    <w:link w:val="150"/>
    <w:qFormat/>
    <w:uiPriority w:val="0"/>
    <w:pPr>
      <w:jc w:val="left"/>
    </w:pPr>
    <w:rPr>
      <w:rFonts w:ascii="Times New Roman" w:hAnsi="Times New Roman"/>
      <w:kern w:val="0"/>
      <w:sz w:val="20"/>
    </w:rPr>
  </w:style>
  <w:style w:type="paragraph" w:styleId="18">
    <w:name w:val="Body Text Indent"/>
    <w:basedOn w:val="1"/>
    <w:link w:val="95"/>
    <w:qFormat/>
    <w:uiPriority w:val="0"/>
    <w:pPr>
      <w:spacing w:after="120"/>
      <w:ind w:left="420" w:leftChars="200"/>
    </w:pPr>
    <w:rPr>
      <w:rFonts w:ascii="Times New Roman" w:hAnsi="Times New Roman"/>
      <w:kern w:val="0"/>
      <w:sz w:val="20"/>
    </w:rPr>
  </w:style>
  <w:style w:type="paragraph" w:styleId="19">
    <w:name w:val="Block Text"/>
    <w:basedOn w:val="1"/>
    <w:next w:val="1"/>
    <w:link w:val="94"/>
    <w:qFormat/>
    <w:uiPriority w:val="0"/>
    <w:pPr>
      <w:autoSpaceDE w:val="0"/>
      <w:autoSpaceDN w:val="0"/>
      <w:adjustRightInd w:val="0"/>
      <w:spacing w:line="360" w:lineRule="atLeast"/>
      <w:textAlignment w:val="baseline"/>
    </w:pPr>
    <w:rPr>
      <w:i/>
      <w:color w:val="000000"/>
      <w:kern w:val="0"/>
      <w:sz w:val="20"/>
    </w:rPr>
  </w:style>
  <w:style w:type="paragraph" w:styleId="20">
    <w:name w:val="toc 5"/>
    <w:basedOn w:val="1"/>
    <w:next w:val="1"/>
    <w:qFormat/>
    <w:uiPriority w:val="0"/>
    <w:pPr>
      <w:ind w:left="840"/>
      <w:jc w:val="left"/>
    </w:pPr>
    <w:rPr>
      <w:sz w:val="18"/>
    </w:rPr>
  </w:style>
  <w:style w:type="paragraph" w:styleId="21">
    <w:name w:val="toc 3"/>
    <w:basedOn w:val="1"/>
    <w:next w:val="1"/>
    <w:qFormat/>
    <w:uiPriority w:val="0"/>
    <w:pPr>
      <w:tabs>
        <w:tab w:val="right" w:leader="dot" w:pos="8302"/>
      </w:tabs>
      <w:jc w:val="left"/>
    </w:pPr>
    <w:rPr>
      <w:i/>
      <w:sz w:val="20"/>
    </w:rPr>
  </w:style>
  <w:style w:type="paragraph" w:styleId="22">
    <w:name w:val="toc 8"/>
    <w:basedOn w:val="1"/>
    <w:next w:val="1"/>
    <w:qFormat/>
    <w:uiPriority w:val="0"/>
    <w:pPr>
      <w:ind w:left="1470"/>
      <w:jc w:val="left"/>
    </w:pPr>
    <w:rPr>
      <w:sz w:val="18"/>
    </w:rPr>
  </w:style>
  <w:style w:type="paragraph" w:styleId="23">
    <w:name w:val="Balloon Text"/>
    <w:basedOn w:val="1"/>
    <w:link w:val="146"/>
    <w:qFormat/>
    <w:uiPriority w:val="0"/>
    <w:rPr>
      <w:kern w:val="0"/>
      <w:sz w:val="18"/>
    </w:rPr>
  </w:style>
  <w:style w:type="paragraph" w:styleId="24">
    <w:name w:val="footer"/>
    <w:basedOn w:val="1"/>
    <w:link w:val="186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25">
    <w:name w:val="header"/>
    <w:basedOn w:val="1"/>
    <w:link w:val="14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6">
    <w:name w:val="toc 1"/>
    <w:basedOn w:val="1"/>
    <w:next w:val="1"/>
    <w:qFormat/>
    <w:uiPriority w:val="0"/>
    <w:pPr>
      <w:spacing w:before="120" w:after="120"/>
      <w:jc w:val="left"/>
    </w:pPr>
    <w:rPr>
      <w:b/>
      <w:caps/>
      <w:sz w:val="20"/>
    </w:rPr>
  </w:style>
  <w:style w:type="paragraph" w:styleId="27">
    <w:name w:val="toc 4"/>
    <w:basedOn w:val="1"/>
    <w:next w:val="1"/>
    <w:qFormat/>
    <w:uiPriority w:val="0"/>
    <w:pPr>
      <w:ind w:left="630"/>
      <w:jc w:val="left"/>
    </w:pPr>
    <w:rPr>
      <w:sz w:val="18"/>
    </w:rPr>
  </w:style>
  <w:style w:type="paragraph" w:styleId="28">
    <w:name w:val="Subtitle"/>
    <w:basedOn w:val="1"/>
    <w:next w:val="1"/>
    <w:link w:val="179"/>
    <w:qFormat/>
    <w:uiPriority w:val="0"/>
    <w:pPr>
      <w:autoSpaceDE w:val="0"/>
      <w:autoSpaceDN w:val="0"/>
      <w:adjustRightInd w:val="0"/>
      <w:spacing w:before="240" w:after="60" w:line="312" w:lineRule="atLeast"/>
      <w:textAlignment w:val="baseline"/>
      <w:outlineLvl w:val="1"/>
    </w:pPr>
    <w:rPr>
      <w:rFonts w:ascii="Cambria" w:hAnsi="Cambria"/>
      <w:b/>
      <w:kern w:val="28"/>
      <w:sz w:val="32"/>
    </w:rPr>
  </w:style>
  <w:style w:type="paragraph" w:styleId="29">
    <w:name w:val="footnote text"/>
    <w:basedOn w:val="1"/>
    <w:link w:val="65"/>
    <w:qFormat/>
    <w:uiPriority w:val="0"/>
    <w:pPr>
      <w:widowControl/>
      <w:spacing w:after="240"/>
      <w:ind w:left="720" w:hanging="720"/>
    </w:pPr>
    <w:rPr>
      <w:rFonts w:ascii="Times New Roman" w:hAnsi="Times New Roman"/>
      <w:kern w:val="0"/>
      <w:sz w:val="16"/>
      <w:szCs w:val="16"/>
      <w:lang w:eastAsia="en-US"/>
    </w:rPr>
  </w:style>
  <w:style w:type="paragraph" w:styleId="30">
    <w:name w:val="toc 6"/>
    <w:basedOn w:val="1"/>
    <w:next w:val="1"/>
    <w:qFormat/>
    <w:uiPriority w:val="0"/>
    <w:pPr>
      <w:ind w:left="1050"/>
      <w:jc w:val="left"/>
    </w:pPr>
    <w:rPr>
      <w:sz w:val="18"/>
    </w:rPr>
  </w:style>
  <w:style w:type="paragraph" w:styleId="31">
    <w:name w:val="toc 2"/>
    <w:basedOn w:val="1"/>
    <w:next w:val="1"/>
    <w:qFormat/>
    <w:uiPriority w:val="0"/>
    <w:pPr>
      <w:ind w:left="210"/>
      <w:jc w:val="left"/>
    </w:pPr>
    <w:rPr>
      <w:smallCaps/>
      <w:sz w:val="20"/>
    </w:rPr>
  </w:style>
  <w:style w:type="paragraph" w:styleId="32">
    <w:name w:val="toc 9"/>
    <w:basedOn w:val="1"/>
    <w:next w:val="1"/>
    <w:qFormat/>
    <w:uiPriority w:val="0"/>
    <w:pPr>
      <w:ind w:left="1680"/>
      <w:jc w:val="left"/>
    </w:pPr>
    <w:rPr>
      <w:sz w:val="18"/>
    </w:rPr>
  </w:style>
  <w:style w:type="paragraph" w:styleId="3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4">
    <w:name w:val="Title"/>
    <w:basedOn w:val="1"/>
    <w:next w:val="1"/>
    <w:link w:val="177"/>
    <w:qFormat/>
    <w:uiPriority w:val="0"/>
    <w:pPr>
      <w:autoSpaceDE w:val="0"/>
      <w:autoSpaceDN w:val="0"/>
      <w:adjustRightInd w:val="0"/>
      <w:spacing w:before="240" w:after="60" w:line="360" w:lineRule="atLeast"/>
      <w:textAlignment w:val="baseline"/>
      <w:outlineLvl w:val="0"/>
    </w:pPr>
    <w:rPr>
      <w:rFonts w:ascii="Cambria" w:hAnsi="Cambria"/>
      <w:b/>
      <w:kern w:val="0"/>
      <w:sz w:val="32"/>
    </w:rPr>
  </w:style>
  <w:style w:type="paragraph" w:styleId="35">
    <w:name w:val="annotation subject"/>
    <w:basedOn w:val="17"/>
    <w:next w:val="17"/>
    <w:link w:val="120"/>
    <w:unhideWhenUsed/>
    <w:qFormat/>
    <w:uiPriority w:val="99"/>
    <w:pPr>
      <w:jc w:val="both"/>
    </w:pPr>
    <w:rPr>
      <w:b/>
      <w:bCs/>
      <w:kern w:val="2"/>
    </w:rPr>
  </w:style>
  <w:style w:type="character" w:styleId="38">
    <w:name w:val="Strong"/>
    <w:qFormat/>
    <w:uiPriority w:val="0"/>
    <w:rPr>
      <w:b/>
      <w:bCs/>
      <w:color w:val="000000"/>
    </w:rPr>
  </w:style>
  <w:style w:type="character" w:styleId="39">
    <w:name w:val="FollowedHyperlink"/>
    <w:qFormat/>
    <w:uiPriority w:val="0"/>
    <w:rPr>
      <w:color w:val="800080"/>
      <w:u w:val="single"/>
    </w:rPr>
  </w:style>
  <w:style w:type="character" w:styleId="40">
    <w:name w:val="Emphasis"/>
    <w:qFormat/>
    <w:uiPriority w:val="0"/>
    <w:rPr>
      <w:i/>
    </w:rPr>
  </w:style>
  <w:style w:type="character" w:styleId="41">
    <w:name w:val="Hyperlink"/>
    <w:qFormat/>
    <w:uiPriority w:val="0"/>
    <w:rPr>
      <w:color w:val="0000FF"/>
      <w:u w:val="single"/>
    </w:rPr>
  </w:style>
  <w:style w:type="character" w:styleId="42">
    <w:name w:val="annotation reference"/>
    <w:qFormat/>
    <w:uiPriority w:val="99"/>
    <w:rPr>
      <w:sz w:val="21"/>
      <w:szCs w:val="21"/>
    </w:rPr>
  </w:style>
  <w:style w:type="character" w:styleId="43">
    <w:name w:val="footnote reference"/>
    <w:qFormat/>
    <w:uiPriority w:val="0"/>
    <w:rPr>
      <w:vertAlign w:val="superscript"/>
    </w:rPr>
  </w:style>
  <w:style w:type="character" w:customStyle="1" w:styleId="44">
    <w:name w:val="z-窗体顶端 Char"/>
    <w:link w:val="45"/>
    <w:qFormat/>
    <w:uiPriority w:val="0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45">
    <w:name w:val="z-窗体顶端1"/>
    <w:basedOn w:val="1"/>
    <w:next w:val="1"/>
    <w:link w:val="44"/>
    <w:qFormat/>
    <w:uiPriority w:val="0"/>
    <w:pPr>
      <w:widowControl/>
      <w:pBdr>
        <w:bottom w:val="single" w:color="auto" w:sz="6" w:space="1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46">
    <w:name w:val="页眉 Char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7">
    <w:name w:val="副标题 Char1"/>
    <w:qFormat/>
    <w:uiPriority w:val="0"/>
    <w:rPr>
      <w:rFonts w:ascii="Cambria" w:hAnsi="Cambria" w:eastAsia="宋体"/>
      <w:b/>
      <w:kern w:val="28"/>
      <w:sz w:val="32"/>
    </w:rPr>
  </w:style>
  <w:style w:type="character" w:customStyle="1" w:styleId="48">
    <w:name w:val="正文文本缩进 Char4"/>
    <w:link w:val="49"/>
    <w:qFormat/>
    <w:uiPriority w:val="0"/>
    <w:rPr>
      <w:rFonts w:ascii="仿宋_GB2312" w:hAnsi="宋体" w:eastAsia="仿宋_GB2312" w:cs="Times New Roman"/>
      <w:sz w:val="28"/>
      <w:szCs w:val="20"/>
    </w:rPr>
  </w:style>
  <w:style w:type="paragraph" w:customStyle="1" w:styleId="49">
    <w:name w:val="正文文本缩进1"/>
    <w:basedOn w:val="1"/>
    <w:link w:val="48"/>
    <w:qFormat/>
    <w:uiPriority w:val="0"/>
    <w:pPr>
      <w:ind w:firstLine="435"/>
    </w:pPr>
    <w:rPr>
      <w:rFonts w:ascii="仿宋_GB2312" w:hAnsi="宋体" w:eastAsia="仿宋_GB2312"/>
      <w:kern w:val="0"/>
      <w:sz w:val="28"/>
    </w:rPr>
  </w:style>
  <w:style w:type="character" w:customStyle="1" w:styleId="50">
    <w:name w:val="明显引用 Char1"/>
    <w:qFormat/>
    <w:uiPriority w:val="0"/>
    <w:rPr>
      <w:rFonts w:ascii="Times New Roman" w:hAnsi="Times New Roman" w:eastAsia="宋体"/>
      <w:b/>
      <w:i/>
      <w:color w:val="4F81BD"/>
    </w:rPr>
  </w:style>
  <w:style w:type="character" w:customStyle="1" w:styleId="51">
    <w:name w:val="apple-style-span"/>
    <w:qFormat/>
    <w:uiPriority w:val="0"/>
  </w:style>
  <w:style w:type="character" w:customStyle="1" w:styleId="52">
    <w:name w:val="标题 4 Char1"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53">
    <w:name w:val="正文文本 3 Char1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54">
    <w:name w:val="正文文本缩进 2 Char3"/>
    <w:qFormat/>
    <w:uiPriority w:val="0"/>
    <w:rPr>
      <w:sz w:val="24"/>
      <w:szCs w:val="24"/>
      <w:lang w:eastAsia="en-US"/>
    </w:rPr>
  </w:style>
  <w:style w:type="character" w:customStyle="1" w:styleId="55">
    <w:name w:val="正文文本 3 Char"/>
    <w:link w:val="56"/>
    <w:qFormat/>
    <w:uiPriority w:val="0"/>
    <w:rPr>
      <w:rFonts w:ascii="Times New Roman" w:hAnsi="Times New Roman" w:eastAsia="宋体" w:cs="Times New Roman"/>
      <w:kern w:val="0"/>
      <w:sz w:val="16"/>
      <w:szCs w:val="16"/>
      <w:lang w:eastAsia="en-US"/>
    </w:rPr>
  </w:style>
  <w:style w:type="paragraph" w:customStyle="1" w:styleId="56">
    <w:name w:val="正文文本 31"/>
    <w:basedOn w:val="1"/>
    <w:link w:val="55"/>
    <w:qFormat/>
    <w:uiPriority w:val="0"/>
    <w:pPr>
      <w:widowControl/>
      <w:spacing w:after="120"/>
      <w:jc w:val="left"/>
    </w:pPr>
    <w:rPr>
      <w:rFonts w:ascii="Times New Roman" w:hAnsi="Times New Roman"/>
      <w:kern w:val="0"/>
      <w:sz w:val="16"/>
      <w:szCs w:val="16"/>
      <w:lang w:eastAsia="en-US"/>
    </w:rPr>
  </w:style>
  <w:style w:type="character" w:customStyle="1" w:styleId="57">
    <w:name w:val="批注文字 Char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58">
    <w:name w:val="标题 Char3"/>
    <w:qFormat/>
    <w:uiPriority w:val="0"/>
    <w:rPr>
      <w:rFonts w:ascii="Cambria" w:hAnsi="Cambria" w:eastAsia="宋体" w:cs="黑体"/>
      <w:b/>
      <w:bCs/>
      <w:sz w:val="32"/>
      <w:szCs w:val="32"/>
    </w:rPr>
  </w:style>
  <w:style w:type="character" w:customStyle="1" w:styleId="59">
    <w:name w:val="批注引用1"/>
    <w:qFormat/>
    <w:uiPriority w:val="0"/>
    <w:rPr>
      <w:sz w:val="21"/>
      <w:szCs w:val="21"/>
    </w:rPr>
  </w:style>
  <w:style w:type="character" w:customStyle="1" w:styleId="60">
    <w:name w:val="批注主题 Char"/>
    <w:link w:val="61"/>
    <w:qFormat/>
    <w:uiPriority w:val="0"/>
    <w:rPr>
      <w:rFonts w:ascii="Times New Roman" w:hAnsi="Times New Roman" w:eastAsia="宋体" w:cs="Times New Roman"/>
      <w:b/>
      <w:bCs/>
      <w:szCs w:val="20"/>
    </w:rPr>
  </w:style>
  <w:style w:type="paragraph" w:customStyle="1" w:styleId="61">
    <w:name w:val="批注主题1"/>
    <w:basedOn w:val="17"/>
    <w:next w:val="17"/>
    <w:link w:val="60"/>
    <w:qFormat/>
    <w:uiPriority w:val="0"/>
    <w:rPr>
      <w:b/>
      <w:bCs/>
    </w:rPr>
  </w:style>
  <w:style w:type="character" w:customStyle="1" w:styleId="62">
    <w:name w:val="日期 Char"/>
    <w:link w:val="63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63">
    <w:name w:val="日期1"/>
    <w:basedOn w:val="1"/>
    <w:next w:val="1"/>
    <w:link w:val="62"/>
    <w:qFormat/>
    <w:uiPriority w:val="0"/>
    <w:rPr>
      <w:rFonts w:ascii="Times New Roman" w:hAnsi="Times New Roman"/>
      <w:kern w:val="0"/>
      <w:sz w:val="20"/>
    </w:rPr>
  </w:style>
  <w:style w:type="character" w:customStyle="1" w:styleId="64">
    <w:name w:val="引用 Char3"/>
    <w:qFormat/>
    <w:uiPriority w:val="0"/>
    <w:rPr>
      <w:rFonts w:ascii="Times New Roman" w:hAnsi="Times New Roman" w:eastAsia="宋体" w:cs="Times New Roman"/>
      <w:i/>
      <w:iCs/>
      <w:color w:val="000000"/>
      <w:szCs w:val="20"/>
    </w:rPr>
  </w:style>
  <w:style w:type="character" w:customStyle="1" w:styleId="65">
    <w:name w:val="脚注文本 Char"/>
    <w:link w:val="29"/>
    <w:qFormat/>
    <w:uiPriority w:val="0"/>
    <w:rPr>
      <w:rFonts w:ascii="Times New Roman" w:hAnsi="Times New Roman" w:eastAsia="宋体" w:cs="Times New Roman"/>
      <w:kern w:val="0"/>
      <w:sz w:val="16"/>
      <w:szCs w:val="16"/>
      <w:lang w:val="en-US" w:eastAsia="en-US"/>
    </w:rPr>
  </w:style>
  <w:style w:type="character" w:customStyle="1" w:styleId="66">
    <w:name w:val="书籍标题1"/>
    <w:qFormat/>
    <w:uiPriority w:val="0"/>
    <w:rPr>
      <w:b/>
      <w:smallCaps/>
      <w:spacing w:val="5"/>
    </w:rPr>
  </w:style>
  <w:style w:type="character" w:customStyle="1" w:styleId="67">
    <w:name w:val="正文文本缩进 2 Char"/>
    <w:link w:val="68"/>
    <w:qFormat/>
    <w:uiPriority w:val="0"/>
    <w:rPr>
      <w:rFonts w:ascii="仿宋_GB2312" w:hAnsi="Times New Roman" w:eastAsia="仿宋_GB2312" w:cs="Times New Roman"/>
      <w:sz w:val="28"/>
      <w:szCs w:val="20"/>
    </w:rPr>
  </w:style>
  <w:style w:type="paragraph" w:customStyle="1" w:styleId="68">
    <w:name w:val="正文文本缩进 21"/>
    <w:basedOn w:val="1"/>
    <w:link w:val="67"/>
    <w:qFormat/>
    <w:uiPriority w:val="0"/>
    <w:pPr>
      <w:spacing w:line="560" w:lineRule="exact"/>
      <w:ind w:firstLine="560" w:firstLineChars="200"/>
    </w:pPr>
    <w:rPr>
      <w:rFonts w:ascii="仿宋_GB2312" w:hAnsi="Times New Roman" w:eastAsia="仿宋_GB2312"/>
      <w:kern w:val="0"/>
      <w:sz w:val="28"/>
    </w:rPr>
  </w:style>
  <w:style w:type="character" w:customStyle="1" w:styleId="69">
    <w:name w:val="明显强调1"/>
    <w:qFormat/>
    <w:uiPriority w:val="0"/>
    <w:rPr>
      <w:b/>
      <w:i/>
      <w:color w:val="4F81BD"/>
    </w:rPr>
  </w:style>
  <w:style w:type="character" w:customStyle="1" w:styleId="70">
    <w:name w:val="纯文本 Char"/>
    <w:link w:val="71"/>
    <w:qFormat/>
    <w:uiPriority w:val="0"/>
    <w:rPr>
      <w:rFonts w:ascii="宋体" w:hAnsi="Courier New" w:eastAsia="宋体" w:cs="Times New Roman"/>
      <w:sz w:val="28"/>
      <w:szCs w:val="20"/>
    </w:rPr>
  </w:style>
  <w:style w:type="paragraph" w:customStyle="1" w:styleId="71">
    <w:name w:val="纯文本1"/>
    <w:basedOn w:val="1"/>
    <w:link w:val="70"/>
    <w:qFormat/>
    <w:uiPriority w:val="0"/>
    <w:rPr>
      <w:rFonts w:ascii="宋体" w:hAnsi="Courier New"/>
      <w:kern w:val="0"/>
      <w:sz w:val="28"/>
    </w:rPr>
  </w:style>
  <w:style w:type="character" w:customStyle="1" w:styleId="72">
    <w:name w:val="标题 5 Char1"/>
    <w:qFormat/>
    <w:uiPriority w:val="0"/>
    <w:rPr>
      <w:rFonts w:ascii="Times New Roman" w:hAnsi="Times New Roman" w:cs="Times New Roman"/>
      <w:b/>
      <w:bCs/>
      <w:kern w:val="2"/>
      <w:sz w:val="28"/>
      <w:szCs w:val="28"/>
    </w:rPr>
  </w:style>
  <w:style w:type="character" w:customStyle="1" w:styleId="73">
    <w:name w:val="文档结构图 Char2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74">
    <w:name w:val="Cap_正文 Char Char"/>
    <w:link w:val="75"/>
    <w:qFormat/>
    <w:uiPriority w:val="0"/>
    <w:rPr>
      <w:sz w:val="22"/>
      <w:lang w:val="en-US" w:eastAsia="zh-CN" w:bidi="ar-SA"/>
    </w:rPr>
  </w:style>
  <w:style w:type="paragraph" w:customStyle="1" w:styleId="75">
    <w:name w:val="Cap_正文"/>
    <w:link w:val="74"/>
    <w:qFormat/>
    <w:uiPriority w:val="0"/>
    <w:pPr>
      <w:spacing w:after="160"/>
      <w:ind w:firstLine="200" w:firstLineChars="200"/>
    </w:pPr>
    <w:rPr>
      <w:rFonts w:ascii="Calibri" w:hAnsi="Calibri" w:eastAsia="宋体" w:cs="Times New Roman"/>
      <w:sz w:val="22"/>
      <w:lang w:val="en-US" w:eastAsia="zh-CN" w:bidi="ar-SA"/>
    </w:rPr>
  </w:style>
  <w:style w:type="character" w:customStyle="1" w:styleId="76">
    <w:name w:val="正文文本缩进 3 Char"/>
    <w:link w:val="77"/>
    <w:qFormat/>
    <w:uiPriority w:val="0"/>
    <w:rPr>
      <w:rFonts w:ascii="仿宋_GB2312" w:hAnsi="Times New Roman" w:eastAsia="仿宋_GB2312" w:cs="Times New Roman"/>
      <w:kern w:val="0"/>
      <w:sz w:val="28"/>
      <w:szCs w:val="20"/>
    </w:rPr>
  </w:style>
  <w:style w:type="paragraph" w:customStyle="1" w:styleId="77">
    <w:name w:val="正文文本缩进 31"/>
    <w:basedOn w:val="1"/>
    <w:link w:val="76"/>
    <w:qFormat/>
    <w:uiPriority w:val="0"/>
    <w:pPr>
      <w:autoSpaceDE w:val="0"/>
      <w:autoSpaceDN w:val="0"/>
      <w:adjustRightInd w:val="0"/>
      <w:snapToGrid w:val="0"/>
      <w:spacing w:line="500" w:lineRule="exact"/>
      <w:ind w:firstLine="564"/>
    </w:pPr>
    <w:rPr>
      <w:rFonts w:ascii="仿宋_GB2312" w:hAnsi="Times New Roman" w:eastAsia="仿宋_GB2312"/>
      <w:kern w:val="0"/>
      <w:sz w:val="28"/>
    </w:rPr>
  </w:style>
  <w:style w:type="character" w:customStyle="1" w:styleId="78">
    <w:name w:val="明显参考1"/>
    <w:qFormat/>
    <w:uiPriority w:val="0"/>
    <w:rPr>
      <w:b/>
      <w:smallCaps/>
      <w:color w:val="C0504D"/>
      <w:spacing w:val="5"/>
      <w:u w:val="single"/>
    </w:rPr>
  </w:style>
  <w:style w:type="character" w:customStyle="1" w:styleId="79">
    <w:name w:val="标题 Char2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80">
    <w:name w:val="正文首行缩进 2 Char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81">
    <w:name w:val="页脚 Char1"/>
    <w:qFormat/>
    <w:uiPriority w:val="0"/>
    <w:rPr>
      <w:rFonts w:ascii="Times New Roman" w:hAnsi="Times New Roman" w:eastAsia="宋体"/>
      <w:sz w:val="18"/>
    </w:rPr>
  </w:style>
  <w:style w:type="character" w:customStyle="1" w:styleId="82">
    <w:name w:val="正文样式Kong Char Char"/>
    <w:link w:val="83"/>
    <w:qFormat/>
    <w:uiPriority w:val="0"/>
    <w:rPr>
      <w:sz w:val="24"/>
      <w:szCs w:val="24"/>
    </w:rPr>
  </w:style>
  <w:style w:type="paragraph" w:customStyle="1" w:styleId="83">
    <w:name w:val="正文样式Kong"/>
    <w:basedOn w:val="1"/>
    <w:link w:val="82"/>
    <w:qFormat/>
    <w:uiPriority w:val="0"/>
    <w:pPr>
      <w:adjustRightInd w:val="0"/>
      <w:snapToGrid w:val="0"/>
      <w:spacing w:line="360" w:lineRule="auto"/>
      <w:ind w:firstLine="480" w:firstLineChars="200"/>
    </w:pPr>
    <w:rPr>
      <w:kern w:val="0"/>
      <w:sz w:val="24"/>
      <w:szCs w:val="24"/>
    </w:rPr>
  </w:style>
  <w:style w:type="character" w:customStyle="1" w:styleId="84">
    <w:name w:val="正文首行缩进 2 Char1"/>
    <w:qFormat/>
    <w:uiPriority w:val="0"/>
    <w:rPr>
      <w:rFonts w:ascii="Times New Roman" w:hAnsi="Times New Roman" w:eastAsia="宋体"/>
    </w:rPr>
  </w:style>
  <w:style w:type="character" w:customStyle="1" w:styleId="85">
    <w:name w:val="标题 Char1"/>
    <w:qFormat/>
    <w:uiPriority w:val="0"/>
    <w:rPr>
      <w:rFonts w:ascii="Cambria" w:hAnsi="Cambria" w:eastAsia="宋体"/>
      <w:b/>
      <w:sz w:val="32"/>
    </w:rPr>
  </w:style>
  <w:style w:type="character" w:customStyle="1" w:styleId="86">
    <w:name w:val="标题 7 Char1"/>
    <w:qFormat/>
    <w:uiPriority w:val="0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87">
    <w:name w:val="正文首行缩进 Char2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88">
    <w:name w:val="text main Char Char"/>
    <w:link w:val="89"/>
    <w:qFormat/>
    <w:uiPriority w:val="0"/>
    <w:rPr>
      <w:sz w:val="24"/>
    </w:rPr>
  </w:style>
  <w:style w:type="paragraph" w:customStyle="1" w:styleId="89">
    <w:name w:val="text main"/>
    <w:basedOn w:val="1"/>
    <w:link w:val="88"/>
    <w:qFormat/>
    <w:uiPriority w:val="0"/>
    <w:pPr>
      <w:spacing w:line="336" w:lineRule="auto"/>
      <w:ind w:firstLine="200" w:firstLineChars="200"/>
    </w:pPr>
    <w:rPr>
      <w:kern w:val="0"/>
      <w:sz w:val="24"/>
    </w:rPr>
  </w:style>
  <w:style w:type="character" w:customStyle="1" w:styleId="90">
    <w:name w:val="正文首行缩进 Char1"/>
    <w:qFormat/>
    <w:uiPriority w:val="0"/>
    <w:rPr>
      <w:rFonts w:ascii="Times New Roman" w:hAnsi="Times New Roman" w:eastAsia="宋体"/>
    </w:rPr>
  </w:style>
  <w:style w:type="character" w:customStyle="1" w:styleId="91">
    <w:name w:val="bold1"/>
    <w:qFormat/>
    <w:uiPriority w:val="0"/>
    <w:rPr>
      <w:b/>
    </w:rPr>
  </w:style>
  <w:style w:type="character" w:customStyle="1" w:styleId="92">
    <w:name w:val="明显引用 Char3"/>
    <w:qFormat/>
    <w:uiPriority w:val="0"/>
    <w:rPr>
      <w:rFonts w:ascii="Times New Roman" w:hAnsi="Times New Roman" w:eastAsia="宋体" w:cs="Times New Roman"/>
      <w:b/>
      <w:bCs/>
      <w:i/>
      <w:iCs/>
      <w:color w:val="4F81BD"/>
      <w:szCs w:val="20"/>
    </w:rPr>
  </w:style>
  <w:style w:type="character" w:customStyle="1" w:styleId="93">
    <w:name w:val="正文文本 3 Char2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94">
    <w:name w:val="文本块 Char"/>
    <w:link w:val="19"/>
    <w:qFormat/>
    <w:uiPriority w:val="0"/>
    <w:rPr>
      <w:i/>
      <w:color w:val="000000"/>
    </w:rPr>
  </w:style>
  <w:style w:type="character" w:customStyle="1" w:styleId="95">
    <w:name w:val="正文文本缩进 Char"/>
    <w:link w:val="18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96">
    <w:name w:val="正文文本 Char Char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97">
    <w:name w:val="标书正文格式 Char Char"/>
    <w:link w:val="98"/>
    <w:qFormat/>
    <w:uiPriority w:val="0"/>
    <w:rPr>
      <w:rFonts w:eastAsia="仿宋_GB2312"/>
      <w:sz w:val="24"/>
      <w:szCs w:val="24"/>
      <w:lang w:val="en-US" w:eastAsia="zh-CN" w:bidi="ar-SA"/>
    </w:rPr>
  </w:style>
  <w:style w:type="paragraph" w:customStyle="1" w:styleId="98">
    <w:name w:val="标书正文格式"/>
    <w:link w:val="97"/>
    <w:uiPriority w:val="0"/>
    <w:pPr>
      <w:spacing w:line="360" w:lineRule="auto"/>
      <w:ind w:firstLine="200" w:firstLineChars="200"/>
    </w:pPr>
    <w:rPr>
      <w:rFonts w:ascii="Calibri" w:hAnsi="Calibri" w:eastAsia="仿宋_GB2312" w:cs="Times New Roman"/>
      <w:sz w:val="24"/>
      <w:szCs w:val="24"/>
      <w:lang w:val="en-US" w:eastAsia="zh-CN" w:bidi="ar-SA"/>
    </w:rPr>
  </w:style>
  <w:style w:type="character" w:customStyle="1" w:styleId="99">
    <w:name w:val="引用 Char2"/>
    <w:qFormat/>
    <w:uiPriority w:val="0"/>
    <w:rPr>
      <w:rFonts w:ascii="Times New Roman" w:hAnsi="Times New Roman" w:eastAsia="宋体" w:cs="Times New Roman"/>
      <w:i/>
      <w:iCs/>
      <w:color w:val="000000"/>
      <w:szCs w:val="20"/>
    </w:rPr>
  </w:style>
  <w:style w:type="character" w:customStyle="1" w:styleId="100">
    <w:name w:val="正文(缩进) 五号 Char1"/>
    <w:link w:val="101"/>
    <w:qFormat/>
    <w:uiPriority w:val="0"/>
    <w:rPr>
      <w:rFonts w:ascii="Arial" w:hAnsi="Arial" w:eastAsia="宋体" w:cs="Times New Roman"/>
      <w:kern w:val="0"/>
      <w:sz w:val="20"/>
      <w:szCs w:val="20"/>
    </w:rPr>
  </w:style>
  <w:style w:type="paragraph" w:customStyle="1" w:styleId="101">
    <w:name w:val="正文(缩进) 五号"/>
    <w:basedOn w:val="1"/>
    <w:link w:val="100"/>
    <w:qFormat/>
    <w:uiPriority w:val="0"/>
    <w:pPr>
      <w:widowControl/>
      <w:spacing w:after="120" w:line="360" w:lineRule="auto"/>
      <w:ind w:firstLine="420" w:firstLineChars="200"/>
    </w:pPr>
    <w:rPr>
      <w:rFonts w:ascii="Arial" w:hAnsi="Arial"/>
      <w:kern w:val="0"/>
      <w:sz w:val="20"/>
    </w:rPr>
  </w:style>
  <w:style w:type="character" w:customStyle="1" w:styleId="102">
    <w:name w:val="正文文本 Char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03">
    <w:name w:val="注释标题 Char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04">
    <w:name w:val="标题 3 Char1"/>
    <w:qFormat/>
    <w:uiPriority w:val="0"/>
    <w:rPr>
      <w:rFonts w:ascii="Times New Roman" w:hAnsi="Times New Roman" w:cs="Times New Roman"/>
      <w:b/>
      <w:bCs/>
      <w:kern w:val="2"/>
      <w:sz w:val="32"/>
      <w:szCs w:val="32"/>
    </w:rPr>
  </w:style>
  <w:style w:type="character" w:customStyle="1" w:styleId="105">
    <w:name w:val="表头样式 Char Char"/>
    <w:link w:val="106"/>
    <w:qFormat/>
    <w:uiPriority w:val="0"/>
    <w:rPr>
      <w:rFonts w:ascii="Arial" w:hAnsi="Arial"/>
      <w:b/>
      <w:sz w:val="21"/>
    </w:rPr>
  </w:style>
  <w:style w:type="paragraph" w:customStyle="1" w:styleId="106">
    <w:name w:val="表头样式"/>
    <w:basedOn w:val="1"/>
    <w:link w:val="105"/>
    <w:qFormat/>
    <w:uiPriority w:val="0"/>
    <w:pPr>
      <w:autoSpaceDE w:val="0"/>
      <w:autoSpaceDN w:val="0"/>
      <w:adjustRightInd w:val="0"/>
      <w:spacing w:line="360" w:lineRule="atLeast"/>
      <w:textAlignment w:val="baseline"/>
    </w:pPr>
    <w:rPr>
      <w:rFonts w:ascii="Arial" w:hAnsi="Arial"/>
      <w:b/>
      <w:kern w:val="0"/>
    </w:rPr>
  </w:style>
  <w:style w:type="character" w:customStyle="1" w:styleId="107">
    <w:name w:val="文档结构图 Char1"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108">
    <w:name w:val="批注框文本 Char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9">
    <w:name w:val="文档结构图 Char3"/>
    <w:link w:val="16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10">
    <w:name w:val="图号 Char Char"/>
    <w:link w:val="111"/>
    <w:qFormat/>
    <w:uiPriority w:val="0"/>
    <w:rPr>
      <w:rFonts w:ascii="Arial" w:hAnsi="Arial"/>
      <w:sz w:val="18"/>
    </w:rPr>
  </w:style>
  <w:style w:type="paragraph" w:customStyle="1" w:styleId="111">
    <w:name w:val="图号"/>
    <w:basedOn w:val="1"/>
    <w:link w:val="110"/>
    <w:qFormat/>
    <w:uiPriority w:val="0"/>
    <w:pPr>
      <w:autoSpaceDE w:val="0"/>
      <w:autoSpaceDN w:val="0"/>
      <w:adjustRightInd w:val="0"/>
      <w:spacing w:before="105" w:line="360" w:lineRule="auto"/>
      <w:textAlignment w:val="baseline"/>
    </w:pPr>
    <w:rPr>
      <w:rFonts w:ascii="Arial" w:hAnsi="Arial"/>
      <w:kern w:val="0"/>
      <w:sz w:val="18"/>
    </w:rPr>
  </w:style>
  <w:style w:type="character" w:customStyle="1" w:styleId="112">
    <w:name w:val="正文文本缩进 Char1"/>
    <w:qFormat/>
    <w:uiPriority w:val="0"/>
    <w:rPr>
      <w:rFonts w:ascii="Times New Roman" w:hAnsi="Times New Roman" w:eastAsia="宋体"/>
    </w:rPr>
  </w:style>
  <w:style w:type="character" w:customStyle="1" w:styleId="113">
    <w:name w:val="注释标题 Char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14">
    <w:name w:val="Cap 层级1 Char Char"/>
    <w:link w:val="115"/>
    <w:qFormat/>
    <w:uiPriority w:val="0"/>
    <w:rPr>
      <w:sz w:val="22"/>
      <w:lang w:val="en-US" w:eastAsia="zh-CN" w:bidi="ar-SA"/>
    </w:rPr>
  </w:style>
  <w:style w:type="paragraph" w:customStyle="1" w:styleId="115">
    <w:name w:val="Cap 层级1"/>
    <w:link w:val="114"/>
    <w:qFormat/>
    <w:uiPriority w:val="0"/>
    <w:pPr>
      <w:tabs>
        <w:tab w:val="left" w:pos="556"/>
      </w:tabs>
      <w:ind w:left="556" w:hanging="102"/>
    </w:pPr>
    <w:rPr>
      <w:rFonts w:ascii="Calibri" w:hAnsi="Calibri" w:eastAsia="宋体" w:cs="Times New Roman"/>
      <w:sz w:val="22"/>
      <w:lang w:val="en-US" w:eastAsia="zh-CN" w:bidi="ar-SA"/>
    </w:rPr>
  </w:style>
  <w:style w:type="character" w:customStyle="1" w:styleId="116">
    <w:name w:val="注释标题 Char1"/>
    <w:qFormat/>
    <w:uiPriority w:val="0"/>
    <w:rPr>
      <w:rFonts w:ascii="Times New Roman" w:hAnsi="Times New Roman" w:eastAsia="宋体"/>
    </w:rPr>
  </w:style>
  <w:style w:type="character" w:customStyle="1" w:styleId="117">
    <w:name w:val="正文文本缩进 2 Char1"/>
    <w:qFormat/>
    <w:uiPriority w:val="0"/>
    <w:rPr>
      <w:rFonts w:ascii="Times New Roman" w:hAnsi="Times New Roman" w:eastAsia="宋体"/>
    </w:rPr>
  </w:style>
  <w:style w:type="character" w:customStyle="1" w:styleId="118">
    <w:name w:val="明显引用 Char"/>
    <w:link w:val="119"/>
    <w:qFormat/>
    <w:uiPriority w:val="0"/>
    <w:rPr>
      <w:b/>
      <w:i/>
      <w:color w:val="4F81BD"/>
    </w:rPr>
  </w:style>
  <w:style w:type="paragraph" w:customStyle="1" w:styleId="119">
    <w:name w:val="明显引用1"/>
    <w:basedOn w:val="1"/>
    <w:next w:val="1"/>
    <w:link w:val="118"/>
    <w:qFormat/>
    <w:uiPriority w:val="0"/>
    <w:pPr>
      <w:pBdr>
        <w:bottom w:val="single" w:color="4F81BD" w:sz="4" w:space="4"/>
      </w:pBdr>
      <w:autoSpaceDE w:val="0"/>
      <w:autoSpaceDN w:val="0"/>
      <w:adjustRightInd w:val="0"/>
      <w:spacing w:before="200" w:after="280" w:line="360" w:lineRule="atLeast"/>
      <w:ind w:left="936"/>
      <w:textAlignment w:val="baseline"/>
    </w:pPr>
    <w:rPr>
      <w:b/>
      <w:i/>
      <w:color w:val="4F81BD"/>
      <w:kern w:val="0"/>
      <w:sz w:val="20"/>
    </w:rPr>
  </w:style>
  <w:style w:type="character" w:customStyle="1" w:styleId="120">
    <w:name w:val="批注主题 Char3"/>
    <w:link w:val="35"/>
    <w:semiHidden/>
    <w:qFormat/>
    <w:uiPriority w:val="99"/>
    <w:rPr>
      <w:rFonts w:ascii="Times New Roman" w:hAnsi="Times New Roman" w:eastAsia="宋体" w:cs="Times New Roman"/>
      <w:b/>
      <w:bCs/>
      <w:kern w:val="2"/>
      <w:szCs w:val="20"/>
    </w:rPr>
  </w:style>
  <w:style w:type="character" w:customStyle="1" w:styleId="121">
    <w:name w:val="正文文本 Char1"/>
    <w:qFormat/>
    <w:uiPriority w:val="0"/>
    <w:rPr>
      <w:rFonts w:ascii="Times New Roman" w:hAnsi="Times New Roman" w:eastAsia="宋体"/>
    </w:rPr>
  </w:style>
  <w:style w:type="character" w:customStyle="1" w:styleId="122">
    <w:name w:val="正文缩进 Char1"/>
    <w:link w:val="123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123">
    <w:name w:val="正文缩进1"/>
    <w:basedOn w:val="1"/>
    <w:link w:val="122"/>
    <w:qFormat/>
    <w:uiPriority w:val="0"/>
    <w:pPr>
      <w:ind w:firstLine="420" w:firstLineChars="200"/>
    </w:pPr>
    <w:rPr>
      <w:rFonts w:ascii="Times New Roman" w:hAnsi="Times New Roman"/>
      <w:kern w:val="0"/>
      <w:sz w:val="20"/>
    </w:rPr>
  </w:style>
  <w:style w:type="character" w:customStyle="1" w:styleId="124">
    <w:name w:val="Bullet 2 Char Char Char Char"/>
    <w:qFormat/>
    <w:uiPriority w:val="0"/>
    <w:rPr>
      <w:rFonts w:ascii="Arial" w:hAnsi="Arial" w:eastAsia="Arial"/>
      <w:i/>
      <w:snapToGrid w:val="0"/>
      <w:sz w:val="21"/>
      <w:lang w:val="en-US" w:eastAsia="en-US"/>
    </w:rPr>
  </w:style>
  <w:style w:type="character" w:customStyle="1" w:styleId="125">
    <w:name w:val="Cap_Normal Char Char"/>
    <w:qFormat/>
    <w:uiPriority w:val="0"/>
    <w:rPr>
      <w:rFonts w:eastAsia="宋体"/>
      <w:sz w:val="22"/>
      <w:lang w:val="en-US" w:eastAsia="zh-CN"/>
    </w:rPr>
  </w:style>
  <w:style w:type="character" w:customStyle="1" w:styleId="126">
    <w:name w:val="标题 9 Char1"/>
    <w:qFormat/>
    <w:uiPriority w:val="0"/>
    <w:rPr>
      <w:rFonts w:ascii="Cambria" w:hAnsi="Cambria" w:eastAsia="宋体" w:cs="Times New Roman"/>
      <w:kern w:val="2"/>
      <w:sz w:val="21"/>
      <w:szCs w:val="21"/>
    </w:rPr>
  </w:style>
  <w:style w:type="character" w:customStyle="1" w:styleId="127">
    <w:name w:val="cn_title1"/>
    <w:basedOn w:val="37"/>
    <w:qFormat/>
    <w:uiPriority w:val="0"/>
  </w:style>
  <w:style w:type="character" w:customStyle="1" w:styleId="128">
    <w:name w:val="正文文本缩进 Char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29">
    <w:name w:val="批注主题 Char1"/>
    <w:qFormat/>
    <w:uiPriority w:val="0"/>
    <w:rPr>
      <w:rFonts w:ascii="Times New Roman" w:hAnsi="Times New Roman" w:eastAsia="宋体" w:cs="Times New Roman"/>
      <w:b/>
      <w:bCs/>
      <w:szCs w:val="20"/>
    </w:rPr>
  </w:style>
  <w:style w:type="character" w:customStyle="1" w:styleId="130">
    <w:name w:val="引用 Char1"/>
    <w:qFormat/>
    <w:uiPriority w:val="0"/>
    <w:rPr>
      <w:rFonts w:ascii="Times New Roman" w:hAnsi="Times New Roman" w:eastAsia="宋体"/>
      <w:i/>
      <w:color w:val="000000"/>
    </w:rPr>
  </w:style>
  <w:style w:type="character" w:customStyle="1" w:styleId="131">
    <w:name w:val="编写建议 Char Char"/>
    <w:link w:val="132"/>
    <w:qFormat/>
    <w:uiPriority w:val="0"/>
    <w:rPr>
      <w:i/>
      <w:color w:val="0000FF"/>
    </w:rPr>
  </w:style>
  <w:style w:type="paragraph" w:customStyle="1" w:styleId="132">
    <w:name w:val="编写建议"/>
    <w:basedOn w:val="1"/>
    <w:link w:val="131"/>
    <w:qFormat/>
    <w:uiPriority w:val="0"/>
    <w:pPr>
      <w:autoSpaceDE w:val="0"/>
      <w:autoSpaceDN w:val="0"/>
      <w:adjustRightInd w:val="0"/>
      <w:spacing w:line="360" w:lineRule="auto"/>
      <w:ind w:firstLine="200" w:firstLineChars="200"/>
      <w:textAlignment w:val="baseline"/>
    </w:pPr>
    <w:rPr>
      <w:i/>
      <w:color w:val="0000FF"/>
      <w:kern w:val="0"/>
      <w:sz w:val="20"/>
    </w:rPr>
  </w:style>
  <w:style w:type="character" w:customStyle="1" w:styleId="133">
    <w:name w:val="不明显强调1"/>
    <w:qFormat/>
    <w:uiPriority w:val="0"/>
    <w:rPr>
      <w:i/>
      <w:color w:val="808080"/>
    </w:rPr>
  </w:style>
  <w:style w:type="character" w:customStyle="1" w:styleId="134">
    <w:name w:val="标题 6 Char1"/>
    <w:qFormat/>
    <w:uiPriority w:val="0"/>
    <w:rPr>
      <w:rFonts w:ascii="Cambria" w:hAnsi="Cambria" w:eastAsia="宋体" w:cs="Times New Roman"/>
      <w:b/>
      <w:bCs/>
      <w:kern w:val="2"/>
      <w:sz w:val="24"/>
      <w:szCs w:val="24"/>
    </w:rPr>
  </w:style>
  <w:style w:type="character" w:customStyle="1" w:styleId="135">
    <w:name w:val="标题 1 Char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136">
    <w:name w:val="副标题 Char3"/>
    <w:qFormat/>
    <w:uiPriority w:val="0"/>
    <w:rPr>
      <w:rFonts w:ascii="Cambria" w:hAnsi="Cambria" w:eastAsia="宋体" w:cs="黑体"/>
      <w:b/>
      <w:bCs/>
      <w:kern w:val="28"/>
      <w:sz w:val="32"/>
      <w:szCs w:val="32"/>
    </w:rPr>
  </w:style>
  <w:style w:type="character" w:customStyle="1" w:styleId="137">
    <w:name w:val="批注文字 Char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38">
    <w:name w:val="正文缩进 Char"/>
    <w:link w:val="14"/>
    <w:qFormat/>
    <w:uiPriority w:val="0"/>
    <w:rPr>
      <w:kern w:val="2"/>
      <w:sz w:val="21"/>
      <w:szCs w:val="24"/>
    </w:rPr>
  </w:style>
  <w:style w:type="character" w:customStyle="1" w:styleId="139">
    <w:name w:val="标题 2 Char"/>
    <w:link w:val="3"/>
    <w:qFormat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140">
    <w:name w:val="Body 2 Char Char"/>
    <w:link w:val="141"/>
    <w:qFormat/>
    <w:uiPriority w:val="0"/>
    <w:rPr>
      <w:rFonts w:ascii="Times New Roman" w:hAnsi="Times New Roman" w:eastAsia="宋体" w:cs="Times New Roman"/>
      <w:kern w:val="0"/>
      <w:sz w:val="22"/>
      <w:lang w:val="en-US" w:eastAsia="en-US"/>
    </w:rPr>
  </w:style>
  <w:style w:type="paragraph" w:customStyle="1" w:styleId="141">
    <w:name w:val="Body 2"/>
    <w:basedOn w:val="1"/>
    <w:link w:val="140"/>
    <w:qFormat/>
    <w:uiPriority w:val="0"/>
    <w:pPr>
      <w:widowControl/>
      <w:spacing w:after="240"/>
      <w:ind w:left="720"/>
    </w:pPr>
    <w:rPr>
      <w:rFonts w:ascii="Times New Roman" w:hAnsi="Times New Roman"/>
      <w:kern w:val="0"/>
      <w:sz w:val="22"/>
      <w:lang w:eastAsia="en-US"/>
    </w:rPr>
  </w:style>
  <w:style w:type="character" w:customStyle="1" w:styleId="142">
    <w:name w:val="明显引用 Char2"/>
    <w:qFormat/>
    <w:uiPriority w:val="0"/>
    <w:rPr>
      <w:rFonts w:ascii="Times New Roman" w:hAnsi="Times New Roman" w:eastAsia="宋体" w:cs="Times New Roman"/>
      <w:b/>
      <w:bCs/>
      <w:i/>
      <w:iCs/>
      <w:color w:val="4F81BD"/>
      <w:szCs w:val="20"/>
    </w:rPr>
  </w:style>
  <w:style w:type="character" w:customStyle="1" w:styleId="143">
    <w:name w:val="页码1"/>
    <w:basedOn w:val="37"/>
    <w:qFormat/>
    <w:uiPriority w:val="0"/>
  </w:style>
  <w:style w:type="character" w:customStyle="1" w:styleId="144">
    <w:name w:val="标题 3 Char"/>
    <w:link w:val="4"/>
    <w:qFormat/>
    <w:uiPriority w:val="0"/>
    <w:rPr>
      <w:rFonts w:ascii="Times New Roman" w:hAnsi="Times New Roman" w:eastAsia="宋体" w:cs="Times New Roman"/>
      <w:b/>
      <w:sz w:val="32"/>
      <w:szCs w:val="20"/>
    </w:rPr>
  </w:style>
  <w:style w:type="character" w:customStyle="1" w:styleId="145">
    <w:name w:val="页眉 Char"/>
    <w:link w:val="25"/>
    <w:qFormat/>
    <w:uiPriority w:val="99"/>
    <w:rPr>
      <w:sz w:val="18"/>
      <w:szCs w:val="18"/>
    </w:rPr>
  </w:style>
  <w:style w:type="character" w:customStyle="1" w:styleId="146">
    <w:name w:val="批注框文本 Char"/>
    <w:link w:val="23"/>
    <w:qFormat/>
    <w:uiPriority w:val="0"/>
    <w:rPr>
      <w:sz w:val="18"/>
    </w:rPr>
  </w:style>
  <w:style w:type="character" w:customStyle="1" w:styleId="147">
    <w:name w:val="cn_text"/>
    <w:basedOn w:val="37"/>
    <w:qFormat/>
    <w:uiPriority w:val="0"/>
  </w:style>
  <w:style w:type="character" w:customStyle="1" w:styleId="148">
    <w:name w:val="标题 4 Char"/>
    <w:link w:val="5"/>
    <w:qFormat/>
    <w:uiPriority w:val="0"/>
    <w:rPr>
      <w:rFonts w:ascii="Arial" w:hAnsi="Arial" w:eastAsia="黑体" w:cs="Times New Roman"/>
      <w:b/>
      <w:sz w:val="28"/>
      <w:szCs w:val="20"/>
    </w:rPr>
  </w:style>
  <w:style w:type="character" w:customStyle="1" w:styleId="149">
    <w:name w:val="正文首行缩进 Char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50">
    <w:name w:val="批注文字 Char"/>
    <w:link w:val="17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51">
    <w:name w:val="z-窗体底端 Char"/>
    <w:link w:val="152"/>
    <w:qFormat/>
    <w:uiPriority w:val="0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52">
    <w:name w:val="z-窗体底端1"/>
    <w:basedOn w:val="1"/>
    <w:next w:val="1"/>
    <w:link w:val="151"/>
    <w:qFormat/>
    <w:uiPriority w:val="0"/>
    <w:pPr>
      <w:widowControl/>
      <w:pBdr>
        <w:top w:val="single" w:color="auto" w:sz="6" w:space="1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153">
    <w:name w:val="正文文本 Char"/>
    <w:link w:val="8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154">
    <w:name w:val="副标题 Char2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155">
    <w:name w:val="Alt+X_首行空2 Char Char"/>
    <w:link w:val="156"/>
    <w:qFormat/>
    <w:uiPriority w:val="0"/>
    <w:rPr>
      <w:sz w:val="24"/>
      <w:szCs w:val="24"/>
    </w:rPr>
  </w:style>
  <w:style w:type="paragraph" w:customStyle="1" w:styleId="156">
    <w:name w:val="Alt+X_首行空2"/>
    <w:basedOn w:val="1"/>
    <w:link w:val="155"/>
    <w:qFormat/>
    <w:uiPriority w:val="0"/>
    <w:pPr>
      <w:spacing w:line="360" w:lineRule="auto"/>
      <w:ind w:firstLine="480" w:firstLineChars="200"/>
    </w:pPr>
    <w:rPr>
      <w:kern w:val="0"/>
      <w:sz w:val="24"/>
      <w:szCs w:val="24"/>
    </w:rPr>
  </w:style>
  <w:style w:type="character" w:customStyle="1" w:styleId="157">
    <w:name w:val="正文首行缩进 Char"/>
    <w:link w:val="7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58">
    <w:name w:val="标题 1 Char1"/>
    <w:qFormat/>
    <w:uiPriority w:val="0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159">
    <w:name w:val="标题 5 Char"/>
    <w:link w:val="6"/>
    <w:qFormat/>
    <w:uiPriority w:val="0"/>
    <w:rPr>
      <w:rFonts w:ascii="Arial" w:hAnsi="Arial" w:eastAsia="黑体" w:cs="Times New Roman"/>
      <w:szCs w:val="20"/>
    </w:rPr>
  </w:style>
  <w:style w:type="character" w:customStyle="1" w:styleId="160">
    <w:name w:val="列出段落 Char"/>
    <w:link w:val="161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161">
    <w:name w:val="列出段落1"/>
    <w:basedOn w:val="1"/>
    <w:link w:val="160"/>
    <w:qFormat/>
    <w:uiPriority w:val="0"/>
    <w:pPr>
      <w:ind w:firstLine="420" w:firstLineChars="200"/>
    </w:pPr>
    <w:rPr>
      <w:rFonts w:ascii="Times New Roman" w:hAnsi="Times New Roman"/>
      <w:kern w:val="0"/>
      <w:sz w:val="20"/>
    </w:rPr>
  </w:style>
  <w:style w:type="character" w:customStyle="1" w:styleId="162">
    <w:name w:val="标题 6 Char"/>
    <w:link w:val="9"/>
    <w:qFormat/>
    <w:uiPriority w:val="0"/>
    <w:rPr>
      <w:rFonts w:ascii="Arial" w:hAnsi="Arial" w:eastAsia="黑体" w:cs="Times New Roman"/>
      <w:szCs w:val="20"/>
    </w:rPr>
  </w:style>
  <w:style w:type="character" w:customStyle="1" w:styleId="163">
    <w:name w:val="正文文本缩进 Char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64">
    <w:name w:val="标题 7 Char"/>
    <w:link w:val="10"/>
    <w:qFormat/>
    <w:uiPriority w:val="0"/>
    <w:rPr>
      <w:rFonts w:ascii="Times New Roman" w:hAnsi="Times New Roman" w:eastAsia="宋体" w:cs="Times New Roman"/>
      <w:b/>
      <w:bCs/>
      <w:kern w:val="0"/>
      <w:sz w:val="22"/>
      <w:lang w:val="en-US" w:eastAsia="en-US"/>
    </w:rPr>
  </w:style>
  <w:style w:type="character" w:customStyle="1" w:styleId="165">
    <w:name w:val="页脚 Char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6">
    <w:name w:val="标题 8 Char"/>
    <w:link w:val="11"/>
    <w:qFormat/>
    <w:uiPriority w:val="0"/>
    <w:rPr>
      <w:rFonts w:ascii="Arial" w:hAnsi="Arial" w:eastAsia="黑体" w:cs="Times New Roman"/>
      <w:sz w:val="24"/>
      <w:szCs w:val="20"/>
    </w:rPr>
  </w:style>
  <w:style w:type="character" w:customStyle="1" w:styleId="167">
    <w:name w:val="目录 Char Char"/>
    <w:link w:val="168"/>
    <w:qFormat/>
    <w:uiPriority w:val="0"/>
    <w:rPr>
      <w:rFonts w:ascii="Arial" w:hAnsi="Arial" w:eastAsia="黑体"/>
      <w:sz w:val="32"/>
    </w:rPr>
  </w:style>
  <w:style w:type="paragraph" w:customStyle="1" w:styleId="168">
    <w:name w:val="目录"/>
    <w:basedOn w:val="1"/>
    <w:next w:val="26"/>
    <w:link w:val="167"/>
    <w:qFormat/>
    <w:uiPriority w:val="0"/>
    <w:pPr>
      <w:autoSpaceDE w:val="0"/>
      <w:autoSpaceDN w:val="0"/>
      <w:spacing w:before="480" w:after="360" w:line="360" w:lineRule="atLeast"/>
      <w:textAlignment w:val="baseline"/>
    </w:pPr>
    <w:rPr>
      <w:rFonts w:ascii="Arial" w:hAnsi="Arial" w:eastAsia="黑体"/>
      <w:kern w:val="0"/>
      <w:sz w:val="32"/>
    </w:rPr>
  </w:style>
  <w:style w:type="character" w:customStyle="1" w:styleId="169">
    <w:name w:val="标题 9 Char"/>
    <w:link w:val="12"/>
    <w:qFormat/>
    <w:uiPriority w:val="0"/>
    <w:rPr>
      <w:rFonts w:ascii="Arial" w:hAnsi="Arial" w:eastAsia="黑体" w:cs="Times New Roman"/>
      <w:szCs w:val="20"/>
    </w:rPr>
  </w:style>
  <w:style w:type="character" w:customStyle="1" w:styleId="170">
    <w:name w:val="Cap_Normal Red Char"/>
    <w:qFormat/>
    <w:uiPriority w:val="0"/>
    <w:rPr>
      <w:rFonts w:eastAsia="宋体"/>
      <w:color w:val="FF0000"/>
      <w:sz w:val="22"/>
      <w:lang w:val="en-US" w:eastAsia="zh-CN"/>
    </w:rPr>
  </w:style>
  <w:style w:type="character" w:customStyle="1" w:styleId="171">
    <w:name w:val="标题 8 Char1"/>
    <w:qFormat/>
    <w:uiPriority w:val="0"/>
    <w:rPr>
      <w:rFonts w:ascii="Cambria" w:hAnsi="Cambria" w:eastAsia="宋体" w:cs="Times New Roman"/>
      <w:kern w:val="2"/>
      <w:sz w:val="24"/>
      <w:szCs w:val="24"/>
    </w:rPr>
  </w:style>
  <w:style w:type="character" w:customStyle="1" w:styleId="172">
    <w:name w:val="无间隔 Char"/>
    <w:basedOn w:val="37"/>
    <w:link w:val="173"/>
    <w:qFormat/>
    <w:uiPriority w:val="0"/>
  </w:style>
  <w:style w:type="paragraph" w:customStyle="1" w:styleId="173">
    <w:name w:val="无间隔1"/>
    <w:basedOn w:val="1"/>
    <w:link w:val="172"/>
    <w:qFormat/>
    <w:uiPriority w:val="0"/>
    <w:pPr>
      <w:autoSpaceDE w:val="0"/>
      <w:autoSpaceDN w:val="0"/>
      <w:adjustRightInd w:val="0"/>
      <w:textAlignment w:val="baseline"/>
    </w:pPr>
  </w:style>
  <w:style w:type="character" w:customStyle="1" w:styleId="174">
    <w:name w:val="批注主题 Char2"/>
    <w:qFormat/>
    <w:uiPriority w:val="0"/>
    <w:rPr>
      <w:rFonts w:ascii="Times New Roman" w:hAnsi="Times New Roman" w:eastAsia="宋体" w:cs="Times New Roman"/>
      <w:b/>
      <w:bCs/>
      <w:szCs w:val="20"/>
    </w:rPr>
  </w:style>
  <w:style w:type="character" w:customStyle="1" w:styleId="175">
    <w:name w:val="正文首行缩进 2 Char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76">
    <w:name w:val="正文文本缩进 2 Char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77">
    <w:name w:val="标题 Char"/>
    <w:link w:val="34"/>
    <w:qFormat/>
    <w:uiPriority w:val="0"/>
    <w:rPr>
      <w:rFonts w:ascii="Cambria" w:hAnsi="Cambria"/>
      <w:b/>
      <w:sz w:val="32"/>
    </w:rPr>
  </w:style>
  <w:style w:type="character" w:customStyle="1" w:styleId="178">
    <w:name w:val="不明显参考1"/>
    <w:qFormat/>
    <w:uiPriority w:val="0"/>
    <w:rPr>
      <w:smallCaps/>
      <w:color w:val="C0504D"/>
      <w:u w:val="single"/>
    </w:rPr>
  </w:style>
  <w:style w:type="character" w:customStyle="1" w:styleId="179">
    <w:name w:val="副标题 Char"/>
    <w:link w:val="28"/>
    <w:qFormat/>
    <w:uiPriority w:val="0"/>
    <w:rPr>
      <w:rFonts w:ascii="Cambria" w:hAnsi="Cambria"/>
      <w:b/>
      <w:kern w:val="28"/>
      <w:sz w:val="32"/>
    </w:rPr>
  </w:style>
  <w:style w:type="character" w:customStyle="1" w:styleId="180">
    <w:name w:val="批注框文本 Char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1">
    <w:name w:val="注释标题 Char"/>
    <w:link w:val="182"/>
    <w:qFormat/>
    <w:uiPriority w:val="0"/>
    <w:rPr>
      <w:sz w:val="24"/>
      <w:szCs w:val="24"/>
      <w:lang w:eastAsia="en-US"/>
    </w:rPr>
  </w:style>
  <w:style w:type="paragraph" w:customStyle="1" w:styleId="182">
    <w:name w:val="注释标题1"/>
    <w:basedOn w:val="1"/>
    <w:next w:val="1"/>
    <w:link w:val="181"/>
    <w:qFormat/>
    <w:uiPriority w:val="0"/>
    <w:rPr>
      <w:kern w:val="0"/>
      <w:sz w:val="24"/>
      <w:szCs w:val="24"/>
      <w:lang w:eastAsia="en-US"/>
    </w:rPr>
  </w:style>
  <w:style w:type="character" w:customStyle="1" w:styleId="183">
    <w:name w:val="Subheading"/>
    <w:qFormat/>
    <w:uiPriority w:val="0"/>
    <w:rPr>
      <w:rFonts w:ascii="Arial" w:hAnsi="Arial" w:cs="Arial"/>
      <w:b/>
      <w:bCs/>
      <w:sz w:val="19"/>
      <w:szCs w:val="19"/>
    </w:rPr>
  </w:style>
  <w:style w:type="character" w:customStyle="1" w:styleId="184">
    <w:name w:val="文档结构图 Char"/>
    <w:link w:val="185"/>
    <w:qFormat/>
    <w:uiPriority w:val="0"/>
    <w:rPr>
      <w:rFonts w:ascii="宋体" w:hAnsi="Times New Roman" w:eastAsia="宋体" w:cs="Times New Roman"/>
      <w:sz w:val="18"/>
      <w:szCs w:val="18"/>
    </w:rPr>
  </w:style>
  <w:style w:type="paragraph" w:customStyle="1" w:styleId="185">
    <w:name w:val="文档结构图1"/>
    <w:basedOn w:val="1"/>
    <w:link w:val="184"/>
    <w:qFormat/>
    <w:uiPriority w:val="0"/>
    <w:rPr>
      <w:rFonts w:ascii="宋体" w:hAnsi="Times New Roman"/>
      <w:kern w:val="0"/>
      <w:sz w:val="18"/>
      <w:szCs w:val="18"/>
    </w:rPr>
  </w:style>
  <w:style w:type="character" w:customStyle="1" w:styleId="186">
    <w:name w:val="页脚 Char"/>
    <w:link w:val="24"/>
    <w:qFormat/>
    <w:uiPriority w:val="0"/>
    <w:rPr>
      <w:sz w:val="18"/>
      <w:szCs w:val="18"/>
    </w:rPr>
  </w:style>
  <w:style w:type="character" w:customStyle="1" w:styleId="187">
    <w:name w:val="正文首行缩进 2 Char"/>
    <w:link w:val="188"/>
    <w:qFormat/>
    <w:uiPriority w:val="0"/>
    <w:rPr>
      <w:rFonts w:ascii="Arial" w:hAnsi="Arial"/>
      <w:sz w:val="24"/>
    </w:rPr>
  </w:style>
  <w:style w:type="paragraph" w:customStyle="1" w:styleId="188">
    <w:name w:val="正文首行缩进 21"/>
    <w:basedOn w:val="49"/>
    <w:link w:val="187"/>
    <w:qFormat/>
    <w:uiPriority w:val="0"/>
    <w:pPr>
      <w:spacing w:after="120" w:line="360" w:lineRule="auto"/>
      <w:ind w:left="420" w:leftChars="200" w:firstLine="210" w:firstLineChars="200"/>
    </w:pPr>
    <w:rPr>
      <w:rFonts w:ascii="Arial" w:hAnsi="Arial" w:eastAsia="宋体"/>
      <w:sz w:val="24"/>
    </w:rPr>
  </w:style>
  <w:style w:type="paragraph" w:customStyle="1" w:styleId="189">
    <w:name w:val="2级项目"/>
    <w:basedOn w:val="7"/>
    <w:qFormat/>
    <w:uiPriority w:val="0"/>
    <w:pPr>
      <w:autoSpaceDE w:val="0"/>
      <w:autoSpaceDN w:val="0"/>
      <w:adjustRightInd w:val="0"/>
      <w:spacing w:after="0" w:line="360" w:lineRule="auto"/>
      <w:ind w:firstLine="200" w:firstLineChars="200"/>
      <w:textAlignment w:val="baseline"/>
    </w:pPr>
    <w:rPr>
      <w:rFonts w:ascii="Arial" w:hAnsi="Arial"/>
      <w:szCs w:val="22"/>
    </w:rPr>
  </w:style>
  <w:style w:type="paragraph" w:customStyle="1" w:styleId="190">
    <w:name w:val="脚注"/>
    <w:basedOn w:val="1"/>
    <w:qFormat/>
    <w:uiPriority w:val="0"/>
    <w:pPr>
      <w:autoSpaceDE w:val="0"/>
      <w:autoSpaceDN w:val="0"/>
      <w:adjustRightInd w:val="0"/>
      <w:spacing w:after="90" w:line="360" w:lineRule="atLeast"/>
      <w:textAlignment w:val="baseline"/>
    </w:pPr>
    <w:rPr>
      <w:kern w:val="0"/>
      <w:sz w:val="18"/>
    </w:rPr>
  </w:style>
  <w:style w:type="paragraph" w:customStyle="1" w:styleId="191">
    <w:name w:val="HLegal 8"/>
    <w:basedOn w:val="192"/>
    <w:qFormat/>
    <w:uiPriority w:val="0"/>
    <w:pPr>
      <w:tabs>
        <w:tab w:val="left" w:pos="360"/>
        <w:tab w:val="left" w:pos="643"/>
        <w:tab w:val="left" w:pos="5040"/>
        <w:tab w:val="left" w:pos="5760"/>
      </w:tabs>
      <w:ind w:left="5040" w:hanging="720"/>
    </w:pPr>
  </w:style>
  <w:style w:type="paragraph" w:customStyle="1" w:styleId="192">
    <w:name w:val="Body"/>
    <w:basedOn w:val="1"/>
    <w:qFormat/>
    <w:uiPriority w:val="0"/>
    <w:pPr>
      <w:widowControl/>
      <w:spacing w:after="240"/>
    </w:pPr>
    <w:rPr>
      <w:kern w:val="0"/>
      <w:sz w:val="22"/>
      <w:szCs w:val="22"/>
      <w:lang w:eastAsia="en-US"/>
    </w:rPr>
  </w:style>
  <w:style w:type="paragraph" w:customStyle="1" w:styleId="193">
    <w:name w:val="Bullets 6"/>
    <w:basedOn w:val="192"/>
    <w:qFormat/>
    <w:uiPriority w:val="0"/>
    <w:pPr>
      <w:numPr>
        <w:ilvl w:val="5"/>
        <w:numId w:val="1"/>
      </w:numPr>
      <w:tabs>
        <w:tab w:val="left" w:pos="720"/>
        <w:tab w:val="clear" w:pos="4320"/>
      </w:tabs>
    </w:pPr>
  </w:style>
  <w:style w:type="paragraph" w:customStyle="1" w:styleId="194">
    <w:name w:val="Level 4"/>
    <w:basedOn w:val="1"/>
    <w:next w:val="1"/>
    <w:qFormat/>
    <w:uiPriority w:val="0"/>
    <w:pPr>
      <w:widowControl/>
      <w:numPr>
        <w:ilvl w:val="3"/>
        <w:numId w:val="2"/>
      </w:numPr>
      <w:tabs>
        <w:tab w:val="left" w:pos="709"/>
        <w:tab w:val="clear" w:pos="2126"/>
      </w:tabs>
      <w:spacing w:after="210" w:line="360" w:lineRule="auto"/>
      <w:outlineLvl w:val="3"/>
    </w:pPr>
    <w:rPr>
      <w:rFonts w:ascii="Arial" w:hAnsi="Arial" w:cs="Arial"/>
      <w:kern w:val="28"/>
      <w:szCs w:val="21"/>
    </w:rPr>
  </w:style>
  <w:style w:type="paragraph" w:customStyle="1" w:styleId="195">
    <w:name w:val="bodytext"/>
    <w:basedOn w:val="1"/>
    <w:qFormat/>
    <w:uiPriority w:val="0"/>
    <w:pPr>
      <w:widowControl/>
      <w:spacing w:after="120" w:line="220" w:lineRule="atLeast"/>
      <w:jc w:val="left"/>
    </w:pPr>
    <w:rPr>
      <w:kern w:val="0"/>
      <w:sz w:val="20"/>
    </w:rPr>
  </w:style>
  <w:style w:type="paragraph" w:customStyle="1" w:styleId="196">
    <w:name w:val="Bullets 1"/>
    <w:basedOn w:val="192"/>
    <w:qFormat/>
    <w:uiPriority w:val="0"/>
    <w:pPr>
      <w:numPr>
        <w:ilvl w:val="0"/>
        <w:numId w:val="1"/>
      </w:numPr>
      <w:outlineLvl w:val="0"/>
    </w:pPr>
  </w:style>
  <w:style w:type="paragraph" w:customStyle="1" w:styleId="197">
    <w:name w:val="HLegal 6 NTOC"/>
    <w:basedOn w:val="198"/>
    <w:qFormat/>
    <w:uiPriority w:val="0"/>
    <w:pPr>
      <w:numPr>
        <w:ilvl w:val="5"/>
        <w:numId w:val="3"/>
      </w:numPr>
      <w:tabs>
        <w:tab w:val="left" w:pos="360"/>
        <w:tab w:val="left" w:pos="643"/>
        <w:tab w:val="left" w:pos="720"/>
        <w:tab w:val="left" w:pos="4320"/>
        <w:tab w:val="clear" w:pos="3600"/>
      </w:tabs>
    </w:pPr>
  </w:style>
  <w:style w:type="paragraph" w:customStyle="1" w:styleId="198">
    <w:name w:val="HLegal 6"/>
    <w:basedOn w:val="192"/>
    <w:qFormat/>
    <w:uiPriority w:val="0"/>
    <w:pPr>
      <w:tabs>
        <w:tab w:val="left" w:pos="360"/>
        <w:tab w:val="left" w:pos="643"/>
        <w:tab w:val="left" w:pos="3600"/>
        <w:tab w:val="left" w:pos="4320"/>
      </w:tabs>
      <w:ind w:left="3600" w:hanging="720"/>
    </w:pPr>
  </w:style>
  <w:style w:type="paragraph" w:customStyle="1" w:styleId="199">
    <w:name w:val="Char1 Char Char Char Char Char Char"/>
    <w:basedOn w:val="1"/>
    <w:qFormat/>
    <w:uiPriority w:val="0"/>
  </w:style>
  <w:style w:type="paragraph" w:customStyle="1" w:styleId="200">
    <w:name w:val="Cap_Heading_2"/>
    <w:next w:val="201"/>
    <w:qFormat/>
    <w:uiPriority w:val="0"/>
    <w:pPr>
      <w:keepNext/>
      <w:tabs>
        <w:tab w:val="left" w:pos="787"/>
      </w:tabs>
      <w:spacing w:before="180" w:after="120"/>
      <w:ind w:left="787" w:hanging="567"/>
      <w:outlineLvl w:val="1"/>
    </w:pPr>
    <w:rPr>
      <w:rFonts w:ascii="Arial Bold" w:hAnsi="Arial Bold" w:eastAsia="宋体" w:cs="Times New Roman"/>
      <w:b/>
      <w:color w:val="7E6D59"/>
      <w:sz w:val="32"/>
      <w:lang w:val="en-US" w:eastAsia="zh-CN" w:bidi="ar-SA"/>
    </w:rPr>
  </w:style>
  <w:style w:type="paragraph" w:customStyle="1" w:styleId="201">
    <w:name w:val="Cap_Normal"/>
    <w:basedOn w:val="1"/>
    <w:qFormat/>
    <w:uiPriority w:val="0"/>
    <w:pPr>
      <w:widowControl/>
      <w:spacing w:after="120"/>
    </w:pPr>
    <w:rPr>
      <w:kern w:val="0"/>
      <w:sz w:val="22"/>
    </w:rPr>
  </w:style>
  <w:style w:type="paragraph" w:customStyle="1" w:styleId="202">
    <w:name w:val="House 2"/>
    <w:basedOn w:val="192"/>
    <w:qFormat/>
    <w:uiPriority w:val="0"/>
    <w:pPr>
      <w:tabs>
        <w:tab w:val="left" w:pos="720"/>
        <w:tab w:val="left" w:pos="1440"/>
        <w:tab w:val="left" w:pos="1492"/>
      </w:tabs>
      <w:ind w:left="1440" w:hanging="720"/>
    </w:pPr>
  </w:style>
  <w:style w:type="paragraph" w:customStyle="1" w:styleId="203">
    <w:name w:val="Precedent Notes 4"/>
    <w:basedOn w:val="192"/>
    <w:qFormat/>
    <w:uiPriority w:val="0"/>
    <w:pPr>
      <w:numPr>
        <w:ilvl w:val="3"/>
        <w:numId w:val="4"/>
      </w:numPr>
      <w:tabs>
        <w:tab w:val="left" w:pos="720"/>
        <w:tab w:val="clear" w:pos="2880"/>
      </w:tabs>
      <w:outlineLvl w:val="3"/>
    </w:pPr>
  </w:style>
  <w:style w:type="paragraph" w:customStyle="1" w:styleId="204">
    <w:name w:val="Bullets 8"/>
    <w:basedOn w:val="192"/>
    <w:qFormat/>
    <w:uiPriority w:val="0"/>
    <w:pPr>
      <w:numPr>
        <w:ilvl w:val="7"/>
        <w:numId w:val="1"/>
      </w:numPr>
      <w:tabs>
        <w:tab w:val="left" w:pos="720"/>
        <w:tab w:val="clear" w:pos="5760"/>
      </w:tabs>
    </w:pPr>
  </w:style>
  <w:style w:type="paragraph" w:customStyle="1" w:styleId="205">
    <w:name w:val="合同模板正文"/>
    <w:basedOn w:val="206"/>
    <w:qFormat/>
    <w:uiPriority w:val="0"/>
    <w:pPr>
      <w:numPr>
        <w:numId w:val="0"/>
      </w:numPr>
      <w:tabs>
        <w:tab w:val="left" w:pos="900"/>
        <w:tab w:val="left" w:pos="1080"/>
      </w:tabs>
      <w:ind w:left="900"/>
    </w:pPr>
  </w:style>
  <w:style w:type="paragraph" w:customStyle="1" w:styleId="206">
    <w:name w:val="合同模板标题2"/>
    <w:basedOn w:val="3"/>
    <w:qFormat/>
    <w:uiPriority w:val="0"/>
    <w:pPr>
      <w:keepNext w:val="0"/>
      <w:keepLines w:val="0"/>
      <w:numPr>
        <w:ilvl w:val="1"/>
        <w:numId w:val="5"/>
      </w:numPr>
      <w:tabs>
        <w:tab w:val="left" w:pos="900"/>
      </w:tabs>
      <w:spacing w:before="120" w:after="120" w:line="240" w:lineRule="auto"/>
      <w:jc w:val="left"/>
    </w:pPr>
    <w:rPr>
      <w:rFonts w:ascii="宋体" w:hAnsi="宋体" w:eastAsia="宋体"/>
      <w:b w:val="0"/>
      <w:bCs/>
      <w:sz w:val="21"/>
      <w:szCs w:val="21"/>
    </w:rPr>
  </w:style>
  <w:style w:type="paragraph" w:customStyle="1" w:styleId="207">
    <w:name w:val="Z正文缩进4"/>
    <w:basedOn w:val="1"/>
    <w:uiPriority w:val="0"/>
    <w:pPr>
      <w:tabs>
        <w:tab w:val="left" w:pos="420"/>
      </w:tabs>
      <w:snapToGrid w:val="0"/>
      <w:spacing w:line="360" w:lineRule="auto"/>
      <w:ind w:left="420" w:hanging="420"/>
    </w:pPr>
    <w:rPr>
      <w:rFonts w:ascii="仿宋_GB2312" w:hAnsi="Arial" w:eastAsia="仿宋_GB2312"/>
      <w:sz w:val="28"/>
    </w:rPr>
  </w:style>
  <w:style w:type="paragraph" w:customStyle="1" w:styleId="208">
    <w:name w:val="Bullets 5"/>
    <w:basedOn w:val="192"/>
    <w:qFormat/>
    <w:uiPriority w:val="0"/>
    <w:pPr>
      <w:numPr>
        <w:ilvl w:val="4"/>
        <w:numId w:val="1"/>
      </w:numPr>
      <w:tabs>
        <w:tab w:val="left" w:pos="720"/>
        <w:tab w:val="clear" w:pos="3600"/>
      </w:tabs>
    </w:pPr>
  </w:style>
  <w:style w:type="paragraph" w:customStyle="1" w:styleId="209">
    <w:name w:val="Cap Bullet #1"/>
    <w:qFormat/>
    <w:uiPriority w:val="0"/>
    <w:pPr>
      <w:tabs>
        <w:tab w:val="left" w:pos="360"/>
      </w:tabs>
      <w:spacing w:after="60"/>
      <w:ind w:left="360" w:hanging="360"/>
    </w:pPr>
    <w:rPr>
      <w:rFonts w:ascii="Calibri" w:hAnsi="Calibri" w:eastAsia="宋体" w:cs="Times New Roman"/>
      <w:sz w:val="22"/>
      <w:lang w:val="en-US" w:eastAsia="zh-CN" w:bidi="ar-SA"/>
    </w:rPr>
  </w:style>
  <w:style w:type="paragraph" w:customStyle="1" w:styleId="210">
    <w:name w:val="标题6"/>
    <w:basedOn w:val="9"/>
    <w:next w:val="211"/>
    <w:qFormat/>
    <w:uiPriority w:val="0"/>
    <w:pPr>
      <w:tabs>
        <w:tab w:val="left" w:pos="1332"/>
      </w:tabs>
      <w:ind w:left="1332" w:hanging="1134"/>
    </w:pPr>
  </w:style>
  <w:style w:type="paragraph" w:customStyle="1" w:styleId="211">
    <w:name w:val="标题7"/>
    <w:basedOn w:val="1"/>
    <w:next w:val="7"/>
    <w:qFormat/>
    <w:uiPriority w:val="0"/>
    <w:pPr>
      <w:tabs>
        <w:tab w:val="left" w:pos="630"/>
      </w:tabs>
      <w:autoSpaceDE w:val="0"/>
      <w:autoSpaceDN w:val="0"/>
      <w:adjustRightInd w:val="0"/>
      <w:spacing w:line="360" w:lineRule="auto"/>
      <w:ind w:left="629" w:hanging="431"/>
      <w:textAlignment w:val="baseline"/>
    </w:pPr>
    <w:rPr>
      <w:kern w:val="0"/>
      <w:sz w:val="20"/>
    </w:rPr>
  </w:style>
  <w:style w:type="paragraph" w:customStyle="1" w:styleId="212">
    <w:name w:val="Char1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3">
    <w:name w:val="正文（首行缩进2字符） Char"/>
    <w:basedOn w:val="1"/>
    <w:next w:val="1"/>
    <w:qFormat/>
    <w:uiPriority w:val="0"/>
    <w:pPr>
      <w:spacing w:line="360" w:lineRule="auto"/>
      <w:ind w:firstLine="482"/>
    </w:pPr>
    <w:rPr>
      <w:rFonts w:ascii="宋体" w:hAnsi="宋体"/>
    </w:rPr>
  </w:style>
  <w:style w:type="paragraph" w:customStyle="1" w:styleId="214">
    <w:name w:val="HLegal 1 NTOC"/>
    <w:basedOn w:val="192"/>
    <w:uiPriority w:val="0"/>
    <w:pPr>
      <w:keepNext/>
      <w:numPr>
        <w:ilvl w:val="0"/>
        <w:numId w:val="3"/>
      </w:numPr>
    </w:pPr>
    <w:rPr>
      <w:rFonts w:ascii="Arial" w:hAnsi="Arial" w:cs="Arial"/>
      <w:b/>
      <w:bCs/>
      <w:lang w:eastAsia="zh-CN"/>
    </w:rPr>
  </w:style>
  <w:style w:type="paragraph" w:customStyle="1" w:styleId="215">
    <w:name w:val="House 1"/>
    <w:basedOn w:val="192"/>
    <w:qFormat/>
    <w:uiPriority w:val="0"/>
    <w:pPr>
      <w:tabs>
        <w:tab w:val="left" w:pos="720"/>
        <w:tab w:val="left" w:pos="1492"/>
      </w:tabs>
    </w:pPr>
  </w:style>
  <w:style w:type="paragraph" w:customStyle="1" w:styleId="216">
    <w:name w:val="HLegal 8 NTOC"/>
    <w:basedOn w:val="191"/>
    <w:qFormat/>
    <w:uiPriority w:val="0"/>
    <w:pPr>
      <w:numPr>
        <w:ilvl w:val="7"/>
        <w:numId w:val="3"/>
      </w:numPr>
      <w:tabs>
        <w:tab w:val="left" w:pos="720"/>
        <w:tab w:val="clear" w:pos="5040"/>
        <w:tab w:val="clear" w:pos="5760"/>
      </w:tabs>
    </w:pPr>
  </w:style>
  <w:style w:type="paragraph" w:customStyle="1" w:styleId="217">
    <w:name w:val="项目"/>
    <w:basedOn w:val="1"/>
    <w:qFormat/>
    <w:uiPriority w:val="0"/>
    <w:pPr>
      <w:numPr>
        <w:ilvl w:val="0"/>
        <w:numId w:val="6"/>
      </w:numPr>
      <w:adjustRightInd w:val="0"/>
      <w:spacing w:line="360" w:lineRule="auto"/>
      <w:jc w:val="left"/>
    </w:pPr>
    <w:rPr>
      <w:rFonts w:ascii="宋体"/>
      <w:kern w:val="0"/>
    </w:rPr>
  </w:style>
  <w:style w:type="paragraph" w:customStyle="1" w:styleId="218">
    <w:name w:val="合同模板附件标题"/>
    <w:basedOn w:val="2"/>
    <w:qFormat/>
    <w:uiPriority w:val="0"/>
    <w:pPr>
      <w:keepNext w:val="0"/>
      <w:keepLines w:val="0"/>
      <w:spacing w:before="0" w:after="0" w:line="240" w:lineRule="auto"/>
      <w:jc w:val="center"/>
    </w:pPr>
    <w:rPr>
      <w:rFonts w:ascii="宋体" w:hAnsi="宋体" w:cs="Arial"/>
      <w:bCs/>
      <w:kern w:val="0"/>
      <w:sz w:val="24"/>
      <w:szCs w:val="21"/>
    </w:rPr>
  </w:style>
  <w:style w:type="paragraph" w:customStyle="1" w:styleId="219">
    <w:name w:val="PgNumber"/>
    <w:basedOn w:val="1"/>
    <w:next w:val="220"/>
    <w:qFormat/>
    <w:uiPriority w:val="0"/>
    <w:pPr>
      <w:widowControl/>
      <w:spacing w:before="120" w:after="120"/>
      <w:jc w:val="center"/>
    </w:pPr>
    <w:rPr>
      <w:kern w:val="0"/>
      <w:sz w:val="22"/>
      <w:szCs w:val="22"/>
      <w:lang w:eastAsia="en-US"/>
    </w:rPr>
  </w:style>
  <w:style w:type="paragraph" w:customStyle="1" w:styleId="220">
    <w:name w:val="FileName"/>
    <w:basedOn w:val="1"/>
    <w:qFormat/>
    <w:uiPriority w:val="0"/>
    <w:pPr>
      <w:widowControl/>
      <w:spacing w:before="120" w:after="240"/>
      <w:jc w:val="left"/>
    </w:pPr>
    <w:rPr>
      <w:kern w:val="0"/>
      <w:sz w:val="12"/>
      <w:szCs w:val="12"/>
      <w:lang w:eastAsia="en-US"/>
    </w:rPr>
  </w:style>
  <w:style w:type="paragraph" w:customStyle="1" w:styleId="221">
    <w:name w:val="页脚样式"/>
    <w:basedOn w:val="1"/>
    <w:qFormat/>
    <w:uiPriority w:val="0"/>
    <w:pPr>
      <w:autoSpaceDE w:val="0"/>
      <w:autoSpaceDN w:val="0"/>
      <w:adjustRightInd w:val="0"/>
      <w:spacing w:line="360" w:lineRule="auto"/>
      <w:textAlignment w:val="baseline"/>
    </w:pPr>
    <w:rPr>
      <w:kern w:val="0"/>
      <w:sz w:val="18"/>
    </w:rPr>
  </w:style>
  <w:style w:type="paragraph" w:customStyle="1" w:styleId="222">
    <w:name w:val="页眉文档名称样式"/>
    <w:basedOn w:val="1"/>
    <w:qFormat/>
    <w:uiPriority w:val="0"/>
    <w:pPr>
      <w:autoSpaceDE w:val="0"/>
      <w:autoSpaceDN w:val="0"/>
      <w:adjustRightInd w:val="0"/>
      <w:spacing w:line="360" w:lineRule="atLeast"/>
      <w:textAlignment w:val="baseline"/>
    </w:pPr>
    <w:rPr>
      <w:kern w:val="0"/>
      <w:sz w:val="18"/>
    </w:rPr>
  </w:style>
  <w:style w:type="paragraph" w:customStyle="1" w:styleId="223">
    <w:name w:val="TitlePage_Header"/>
    <w:basedOn w:val="1"/>
    <w:qFormat/>
    <w:uiPriority w:val="0"/>
    <w:pPr>
      <w:widowControl/>
      <w:spacing w:before="240" w:after="240"/>
      <w:ind w:left="3240"/>
      <w:jc w:val="left"/>
    </w:pPr>
    <w:rPr>
      <w:rFonts w:ascii="Futura Hv" w:hAnsi="Futura Hv"/>
      <w:kern w:val="0"/>
      <w:sz w:val="32"/>
      <w:lang w:eastAsia="en-US"/>
    </w:rPr>
  </w:style>
  <w:style w:type="paragraph" w:customStyle="1" w:styleId="224">
    <w:name w:val="正文2"/>
    <w:basedOn w:val="1"/>
    <w:qFormat/>
    <w:uiPriority w:val="0"/>
    <w:pPr>
      <w:tabs>
        <w:tab w:val="left" w:pos="1027"/>
      </w:tabs>
      <w:spacing w:line="360" w:lineRule="auto"/>
      <w:ind w:left="1027" w:hanging="547"/>
    </w:pPr>
    <w:rPr>
      <w:rFonts w:ascii="Arial" w:hAnsi="Arial"/>
      <w:sz w:val="24"/>
    </w:rPr>
  </w:style>
  <w:style w:type="paragraph" w:customStyle="1" w:styleId="225">
    <w:name w:val="Level 1"/>
    <w:basedOn w:val="1"/>
    <w:next w:val="1"/>
    <w:qFormat/>
    <w:uiPriority w:val="0"/>
    <w:pPr>
      <w:widowControl/>
      <w:numPr>
        <w:ilvl w:val="0"/>
        <w:numId w:val="2"/>
      </w:numPr>
      <w:spacing w:after="210" w:line="360" w:lineRule="auto"/>
      <w:outlineLvl w:val="0"/>
    </w:pPr>
    <w:rPr>
      <w:rFonts w:ascii="Arial" w:hAnsi="Arial" w:cs="Arial"/>
      <w:kern w:val="28"/>
      <w:szCs w:val="21"/>
    </w:rPr>
  </w:style>
  <w:style w:type="paragraph" w:customStyle="1" w:styleId="226">
    <w:name w:val="图样式"/>
    <w:basedOn w:val="1"/>
    <w:uiPriority w:val="0"/>
    <w:pPr>
      <w:autoSpaceDE w:val="0"/>
      <w:autoSpaceDN w:val="0"/>
      <w:adjustRightInd w:val="0"/>
      <w:spacing w:before="80" w:after="80" w:line="360" w:lineRule="auto"/>
      <w:textAlignment w:val="baseline"/>
    </w:pPr>
    <w:rPr>
      <w:kern w:val="0"/>
      <w:sz w:val="20"/>
    </w:rPr>
  </w:style>
  <w:style w:type="paragraph" w:customStyle="1" w:styleId="227">
    <w:name w:val="合同模板标题1"/>
    <w:basedOn w:val="2"/>
    <w:qFormat/>
    <w:uiPriority w:val="0"/>
    <w:pPr>
      <w:keepNext w:val="0"/>
      <w:keepLines w:val="0"/>
      <w:numPr>
        <w:ilvl w:val="0"/>
        <w:numId w:val="5"/>
      </w:numPr>
      <w:tabs>
        <w:tab w:val="left" w:pos="900"/>
      </w:tabs>
      <w:spacing w:beforeLines="50" w:afterLines="50" w:line="240" w:lineRule="auto"/>
      <w:jc w:val="left"/>
    </w:pPr>
    <w:rPr>
      <w:rFonts w:ascii="宋体" w:hAnsi="宋体" w:cs="Arial"/>
      <w:bCs/>
      <w:kern w:val="0"/>
      <w:sz w:val="21"/>
      <w:szCs w:val="21"/>
    </w:rPr>
  </w:style>
  <w:style w:type="paragraph" w:customStyle="1" w:styleId="228">
    <w:name w:val="SOW正文"/>
    <w:basedOn w:val="1"/>
    <w:qFormat/>
    <w:uiPriority w:val="0"/>
    <w:pPr>
      <w:snapToGrid w:val="0"/>
      <w:spacing w:before="120" w:line="400" w:lineRule="exact"/>
      <w:ind w:firstLine="425"/>
    </w:pPr>
    <w:rPr>
      <w:rFonts w:eastAsia="PMingLiU"/>
      <w:sz w:val="24"/>
    </w:rPr>
  </w:style>
  <w:style w:type="paragraph" w:customStyle="1" w:styleId="229">
    <w:name w:val="索引标题1"/>
    <w:basedOn w:val="1"/>
    <w:next w:val="1"/>
    <w:uiPriority w:val="0"/>
    <w:pPr>
      <w:widowControl/>
    </w:pPr>
    <w:rPr>
      <w:rFonts w:ascii="Arial" w:hAnsi="Arial" w:cs="Arial"/>
      <w:b/>
      <w:bCs/>
      <w:kern w:val="0"/>
      <w:sz w:val="22"/>
      <w:szCs w:val="22"/>
      <w:lang w:eastAsia="en-US"/>
    </w:rPr>
  </w:style>
  <w:style w:type="paragraph" w:customStyle="1" w:styleId="230">
    <w:name w:val="项目下文字"/>
    <w:basedOn w:val="217"/>
    <w:qFormat/>
    <w:uiPriority w:val="0"/>
    <w:pPr>
      <w:numPr>
        <w:numId w:val="0"/>
      </w:numPr>
      <w:ind w:left="851" w:firstLine="471"/>
    </w:pPr>
  </w:style>
  <w:style w:type="paragraph" w:customStyle="1" w:styleId="231">
    <w:name w:val="Cap_标题_2"/>
    <w:next w:val="75"/>
    <w:qFormat/>
    <w:uiPriority w:val="0"/>
    <w:pPr>
      <w:keepNext/>
      <w:tabs>
        <w:tab w:val="left" w:pos="567"/>
      </w:tabs>
      <w:spacing w:before="180" w:after="120"/>
      <w:ind w:left="567" w:hanging="567"/>
      <w:outlineLvl w:val="1"/>
    </w:pPr>
    <w:rPr>
      <w:rFonts w:ascii="Arial Bold" w:hAnsi="Arial Bold" w:eastAsia="宋体" w:cs="Times New Roman"/>
      <w:b/>
      <w:color w:val="7E6D59"/>
      <w:sz w:val="32"/>
      <w:lang w:val="en-US" w:eastAsia="zh-CN" w:bidi="ar-SA"/>
    </w:rPr>
  </w:style>
  <w:style w:type="paragraph" w:customStyle="1" w:styleId="232">
    <w:name w:val="正文1"/>
    <w:basedOn w:val="1"/>
    <w:uiPriority w:val="0"/>
    <w:pPr>
      <w:tabs>
        <w:tab w:val="left" w:pos="1380"/>
      </w:tabs>
      <w:spacing w:line="360" w:lineRule="auto"/>
      <w:ind w:left="300" w:leftChars="200" w:hanging="100" w:hangingChars="100"/>
      <w:jc w:val="left"/>
    </w:pPr>
    <w:rPr>
      <w:sz w:val="24"/>
    </w:rPr>
  </w:style>
  <w:style w:type="paragraph" w:customStyle="1" w:styleId="233">
    <w:name w:val="表号"/>
    <w:basedOn w:val="1"/>
    <w:next w:val="7"/>
    <w:qFormat/>
    <w:uiPriority w:val="0"/>
    <w:pPr>
      <w:autoSpaceDE w:val="0"/>
      <w:autoSpaceDN w:val="0"/>
      <w:adjustRightInd w:val="0"/>
      <w:spacing w:line="360" w:lineRule="auto"/>
      <w:textAlignment w:val="baseline"/>
    </w:pPr>
    <w:rPr>
      <w:rFonts w:ascii="Arial" w:hAnsi="Arial"/>
      <w:kern w:val="0"/>
      <w:sz w:val="18"/>
    </w:rPr>
  </w:style>
  <w:style w:type="paragraph" w:customStyle="1" w:styleId="234">
    <w:name w:val="text"/>
    <w:basedOn w:val="1"/>
    <w:qFormat/>
    <w:uiPriority w:val="0"/>
    <w:pPr>
      <w:adjustRightInd w:val="0"/>
      <w:spacing w:after="158"/>
      <w:ind w:firstLine="200" w:firstLineChars="200"/>
      <w:textAlignment w:val="baseline"/>
    </w:pPr>
    <w:rPr>
      <w:kern w:val="0"/>
      <w:sz w:val="24"/>
      <w:lang w:eastAsia="zh-TW"/>
    </w:rPr>
  </w:style>
  <w:style w:type="paragraph" w:customStyle="1" w:styleId="235">
    <w:name w:val="Level 3"/>
    <w:basedOn w:val="1"/>
    <w:next w:val="1"/>
    <w:qFormat/>
    <w:uiPriority w:val="0"/>
    <w:pPr>
      <w:widowControl/>
      <w:numPr>
        <w:ilvl w:val="2"/>
        <w:numId w:val="2"/>
      </w:numPr>
      <w:tabs>
        <w:tab w:val="left" w:pos="709"/>
        <w:tab w:val="clear" w:pos="1417"/>
      </w:tabs>
      <w:spacing w:after="210" w:line="360" w:lineRule="auto"/>
      <w:outlineLvl w:val="2"/>
    </w:pPr>
    <w:rPr>
      <w:rFonts w:ascii="Arial" w:hAnsi="Arial" w:cs="Arial"/>
      <w:kern w:val="28"/>
      <w:szCs w:val="21"/>
    </w:rPr>
  </w:style>
  <w:style w:type="paragraph" w:customStyle="1" w:styleId="236">
    <w:name w:val="Cap_Normal Italic"/>
    <w:basedOn w:val="201"/>
    <w:qFormat/>
    <w:uiPriority w:val="0"/>
    <w:rPr>
      <w:i/>
    </w:rPr>
  </w:style>
  <w:style w:type="paragraph" w:customStyle="1" w:styleId="237">
    <w:name w:val="表格文本"/>
    <w:basedOn w:val="1"/>
    <w:qFormat/>
    <w:uiPriority w:val="0"/>
    <w:pPr>
      <w:tabs>
        <w:tab w:val="decimal" w:pos="0"/>
      </w:tabs>
      <w:autoSpaceDE w:val="0"/>
      <w:autoSpaceDN w:val="0"/>
      <w:adjustRightInd w:val="0"/>
      <w:spacing w:line="360" w:lineRule="atLeast"/>
      <w:textAlignment w:val="baseline"/>
    </w:pPr>
    <w:rPr>
      <w:rFonts w:ascii="Arial" w:hAnsi="Arial"/>
      <w:kern w:val="0"/>
    </w:rPr>
  </w:style>
  <w:style w:type="paragraph" w:customStyle="1" w:styleId="238">
    <w:name w:val="表格內文1"/>
    <w:basedOn w:val="1"/>
    <w:uiPriority w:val="0"/>
    <w:rPr>
      <w:rFonts w:ascii="Arial" w:hAnsi="Arial" w:eastAsia="DFKai-SB"/>
      <w:sz w:val="24"/>
      <w:lang w:eastAsia="zh-TW"/>
    </w:rPr>
  </w:style>
  <w:style w:type="paragraph" w:customStyle="1" w:styleId="239">
    <w:name w:val="普通(网站)1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/>
      <w:kern w:val="0"/>
      <w:sz w:val="24"/>
    </w:rPr>
  </w:style>
  <w:style w:type="paragraph" w:customStyle="1" w:styleId="240">
    <w:name w:val="Indent .5 no numbers"/>
    <w:basedOn w:val="1"/>
    <w:qFormat/>
    <w:uiPriority w:val="0"/>
    <w:pPr>
      <w:keepNext/>
      <w:tabs>
        <w:tab w:val="left" w:pos="0"/>
      </w:tabs>
      <w:suppressAutoHyphens/>
      <w:spacing w:after="120" w:line="240" w:lineRule="atLeast"/>
      <w:ind w:left="720"/>
    </w:pPr>
    <w:rPr>
      <w:rFonts w:ascii="Arial" w:hAnsi="Arial" w:cs="Arial"/>
      <w:spacing w:val="-2"/>
      <w:kern w:val="0"/>
      <w:sz w:val="22"/>
      <w:szCs w:val="22"/>
      <w:lang w:eastAsia="en-US"/>
    </w:rPr>
  </w:style>
  <w:style w:type="paragraph" w:customStyle="1" w:styleId="241">
    <w:name w:val="正文 Bullet 1"/>
    <w:basedOn w:val="213"/>
    <w:uiPriority w:val="0"/>
    <w:pPr>
      <w:tabs>
        <w:tab w:val="left" w:pos="1260"/>
      </w:tabs>
      <w:ind w:left="1260" w:hanging="720"/>
    </w:pPr>
  </w:style>
  <w:style w:type="paragraph" w:customStyle="1" w:styleId="242">
    <w:name w:val="参考资料清单"/>
    <w:basedOn w:val="1"/>
    <w:qFormat/>
    <w:uiPriority w:val="0"/>
    <w:pPr>
      <w:autoSpaceDE w:val="0"/>
      <w:autoSpaceDN w:val="0"/>
      <w:adjustRightInd w:val="0"/>
      <w:spacing w:line="360" w:lineRule="auto"/>
      <w:ind w:left="357" w:hanging="357"/>
      <w:textAlignment w:val="baseline"/>
    </w:pPr>
    <w:rPr>
      <w:rFonts w:ascii="Arial" w:hAnsi="Arial"/>
      <w:kern w:val="0"/>
    </w:rPr>
  </w:style>
  <w:style w:type="paragraph" w:customStyle="1" w:styleId="243">
    <w:name w:val="Level 5"/>
    <w:basedOn w:val="1"/>
    <w:next w:val="1"/>
    <w:qFormat/>
    <w:uiPriority w:val="0"/>
    <w:pPr>
      <w:widowControl/>
      <w:numPr>
        <w:ilvl w:val="4"/>
        <w:numId w:val="2"/>
      </w:numPr>
      <w:tabs>
        <w:tab w:val="left" w:pos="709"/>
        <w:tab w:val="clear" w:pos="2835"/>
      </w:tabs>
      <w:spacing w:after="210" w:line="360" w:lineRule="auto"/>
      <w:outlineLvl w:val="4"/>
    </w:pPr>
    <w:rPr>
      <w:rFonts w:ascii="Arial" w:hAnsi="Arial" w:cs="Arial"/>
      <w:kern w:val="28"/>
      <w:szCs w:val="21"/>
    </w:rPr>
  </w:style>
  <w:style w:type="paragraph" w:customStyle="1" w:styleId="244">
    <w:name w:val="修订1"/>
    <w:semiHidden/>
    <w:qFormat/>
    <w:uiPriority w:val="99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245">
    <w:name w:val="Cap Bullet 1"/>
    <w:qFormat/>
    <w:uiPriority w:val="0"/>
    <w:pPr>
      <w:tabs>
        <w:tab w:val="left" w:pos="228"/>
      </w:tabs>
      <w:spacing w:after="120"/>
      <w:ind w:left="228" w:hanging="228"/>
    </w:pPr>
    <w:rPr>
      <w:rFonts w:ascii="Calibri" w:hAnsi="Calibri" w:eastAsia="宋体" w:cs="Times New Roman"/>
      <w:sz w:val="22"/>
      <w:lang w:val="en-US" w:eastAsia="zh-CN" w:bidi="ar-SA"/>
    </w:rPr>
  </w:style>
  <w:style w:type="paragraph" w:customStyle="1" w:styleId="246">
    <w:name w:val="Cap_Heading_3"/>
    <w:next w:val="201"/>
    <w:qFormat/>
    <w:uiPriority w:val="0"/>
    <w:pPr>
      <w:keepNext/>
      <w:tabs>
        <w:tab w:val="left" w:pos="709"/>
      </w:tabs>
      <w:spacing w:before="180" w:after="120"/>
      <w:ind w:left="709" w:hanging="709"/>
      <w:outlineLvl w:val="2"/>
    </w:pPr>
    <w:rPr>
      <w:rFonts w:ascii="Arial Bold" w:hAnsi="Arial Bold" w:eastAsia="宋体" w:cs="Times New Roman"/>
      <w:b/>
      <w:color w:val="81BEC3"/>
      <w:sz w:val="28"/>
      <w:lang w:val="en-US" w:eastAsia="zh-CN" w:bidi="ar-SA"/>
    </w:rPr>
  </w:style>
  <w:style w:type="paragraph" w:customStyle="1" w:styleId="247">
    <w:name w:val="Cap_标题_3"/>
    <w:next w:val="75"/>
    <w:qFormat/>
    <w:uiPriority w:val="0"/>
    <w:pPr>
      <w:keepNext/>
      <w:tabs>
        <w:tab w:val="left" w:pos="709"/>
      </w:tabs>
      <w:spacing w:before="180" w:after="120"/>
      <w:ind w:left="709" w:hanging="709"/>
      <w:outlineLvl w:val="2"/>
    </w:pPr>
    <w:rPr>
      <w:rFonts w:ascii="Arial Bold" w:hAnsi="Arial Bold" w:eastAsia="宋体" w:cs="Times New Roman"/>
      <w:b/>
      <w:color w:val="81BEC3"/>
      <w:sz w:val="28"/>
      <w:lang w:val="en-US" w:eastAsia="zh-CN" w:bidi="ar-SA"/>
    </w:rPr>
  </w:style>
  <w:style w:type="paragraph" w:customStyle="1" w:styleId="248">
    <w:name w:val="表格所在文本"/>
    <w:basedOn w:val="1"/>
    <w:qFormat/>
    <w:uiPriority w:val="0"/>
    <w:pPr>
      <w:keepLines/>
      <w:widowControl/>
      <w:spacing w:before="80" w:after="360"/>
      <w:ind w:left="1134" w:hanging="624"/>
    </w:pPr>
    <w:rPr>
      <w:rFonts w:ascii="Arial" w:hAnsi="Arial"/>
      <w:sz w:val="20"/>
    </w:rPr>
  </w:style>
  <w:style w:type="paragraph" w:customStyle="1" w:styleId="249">
    <w:name w:val="HLegal 1 Head"/>
    <w:basedOn w:val="192"/>
    <w:qFormat/>
    <w:uiPriority w:val="0"/>
    <w:pPr>
      <w:keepNext/>
      <w:tabs>
        <w:tab w:val="left" w:pos="643"/>
        <w:tab w:val="left" w:pos="720"/>
      </w:tabs>
    </w:pPr>
    <w:rPr>
      <w:b/>
      <w:bCs/>
    </w:rPr>
  </w:style>
  <w:style w:type="paragraph" w:customStyle="1" w:styleId="250">
    <w:name w:val="M正文"/>
    <w:basedOn w:val="1"/>
    <w:qFormat/>
    <w:uiPriority w:val="0"/>
    <w:pPr>
      <w:widowControl/>
      <w:spacing w:line="360" w:lineRule="auto"/>
      <w:ind w:firstLine="200" w:firstLineChars="200"/>
      <w:jc w:val="left"/>
    </w:pPr>
    <w:rPr>
      <w:rFonts w:hAnsi="宋体"/>
      <w:kern w:val="0"/>
      <w:sz w:val="24"/>
      <w:szCs w:val="24"/>
      <w:lang w:val="en-GB"/>
    </w:rPr>
  </w:style>
  <w:style w:type="paragraph" w:customStyle="1" w:styleId="251">
    <w:name w:val="HLegal 4 NTOC"/>
    <w:basedOn w:val="252"/>
    <w:qFormat/>
    <w:uiPriority w:val="0"/>
    <w:pPr>
      <w:numPr>
        <w:ilvl w:val="3"/>
        <w:numId w:val="3"/>
      </w:numPr>
      <w:tabs>
        <w:tab w:val="left" w:pos="360"/>
        <w:tab w:val="left" w:pos="643"/>
        <w:tab w:val="left" w:pos="720"/>
        <w:tab w:val="left" w:pos="2880"/>
        <w:tab w:val="clear" w:pos="2160"/>
      </w:tabs>
    </w:pPr>
  </w:style>
  <w:style w:type="paragraph" w:customStyle="1" w:styleId="252">
    <w:name w:val="HLegal 4"/>
    <w:basedOn w:val="192"/>
    <w:qFormat/>
    <w:uiPriority w:val="0"/>
    <w:pPr>
      <w:tabs>
        <w:tab w:val="left" w:pos="360"/>
        <w:tab w:val="left" w:pos="643"/>
        <w:tab w:val="left" w:pos="2160"/>
        <w:tab w:val="left" w:pos="2880"/>
      </w:tabs>
      <w:ind w:left="2160" w:hanging="720"/>
    </w:pPr>
  </w:style>
  <w:style w:type="paragraph" w:customStyle="1" w:styleId="253">
    <w:name w:val="页眉密级样式"/>
    <w:basedOn w:val="1"/>
    <w:qFormat/>
    <w:uiPriority w:val="0"/>
    <w:pPr>
      <w:autoSpaceDE w:val="0"/>
      <w:autoSpaceDN w:val="0"/>
      <w:adjustRightInd w:val="0"/>
      <w:spacing w:line="360" w:lineRule="atLeast"/>
      <w:textAlignment w:val="baseline"/>
    </w:pPr>
    <w:rPr>
      <w:kern w:val="0"/>
      <w:sz w:val="18"/>
    </w:rPr>
  </w:style>
  <w:style w:type="paragraph" w:customStyle="1" w:styleId="254">
    <w:name w:val="修订记录"/>
    <w:basedOn w:val="1"/>
    <w:qFormat/>
    <w:uiPriority w:val="0"/>
    <w:pPr>
      <w:autoSpaceDE w:val="0"/>
      <w:autoSpaceDN w:val="0"/>
      <w:adjustRightInd w:val="0"/>
      <w:spacing w:before="300" w:after="150" w:line="360" w:lineRule="auto"/>
      <w:textAlignment w:val="baseline"/>
    </w:pPr>
    <w:rPr>
      <w:rFonts w:ascii="Arial" w:hAnsi="Arial" w:eastAsia="黑体"/>
      <w:kern w:val="0"/>
      <w:sz w:val="32"/>
    </w:rPr>
  </w:style>
  <w:style w:type="paragraph" w:customStyle="1" w:styleId="255">
    <w:name w:val="capnormal"/>
    <w:basedOn w:val="1"/>
    <w:qFormat/>
    <w:uiPriority w:val="0"/>
    <w:pPr>
      <w:widowControl/>
      <w:spacing w:after="120"/>
    </w:pPr>
    <w:rPr>
      <w:kern w:val="0"/>
      <w:sz w:val="22"/>
    </w:rPr>
  </w:style>
  <w:style w:type="paragraph" w:customStyle="1" w:styleId="256">
    <w:name w:val="备注说明"/>
    <w:basedOn w:val="1"/>
    <w:qFormat/>
    <w:uiPriority w:val="0"/>
    <w:pPr>
      <w:keepNext/>
      <w:widowControl/>
      <w:spacing w:line="360" w:lineRule="auto"/>
      <w:ind w:left="1134"/>
    </w:pPr>
    <w:rPr>
      <w:rFonts w:ascii="Book Antiqua" w:hAnsi="Book Antiqua" w:eastAsia="楷体_GB2312"/>
      <w:kern w:val="0"/>
    </w:rPr>
  </w:style>
  <w:style w:type="paragraph" w:customStyle="1" w:styleId="257">
    <w:name w:val="Bullets 3"/>
    <w:basedOn w:val="192"/>
    <w:qFormat/>
    <w:uiPriority w:val="0"/>
    <w:pPr>
      <w:numPr>
        <w:ilvl w:val="2"/>
        <w:numId w:val="1"/>
      </w:numPr>
      <w:tabs>
        <w:tab w:val="left" w:pos="720"/>
        <w:tab w:val="clear" w:pos="2160"/>
      </w:tabs>
    </w:pPr>
  </w:style>
  <w:style w:type="paragraph" w:customStyle="1" w:styleId="258">
    <w:name w:val="附件标题-1"/>
    <w:basedOn w:val="1"/>
    <w:qFormat/>
    <w:uiPriority w:val="0"/>
    <w:pPr>
      <w:spacing w:beforeLines="50" w:afterLines="50"/>
      <w:jc w:val="center"/>
    </w:pPr>
    <w:rPr>
      <w:rFonts w:eastAsia="黑体"/>
      <w:sz w:val="32"/>
    </w:rPr>
  </w:style>
  <w:style w:type="paragraph" w:customStyle="1" w:styleId="259">
    <w:name w:val="Bullets 2"/>
    <w:basedOn w:val="192"/>
    <w:qFormat/>
    <w:uiPriority w:val="0"/>
    <w:pPr>
      <w:numPr>
        <w:ilvl w:val="1"/>
        <w:numId w:val="1"/>
      </w:numPr>
      <w:tabs>
        <w:tab w:val="left" w:pos="720"/>
        <w:tab w:val="clear" w:pos="1440"/>
      </w:tabs>
    </w:pPr>
  </w:style>
  <w:style w:type="paragraph" w:customStyle="1" w:styleId="260">
    <w:name w:val="文章标题"/>
    <w:next w:val="2"/>
    <w:qFormat/>
    <w:uiPriority w:val="0"/>
    <w:pPr>
      <w:widowControl w:val="0"/>
      <w:adjustRightInd w:val="0"/>
      <w:spacing w:before="120" w:after="120"/>
      <w:jc w:val="center"/>
    </w:pPr>
    <w:rPr>
      <w:rFonts w:ascii="黑体" w:hAnsi="Calibri" w:eastAsia="黑体" w:cs="Times New Roman"/>
      <w:b/>
      <w:spacing w:val="20"/>
      <w:sz w:val="36"/>
      <w:lang w:val="en-US" w:eastAsia="zh-CN" w:bidi="ar-SA"/>
    </w:rPr>
  </w:style>
  <w:style w:type="paragraph" w:customStyle="1" w:styleId="261">
    <w:name w:val="Char1 Char Char Char Char Char Char Char1"/>
    <w:basedOn w:val="1"/>
    <w:qFormat/>
    <w:uiPriority w:val="0"/>
    <w:rPr>
      <w:rFonts w:ascii="Tahoma" w:hAnsi="Tahoma"/>
      <w:sz w:val="24"/>
    </w:rPr>
  </w:style>
  <w:style w:type="paragraph" w:customStyle="1" w:styleId="262">
    <w:name w:val="cn_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3">
    <w:name w:val="HTML"/>
    <w:basedOn w:val="1"/>
    <w:qFormat/>
    <w:uiPriority w:val="0"/>
    <w:pPr>
      <w:keepNext/>
      <w:keepLines/>
      <w:widowControl/>
      <w:pBdr>
        <w:top w:val="single" w:color="auto" w:sz="4" w:space="4"/>
        <w:left w:val="single" w:color="auto" w:sz="4" w:space="4"/>
        <w:bottom w:val="single" w:color="auto" w:sz="4" w:space="4"/>
        <w:right w:val="single" w:color="auto" w:sz="4" w:space="4"/>
      </w:pBdr>
      <w:ind w:left="113" w:right="113"/>
      <w:jc w:val="left"/>
    </w:pPr>
    <w:rPr>
      <w:rFonts w:ascii="Arial" w:hAnsi="Arial" w:cs="Arial"/>
      <w:kern w:val="0"/>
      <w:sz w:val="18"/>
      <w:szCs w:val="18"/>
      <w:lang w:eastAsia="en-US"/>
    </w:rPr>
  </w:style>
  <w:style w:type="paragraph" w:customStyle="1" w:styleId="264">
    <w:name w:val="索引标题2"/>
    <w:basedOn w:val="1"/>
    <w:next w:val="265"/>
    <w:qFormat/>
    <w:uiPriority w:val="0"/>
    <w:pPr>
      <w:widowControl/>
    </w:pPr>
    <w:rPr>
      <w:rFonts w:ascii="Arial" w:hAnsi="Arial" w:cs="Arial"/>
      <w:b/>
      <w:bCs/>
      <w:kern w:val="0"/>
      <w:sz w:val="22"/>
      <w:szCs w:val="22"/>
      <w:lang w:eastAsia="en-US"/>
    </w:rPr>
  </w:style>
  <w:style w:type="paragraph" w:customStyle="1" w:styleId="265">
    <w:name w:val="索引 11"/>
    <w:basedOn w:val="1"/>
    <w:next w:val="1"/>
    <w:qFormat/>
    <w:uiPriority w:val="0"/>
  </w:style>
  <w:style w:type="paragraph" w:customStyle="1" w:styleId="266">
    <w:name w:val="引文目录标题1"/>
    <w:basedOn w:val="1"/>
    <w:next w:val="1"/>
    <w:qFormat/>
    <w:uiPriority w:val="0"/>
    <w:pPr>
      <w:autoSpaceDE w:val="0"/>
      <w:autoSpaceDN w:val="0"/>
      <w:adjustRightInd w:val="0"/>
      <w:spacing w:before="120" w:line="360" w:lineRule="atLeast"/>
      <w:textAlignment w:val="baseline"/>
    </w:pPr>
    <w:rPr>
      <w:rFonts w:ascii="Arial" w:hAnsi="Arial"/>
      <w:kern w:val="0"/>
      <w:sz w:val="24"/>
    </w:rPr>
  </w:style>
  <w:style w:type="paragraph" w:customStyle="1" w:styleId="267">
    <w:name w:val="HLegal 2"/>
    <w:basedOn w:val="1"/>
    <w:qFormat/>
    <w:uiPriority w:val="0"/>
    <w:pPr>
      <w:widowControl/>
      <w:spacing w:after="240"/>
    </w:pPr>
    <w:rPr>
      <w:rFonts w:ascii="Arial" w:hAnsi="Arial"/>
      <w:kern w:val="0"/>
      <w:sz w:val="22"/>
      <w:szCs w:val="22"/>
      <w:lang w:eastAsia="en-US"/>
    </w:rPr>
  </w:style>
  <w:style w:type="paragraph" w:customStyle="1" w:styleId="268">
    <w:name w:val="Nic Sch"/>
    <w:basedOn w:val="269"/>
    <w:qFormat/>
    <w:uiPriority w:val="0"/>
    <w:pPr>
      <w:numPr>
        <w:ilvl w:val="0"/>
        <w:numId w:val="7"/>
      </w:numPr>
    </w:pPr>
    <w:rPr>
      <w:rFonts w:ascii="Arial" w:hAnsi="Arial" w:cs="Arial"/>
    </w:rPr>
  </w:style>
  <w:style w:type="paragraph" w:customStyle="1" w:styleId="269">
    <w:name w:val="Schd Num"/>
    <w:basedOn w:val="192"/>
    <w:next w:val="270"/>
    <w:qFormat/>
    <w:uiPriority w:val="0"/>
    <w:pPr>
      <w:keepNext/>
      <w:jc w:val="center"/>
    </w:pPr>
    <w:rPr>
      <w:b/>
      <w:bCs/>
    </w:rPr>
  </w:style>
  <w:style w:type="paragraph" w:customStyle="1" w:styleId="270">
    <w:name w:val="Schd Head"/>
    <w:basedOn w:val="192"/>
    <w:next w:val="192"/>
    <w:qFormat/>
    <w:uiPriority w:val="0"/>
    <w:pPr>
      <w:keepNext/>
      <w:jc w:val="center"/>
    </w:pPr>
    <w:rPr>
      <w:b/>
      <w:bCs/>
    </w:rPr>
  </w:style>
  <w:style w:type="paragraph" w:customStyle="1" w:styleId="27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72">
    <w:name w:val="Char Char Char Char Char Char Char Char Char Char Char Char"/>
    <w:basedOn w:val="185"/>
    <w:qFormat/>
    <w:uiPriority w:val="0"/>
    <w:pPr>
      <w:shd w:val="clear" w:color="auto" w:fill="000080"/>
      <w:spacing w:line="360" w:lineRule="auto"/>
    </w:pPr>
    <w:rPr>
      <w:rFonts w:ascii="Tahoma" w:hAnsi="Tahoma"/>
      <w:sz w:val="24"/>
      <w:szCs w:val="24"/>
    </w:rPr>
  </w:style>
  <w:style w:type="paragraph" w:customStyle="1" w:styleId="273">
    <w:name w:val="图表目录1"/>
    <w:basedOn w:val="1"/>
    <w:next w:val="168"/>
    <w:qFormat/>
    <w:uiPriority w:val="0"/>
    <w:pPr>
      <w:autoSpaceDE w:val="0"/>
      <w:autoSpaceDN w:val="0"/>
      <w:adjustRightInd w:val="0"/>
      <w:spacing w:line="360" w:lineRule="atLeast"/>
      <w:ind w:left="400" w:hanging="400"/>
      <w:textAlignment w:val="baseline"/>
    </w:pPr>
    <w:rPr>
      <w:smallCaps/>
      <w:kern w:val="0"/>
    </w:rPr>
  </w:style>
  <w:style w:type="paragraph" w:customStyle="1" w:styleId="274">
    <w:name w:val="Precedent Notes 2"/>
    <w:basedOn w:val="192"/>
    <w:qFormat/>
    <w:uiPriority w:val="0"/>
    <w:pPr>
      <w:numPr>
        <w:ilvl w:val="1"/>
        <w:numId w:val="4"/>
      </w:numPr>
      <w:tabs>
        <w:tab w:val="left" w:pos="720"/>
        <w:tab w:val="clear" w:pos="1440"/>
      </w:tabs>
      <w:outlineLvl w:val="1"/>
    </w:pPr>
  </w:style>
  <w:style w:type="paragraph" w:customStyle="1" w:styleId="275">
    <w:name w:val="BodyNoNum"/>
    <w:basedOn w:val="1"/>
    <w:qFormat/>
    <w:uiPriority w:val="0"/>
    <w:pPr>
      <w:widowControl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240" w:line="360" w:lineRule="auto"/>
    </w:pPr>
    <w:rPr>
      <w:kern w:val="0"/>
      <w:sz w:val="24"/>
      <w:szCs w:val="24"/>
      <w:lang w:eastAsia="en-US"/>
    </w:rPr>
  </w:style>
  <w:style w:type="paragraph" w:customStyle="1" w:styleId="276">
    <w:name w:val="HLegal 2 Head"/>
    <w:basedOn w:val="192"/>
    <w:next w:val="267"/>
    <w:qFormat/>
    <w:uiPriority w:val="0"/>
    <w:pPr>
      <w:keepNext/>
      <w:ind w:left="720" w:hanging="720"/>
      <w:outlineLvl w:val="1"/>
    </w:pPr>
  </w:style>
  <w:style w:type="paragraph" w:customStyle="1" w:styleId="277">
    <w:name w:val="Precedent Notes 1"/>
    <w:basedOn w:val="192"/>
    <w:uiPriority w:val="0"/>
    <w:pPr>
      <w:numPr>
        <w:ilvl w:val="0"/>
        <w:numId w:val="4"/>
      </w:numPr>
      <w:outlineLvl w:val="0"/>
    </w:pPr>
  </w:style>
  <w:style w:type="paragraph" w:customStyle="1" w:styleId="278">
    <w:name w:val="关键词"/>
    <w:basedOn w:val="1"/>
    <w:qFormat/>
    <w:uiPriority w:val="0"/>
    <w:pPr>
      <w:tabs>
        <w:tab w:val="left" w:pos="907"/>
      </w:tabs>
      <w:autoSpaceDE w:val="0"/>
      <w:autoSpaceDN w:val="0"/>
      <w:adjustRightInd w:val="0"/>
      <w:spacing w:line="360" w:lineRule="auto"/>
      <w:ind w:left="879" w:hanging="879"/>
      <w:textAlignment w:val="baseline"/>
    </w:pPr>
    <w:rPr>
      <w:rFonts w:ascii="Arial" w:hAnsi="Arial"/>
      <w:b/>
      <w:kern w:val="0"/>
    </w:rPr>
  </w:style>
  <w:style w:type="paragraph" w:customStyle="1" w:styleId="279">
    <w:name w:val="封面文档标题"/>
    <w:basedOn w:val="1"/>
    <w:qFormat/>
    <w:uiPriority w:val="0"/>
    <w:pPr>
      <w:autoSpaceDE w:val="0"/>
      <w:autoSpaceDN w:val="0"/>
      <w:adjustRightInd w:val="0"/>
      <w:spacing w:line="360" w:lineRule="auto"/>
      <w:textAlignment w:val="baseline"/>
    </w:pPr>
    <w:rPr>
      <w:rFonts w:ascii="Arial" w:hAnsi="Arial" w:eastAsia="黑体"/>
      <w:kern w:val="0"/>
      <w:sz w:val="44"/>
    </w:rPr>
  </w:style>
  <w:style w:type="paragraph" w:customStyle="1" w:styleId="280">
    <w:name w:val="文本块1"/>
    <w:basedOn w:val="1"/>
    <w:qFormat/>
    <w:uiPriority w:val="0"/>
    <w:pPr>
      <w:autoSpaceDE w:val="0"/>
      <w:autoSpaceDN w:val="0"/>
      <w:adjustRightInd w:val="0"/>
      <w:spacing w:after="120" w:line="360" w:lineRule="atLeast"/>
      <w:ind w:left="1440" w:leftChars="700" w:right="700" w:rightChars="700"/>
      <w:textAlignment w:val="baseline"/>
    </w:pPr>
    <w:rPr>
      <w:kern w:val="0"/>
      <w:sz w:val="20"/>
    </w:rPr>
  </w:style>
  <w:style w:type="paragraph" w:customStyle="1" w:styleId="281">
    <w:name w:val="Bullet with text 4"/>
    <w:basedOn w:val="1"/>
    <w:qFormat/>
    <w:uiPriority w:val="0"/>
    <w:pPr>
      <w:widowControl/>
      <w:numPr>
        <w:ilvl w:val="0"/>
        <w:numId w:val="8"/>
      </w:numPr>
      <w:spacing w:line="360" w:lineRule="auto"/>
      <w:jc w:val="left"/>
    </w:pPr>
    <w:rPr>
      <w:rFonts w:ascii="Arial" w:hAnsi="Arial"/>
      <w:kern w:val="0"/>
      <w:sz w:val="24"/>
      <w:szCs w:val="24"/>
    </w:rPr>
  </w:style>
  <w:style w:type="paragraph" w:customStyle="1" w:styleId="282">
    <w:name w:val="合同模板符号正文2"/>
    <w:basedOn w:val="1"/>
    <w:qFormat/>
    <w:uiPriority w:val="0"/>
    <w:pPr>
      <w:widowControl/>
      <w:tabs>
        <w:tab w:val="left" w:pos="1404"/>
        <w:tab w:val="left" w:pos="2158"/>
      </w:tabs>
      <w:spacing w:before="60" w:after="60"/>
      <w:jc w:val="left"/>
    </w:pPr>
    <w:rPr>
      <w:rFonts w:ascii="宋体" w:hAnsi="宋体" w:cs="Arial"/>
      <w:kern w:val="0"/>
      <w:szCs w:val="21"/>
    </w:rPr>
  </w:style>
  <w:style w:type="paragraph" w:customStyle="1" w:styleId="283">
    <w:name w:val="item"/>
    <w:basedOn w:val="1"/>
    <w:qFormat/>
    <w:uiPriority w:val="0"/>
    <w:pPr>
      <w:widowControl/>
      <w:tabs>
        <w:tab w:val="left" w:pos="960"/>
        <w:tab w:val="left" w:pos="1440"/>
        <w:tab w:val="left" w:pos="1920"/>
        <w:tab w:val="left" w:pos="2160"/>
        <w:tab w:val="left" w:pos="2880"/>
        <w:tab w:val="left" w:pos="3600"/>
        <w:tab w:val="left" w:pos="3840"/>
        <w:tab w:val="left" w:pos="4320"/>
        <w:tab w:val="left" w:pos="4800"/>
        <w:tab w:val="left" w:pos="5040"/>
        <w:tab w:val="left" w:pos="5760"/>
        <w:tab w:val="left" w:pos="6480"/>
        <w:tab w:val="left" w:pos="672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line="388" w:lineRule="exact"/>
      <w:ind w:firstLine="570"/>
      <w:textAlignment w:val="baseline"/>
    </w:pPr>
    <w:rPr>
      <w:rFonts w:eastAsia="DFKai-SB"/>
      <w:kern w:val="0"/>
      <w:sz w:val="24"/>
      <w:lang w:eastAsia="zh-TW"/>
    </w:rPr>
  </w:style>
  <w:style w:type="paragraph" w:customStyle="1" w:styleId="284">
    <w:name w:val="列表 31"/>
    <w:basedOn w:val="1"/>
    <w:qFormat/>
    <w:uiPriority w:val="0"/>
    <w:pPr>
      <w:widowControl/>
      <w:ind w:left="100" w:leftChars="400" w:hanging="200" w:hangingChars="200"/>
      <w:jc w:val="left"/>
    </w:pPr>
    <w:rPr>
      <w:kern w:val="0"/>
      <w:sz w:val="24"/>
      <w:szCs w:val="24"/>
      <w:lang w:eastAsia="en-US"/>
    </w:rPr>
  </w:style>
  <w:style w:type="paragraph" w:customStyle="1" w:styleId="285">
    <w:name w:val="Bullets 9"/>
    <w:basedOn w:val="192"/>
    <w:qFormat/>
    <w:uiPriority w:val="0"/>
    <w:pPr>
      <w:numPr>
        <w:ilvl w:val="8"/>
        <w:numId w:val="1"/>
      </w:numPr>
      <w:tabs>
        <w:tab w:val="left" w:pos="720"/>
        <w:tab w:val="clear" w:pos="6480"/>
      </w:tabs>
    </w:pPr>
  </w:style>
  <w:style w:type="paragraph" w:customStyle="1" w:styleId="286">
    <w:name w:val="合同模板符号正文1"/>
    <w:basedOn w:val="1"/>
    <w:qFormat/>
    <w:uiPriority w:val="0"/>
    <w:pPr>
      <w:widowControl/>
      <w:tabs>
        <w:tab w:val="left" w:pos="1404"/>
      </w:tabs>
      <w:spacing w:before="60" w:after="60"/>
      <w:jc w:val="left"/>
    </w:pPr>
    <w:rPr>
      <w:rFonts w:ascii="宋体" w:hAnsi="宋体" w:cs="Arial"/>
      <w:kern w:val="0"/>
      <w:szCs w:val="21"/>
    </w:rPr>
  </w:style>
  <w:style w:type="paragraph" w:customStyle="1" w:styleId="287">
    <w:name w:val="表格列标题"/>
    <w:basedOn w:val="1"/>
    <w:qFormat/>
    <w:uiPriority w:val="0"/>
    <w:pPr>
      <w:autoSpaceDE w:val="0"/>
      <w:autoSpaceDN w:val="0"/>
      <w:adjustRightInd w:val="0"/>
      <w:spacing w:line="360" w:lineRule="atLeast"/>
      <w:textAlignment w:val="baseline"/>
    </w:pPr>
    <w:rPr>
      <w:b/>
      <w:kern w:val="0"/>
    </w:rPr>
  </w:style>
  <w:style w:type="paragraph" w:customStyle="1" w:styleId="288">
    <w:name w:val="样式 标题 2PIM2H2Heading 2 HiddenHead + 字距调整二号"/>
    <w:basedOn w:val="3"/>
    <w:qFormat/>
    <w:uiPriority w:val="0"/>
    <w:pPr>
      <w:tabs>
        <w:tab w:val="left" w:pos="992"/>
      </w:tabs>
      <w:spacing w:before="140" w:after="0" w:line="240" w:lineRule="auto"/>
      <w:ind w:left="992" w:hanging="567"/>
    </w:pPr>
    <w:rPr>
      <w:rFonts w:ascii="Times New Roman" w:hAnsi="Times New Roman" w:eastAsia="宋体"/>
      <w:kern w:val="44"/>
      <w:sz w:val="28"/>
    </w:rPr>
  </w:style>
  <w:style w:type="paragraph" w:customStyle="1" w:styleId="289">
    <w:name w:val="CCB Bullet6"/>
    <w:basedOn w:val="1"/>
    <w:qFormat/>
    <w:uiPriority w:val="0"/>
    <w:pPr>
      <w:widowControl/>
      <w:tabs>
        <w:tab w:val="left" w:pos="2880"/>
      </w:tabs>
      <w:spacing w:line="360" w:lineRule="auto"/>
      <w:ind w:left="2880" w:hanging="360"/>
    </w:pPr>
    <w:rPr>
      <w:rFonts w:ascii="华文楷体" w:hAnsi="华文楷体" w:eastAsia="华文楷体"/>
      <w:kern w:val="0"/>
      <w:sz w:val="24"/>
      <w:lang w:eastAsia="en-US"/>
    </w:rPr>
  </w:style>
  <w:style w:type="paragraph" w:customStyle="1" w:styleId="290">
    <w:name w:val="HLegal 5"/>
    <w:basedOn w:val="192"/>
    <w:qFormat/>
    <w:uiPriority w:val="0"/>
    <w:pPr>
      <w:tabs>
        <w:tab w:val="left" w:pos="360"/>
        <w:tab w:val="left" w:pos="643"/>
        <w:tab w:val="left" w:pos="2880"/>
        <w:tab w:val="left" w:pos="3600"/>
      </w:tabs>
      <w:ind w:left="2880" w:hanging="720"/>
    </w:pPr>
  </w:style>
  <w:style w:type="paragraph" w:customStyle="1" w:styleId="291">
    <w:name w:val="Cap_Heading_1"/>
    <w:next w:val="201"/>
    <w:qFormat/>
    <w:uiPriority w:val="0"/>
    <w:pPr>
      <w:keepNext/>
      <w:tabs>
        <w:tab w:val="left" w:pos="425"/>
        <w:tab w:val="left" w:pos="555"/>
      </w:tabs>
      <w:spacing w:before="180" w:after="120"/>
      <w:ind w:left="555" w:hanging="555"/>
      <w:outlineLvl w:val="0"/>
    </w:pPr>
    <w:rPr>
      <w:rFonts w:ascii="Arial Bold" w:hAnsi="Arial Bold" w:eastAsia="宋体" w:cs="Times New Roman"/>
      <w:b/>
      <w:smallCaps/>
      <w:color w:val="086A74"/>
      <w:kern w:val="32"/>
      <w:sz w:val="36"/>
      <w:lang w:val="en-US" w:eastAsia="zh-CN" w:bidi="ar-SA"/>
    </w:rPr>
  </w:style>
  <w:style w:type="paragraph" w:customStyle="1" w:styleId="292">
    <w:name w:val="HLegal 2 NTOC"/>
    <w:basedOn w:val="267"/>
    <w:qFormat/>
    <w:uiPriority w:val="0"/>
    <w:pPr>
      <w:tabs>
        <w:tab w:val="left" w:pos="720"/>
      </w:tabs>
      <w:ind w:left="720" w:hanging="720"/>
    </w:pPr>
    <w:rPr>
      <w:rFonts w:cs="Arial"/>
    </w:rPr>
  </w:style>
  <w:style w:type="paragraph" w:customStyle="1" w:styleId="293">
    <w:name w:val="HLegal 7"/>
    <w:basedOn w:val="192"/>
    <w:qFormat/>
    <w:uiPriority w:val="0"/>
    <w:pPr>
      <w:tabs>
        <w:tab w:val="left" w:pos="360"/>
        <w:tab w:val="left" w:pos="643"/>
        <w:tab w:val="left" w:pos="4320"/>
        <w:tab w:val="left" w:pos="5040"/>
      </w:tabs>
      <w:ind w:left="4320" w:hanging="720"/>
    </w:pPr>
  </w:style>
  <w:style w:type="paragraph" w:customStyle="1" w:styleId="294">
    <w:name w:val="列表2"/>
    <w:basedOn w:val="7"/>
    <w:qFormat/>
    <w:uiPriority w:val="0"/>
    <w:pPr>
      <w:autoSpaceDE w:val="0"/>
      <w:autoSpaceDN w:val="0"/>
      <w:adjustRightInd w:val="0"/>
      <w:spacing w:after="0" w:line="360" w:lineRule="auto"/>
      <w:ind w:firstLine="200" w:firstLineChars="200"/>
      <w:textAlignment w:val="baseline"/>
    </w:pPr>
    <w:rPr>
      <w:rFonts w:ascii="Arial" w:hAnsi="Arial"/>
      <w:szCs w:val="22"/>
    </w:rPr>
  </w:style>
  <w:style w:type="paragraph" w:customStyle="1" w:styleId="295">
    <w:name w:val="HLegal 5 NTOC"/>
    <w:basedOn w:val="290"/>
    <w:qFormat/>
    <w:uiPriority w:val="0"/>
    <w:pPr>
      <w:numPr>
        <w:ilvl w:val="4"/>
        <w:numId w:val="3"/>
      </w:numPr>
      <w:tabs>
        <w:tab w:val="left" w:pos="720"/>
        <w:tab w:val="clear" w:pos="2880"/>
        <w:tab w:val="clear" w:pos="3600"/>
      </w:tabs>
    </w:pPr>
  </w:style>
  <w:style w:type="paragraph" w:customStyle="1" w:styleId="296">
    <w:name w:val="列出段落11"/>
    <w:basedOn w:val="1"/>
    <w:qFormat/>
    <w:uiPriority w:val="0"/>
    <w:pPr>
      <w:ind w:firstLine="420" w:firstLineChars="200"/>
    </w:pPr>
  </w:style>
  <w:style w:type="paragraph" w:customStyle="1" w:styleId="297">
    <w:name w:val="1"/>
    <w:basedOn w:val="1"/>
    <w:qFormat/>
    <w:uiPriority w:val="0"/>
    <w:pPr>
      <w:spacing w:afterLines="50" w:line="360" w:lineRule="auto"/>
      <w:ind w:firstLine="3243" w:firstLineChars="1080"/>
    </w:pPr>
    <w:rPr>
      <w:rFonts w:ascii="宋体" w:hAnsi="宋体"/>
      <w:b/>
      <w:sz w:val="30"/>
    </w:rPr>
  </w:style>
  <w:style w:type="paragraph" w:customStyle="1" w:styleId="298">
    <w:name w:val="普通正文"/>
    <w:basedOn w:val="1"/>
    <w:qFormat/>
    <w:uiPriority w:val="0"/>
    <w:pPr>
      <w:adjustRightInd w:val="0"/>
      <w:spacing w:line="360" w:lineRule="auto"/>
      <w:textAlignment w:val="baseline"/>
    </w:pPr>
    <w:rPr>
      <w:rFonts w:ascii="宋体"/>
      <w:kern w:val="0"/>
    </w:rPr>
  </w:style>
  <w:style w:type="paragraph" w:customStyle="1" w:styleId="299">
    <w:name w:val="HLegal 3 NTOC"/>
    <w:basedOn w:val="300"/>
    <w:qFormat/>
    <w:uiPriority w:val="0"/>
    <w:pPr>
      <w:numPr>
        <w:ilvl w:val="2"/>
        <w:numId w:val="3"/>
      </w:numPr>
      <w:tabs>
        <w:tab w:val="left" w:pos="643"/>
        <w:tab w:val="left" w:pos="720"/>
        <w:tab w:val="left" w:pos="2160"/>
      </w:tabs>
    </w:pPr>
  </w:style>
  <w:style w:type="paragraph" w:customStyle="1" w:styleId="300">
    <w:name w:val="HLegal 3"/>
    <w:basedOn w:val="192"/>
    <w:qFormat/>
    <w:uiPriority w:val="0"/>
    <w:pPr>
      <w:tabs>
        <w:tab w:val="left" w:pos="643"/>
        <w:tab w:val="left" w:pos="720"/>
        <w:tab w:val="left" w:pos="1440"/>
      </w:tabs>
    </w:pPr>
    <w:rPr>
      <w:rFonts w:ascii="Arial" w:hAnsi="Arial" w:cs="Arial"/>
    </w:rPr>
  </w:style>
  <w:style w:type="paragraph" w:styleId="301">
    <w:name w:val="List Paragraph"/>
    <w:basedOn w:val="1"/>
    <w:qFormat/>
    <w:uiPriority w:val="34"/>
    <w:pPr>
      <w:widowControl/>
      <w:spacing w:line="360" w:lineRule="auto"/>
      <w:ind w:left="720"/>
      <w:contextualSpacing/>
      <w:jc w:val="left"/>
    </w:pPr>
    <w:rPr>
      <w:kern w:val="0"/>
      <w:sz w:val="24"/>
      <w:szCs w:val="24"/>
      <w:lang w:eastAsia="en-US" w:bidi="en-US"/>
    </w:rPr>
  </w:style>
  <w:style w:type="paragraph" w:customStyle="1" w:styleId="302">
    <w:name w:val="Level 2"/>
    <w:basedOn w:val="1"/>
    <w:next w:val="1"/>
    <w:qFormat/>
    <w:uiPriority w:val="0"/>
    <w:pPr>
      <w:widowControl/>
      <w:numPr>
        <w:ilvl w:val="1"/>
        <w:numId w:val="2"/>
      </w:numPr>
      <w:spacing w:after="210" w:line="360" w:lineRule="auto"/>
      <w:outlineLvl w:val="1"/>
    </w:pPr>
    <w:rPr>
      <w:rFonts w:ascii="Arial" w:hAnsi="Arial" w:cs="Arial"/>
      <w:kern w:val="28"/>
      <w:szCs w:val="21"/>
    </w:rPr>
  </w:style>
  <w:style w:type="paragraph" w:customStyle="1" w:styleId="303">
    <w:name w:val="Cap_标题_1"/>
    <w:next w:val="75"/>
    <w:qFormat/>
    <w:uiPriority w:val="0"/>
    <w:pPr>
      <w:keepNext/>
      <w:pageBreakBefore/>
      <w:tabs>
        <w:tab w:val="left" w:pos="425"/>
      </w:tabs>
      <w:spacing w:before="180" w:after="120"/>
      <w:ind w:left="425" w:hanging="425"/>
      <w:outlineLvl w:val="0"/>
    </w:pPr>
    <w:rPr>
      <w:rFonts w:ascii="Arial Bold" w:hAnsi="Arial Bold" w:eastAsia="宋体" w:cs="Times New Roman"/>
      <w:b/>
      <w:smallCaps/>
      <w:color w:val="086A74"/>
      <w:kern w:val="32"/>
      <w:sz w:val="36"/>
      <w:lang w:val="en-US" w:eastAsia="zh-CN" w:bidi="ar-SA"/>
    </w:rPr>
  </w:style>
  <w:style w:type="paragraph" w:customStyle="1" w:styleId="304">
    <w:name w:val="A/m 1.1.1"/>
    <w:basedOn w:val="305"/>
    <w:qFormat/>
    <w:uiPriority w:val="0"/>
    <w:pPr>
      <w:tabs>
        <w:tab w:val="left" w:pos="720"/>
        <w:tab w:val="left" w:pos="926"/>
        <w:tab w:val="left" w:pos="1440"/>
        <w:tab w:val="left" w:pos="2160"/>
      </w:tabs>
      <w:ind w:left="2160" w:hanging="180"/>
      <w:outlineLvl w:val="2"/>
    </w:pPr>
  </w:style>
  <w:style w:type="paragraph" w:customStyle="1" w:styleId="305">
    <w:name w:val="A/m 1.1"/>
    <w:basedOn w:val="1"/>
    <w:qFormat/>
    <w:uiPriority w:val="0"/>
    <w:pPr>
      <w:widowControl/>
      <w:tabs>
        <w:tab w:val="left" w:pos="720"/>
        <w:tab w:val="left" w:pos="926"/>
        <w:tab w:val="left" w:pos="1440"/>
      </w:tabs>
      <w:spacing w:after="120" w:line="240" w:lineRule="atLeast"/>
      <w:ind w:left="1440" w:hanging="720"/>
      <w:outlineLvl w:val="1"/>
    </w:pPr>
    <w:rPr>
      <w:rFonts w:ascii="Arial" w:hAnsi="Arial" w:cs="Arial"/>
      <w:kern w:val="0"/>
      <w:sz w:val="22"/>
      <w:szCs w:val="22"/>
      <w:lang w:eastAsia="en-US"/>
    </w:rPr>
  </w:style>
  <w:style w:type="paragraph" w:customStyle="1" w:styleId="306">
    <w:name w:val="收信人地址1"/>
    <w:basedOn w:val="1"/>
    <w:qFormat/>
    <w:uiPriority w:val="0"/>
    <w:pPr>
      <w:widowControl/>
      <w:ind w:left="288"/>
    </w:pPr>
    <w:rPr>
      <w:kern w:val="0"/>
      <w:sz w:val="22"/>
      <w:szCs w:val="22"/>
      <w:lang w:eastAsia="en-US"/>
    </w:rPr>
  </w:style>
  <w:style w:type="paragraph" w:customStyle="1" w:styleId="307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kern w:val="0"/>
      <w:sz w:val="22"/>
      <w:szCs w:val="22"/>
    </w:rPr>
  </w:style>
  <w:style w:type="paragraph" w:customStyle="1" w:styleId="308">
    <w:name w:val="缺省文本"/>
    <w:basedOn w:val="1"/>
    <w:qFormat/>
    <w:uiPriority w:val="0"/>
    <w:pPr>
      <w:autoSpaceDE w:val="0"/>
      <w:autoSpaceDN w:val="0"/>
      <w:adjustRightInd w:val="0"/>
      <w:spacing w:line="360" w:lineRule="auto"/>
      <w:textAlignment w:val="baseline"/>
    </w:pPr>
    <w:rPr>
      <w:rFonts w:ascii="Arial" w:hAnsi="Arial"/>
      <w:kern w:val="0"/>
    </w:rPr>
  </w:style>
  <w:style w:type="paragraph" w:customStyle="1" w:styleId="309">
    <w:name w:val="列出段落4"/>
    <w:basedOn w:val="1"/>
    <w:qFormat/>
    <w:uiPriority w:val="0"/>
    <w:pPr>
      <w:ind w:firstLine="420" w:firstLineChars="200"/>
    </w:pPr>
    <w:rPr>
      <w:rFonts w:eastAsia="仿宋_GB2312"/>
      <w:sz w:val="28"/>
      <w:szCs w:val="22"/>
    </w:rPr>
  </w:style>
  <w:style w:type="paragraph" w:customStyle="1" w:styleId="310">
    <w:name w:val="TOC 标题1"/>
    <w:basedOn w:val="2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311">
    <w:name w:val="封面表格文本"/>
    <w:basedOn w:val="1"/>
    <w:qFormat/>
    <w:uiPriority w:val="0"/>
    <w:pPr>
      <w:autoSpaceDE w:val="0"/>
      <w:autoSpaceDN w:val="0"/>
      <w:adjustRightInd w:val="0"/>
      <w:spacing w:line="360" w:lineRule="atLeast"/>
      <w:textAlignment w:val="baseline"/>
    </w:pPr>
    <w:rPr>
      <w:rFonts w:ascii="Arial" w:hAnsi="Arial"/>
      <w:kern w:val="0"/>
    </w:rPr>
  </w:style>
  <w:style w:type="paragraph" w:customStyle="1" w:styleId="312">
    <w:name w:val="列表1"/>
    <w:basedOn w:val="1"/>
    <w:qFormat/>
    <w:uiPriority w:val="0"/>
    <w:pPr>
      <w:widowControl/>
      <w:ind w:left="720" w:hanging="720"/>
    </w:pPr>
    <w:rPr>
      <w:kern w:val="0"/>
      <w:sz w:val="22"/>
      <w:szCs w:val="22"/>
      <w:lang w:eastAsia="en-US"/>
    </w:rPr>
  </w:style>
  <w:style w:type="paragraph" w:customStyle="1" w:styleId="313">
    <w:name w:val="Schd Parts"/>
    <w:basedOn w:val="192"/>
    <w:next w:val="192"/>
    <w:qFormat/>
    <w:uiPriority w:val="0"/>
    <w:pPr>
      <w:keepNext/>
      <w:jc w:val="center"/>
    </w:pPr>
    <w:rPr>
      <w:b/>
      <w:bCs/>
    </w:rPr>
  </w:style>
  <w:style w:type="paragraph" w:customStyle="1" w:styleId="314">
    <w:name w:val="Char"/>
    <w:basedOn w:val="1"/>
    <w:qFormat/>
    <w:uiPriority w:val="0"/>
    <w:pPr>
      <w:spacing w:line="360" w:lineRule="auto"/>
      <w:ind w:firstLine="479" w:firstLineChars="171"/>
    </w:pPr>
    <w:rPr>
      <w:rFonts w:ascii="宋体" w:hAnsi="宋体"/>
      <w:sz w:val="28"/>
      <w:szCs w:val="28"/>
    </w:rPr>
  </w:style>
  <w:style w:type="paragraph" w:customStyle="1" w:styleId="315">
    <w:name w:val="Precedent Notes 3"/>
    <w:basedOn w:val="192"/>
    <w:qFormat/>
    <w:uiPriority w:val="0"/>
    <w:pPr>
      <w:numPr>
        <w:ilvl w:val="2"/>
        <w:numId w:val="4"/>
      </w:numPr>
      <w:tabs>
        <w:tab w:val="left" w:pos="720"/>
        <w:tab w:val="clear" w:pos="2160"/>
      </w:tabs>
      <w:outlineLvl w:val="2"/>
    </w:pPr>
  </w:style>
  <w:style w:type="paragraph" w:customStyle="1" w:styleId="316">
    <w:name w:val="列表11"/>
    <w:basedOn w:val="1"/>
    <w:qFormat/>
    <w:uiPriority w:val="0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364"/>
        <w:tab w:val="left" w:pos="8640"/>
      </w:tabs>
      <w:overflowPunct w:val="0"/>
      <w:autoSpaceDE w:val="0"/>
      <w:autoSpaceDN w:val="0"/>
      <w:adjustRightInd w:val="0"/>
      <w:spacing w:before="120" w:line="336" w:lineRule="exact"/>
      <w:ind w:firstLine="570"/>
      <w:textAlignment w:val="baseline"/>
    </w:pPr>
    <w:rPr>
      <w:rFonts w:eastAsia="DFKai-SB"/>
      <w:kern w:val="0"/>
      <w:sz w:val="24"/>
      <w:lang w:eastAsia="zh-TW"/>
    </w:rPr>
  </w:style>
  <w:style w:type="paragraph" w:customStyle="1" w:styleId="317">
    <w:name w:val="Bullets 4"/>
    <w:basedOn w:val="192"/>
    <w:qFormat/>
    <w:uiPriority w:val="0"/>
    <w:pPr>
      <w:numPr>
        <w:ilvl w:val="3"/>
        <w:numId w:val="1"/>
      </w:numPr>
      <w:tabs>
        <w:tab w:val="left" w:pos="720"/>
        <w:tab w:val="clear" w:pos="2880"/>
      </w:tabs>
    </w:pPr>
  </w:style>
  <w:style w:type="paragraph" w:customStyle="1" w:styleId="318">
    <w:name w:val="TEXT"/>
    <w:basedOn w:val="1"/>
    <w:qFormat/>
    <w:uiPriority w:val="0"/>
    <w:pPr>
      <w:autoSpaceDE w:val="0"/>
      <w:autoSpaceDN w:val="0"/>
      <w:adjustRightInd w:val="0"/>
      <w:spacing w:before="220" w:after="110" w:line="360" w:lineRule="auto"/>
      <w:ind w:left="720"/>
    </w:pPr>
    <w:rPr>
      <w:kern w:val="0"/>
      <w:sz w:val="22"/>
    </w:rPr>
  </w:style>
  <w:style w:type="paragraph" w:customStyle="1" w:styleId="319">
    <w:name w:val="已访问的超链接1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320">
    <w:name w:val="Indent 1.0"/>
    <w:basedOn w:val="1"/>
    <w:qFormat/>
    <w:uiPriority w:val="0"/>
    <w:pPr>
      <w:keepNext/>
      <w:tabs>
        <w:tab w:val="left" w:pos="0"/>
      </w:tabs>
      <w:suppressAutoHyphens/>
      <w:spacing w:after="120" w:line="240" w:lineRule="atLeast"/>
      <w:ind w:left="1440"/>
    </w:pPr>
    <w:rPr>
      <w:rFonts w:ascii="Arial" w:hAnsi="Arial" w:cs="Arial"/>
      <w:spacing w:val="-2"/>
      <w:kern w:val="0"/>
      <w:sz w:val="22"/>
      <w:szCs w:val="22"/>
      <w:lang w:eastAsia="en-US"/>
    </w:rPr>
  </w:style>
  <w:style w:type="paragraph" w:customStyle="1" w:styleId="321">
    <w:name w:val="纯文本11"/>
    <w:basedOn w:val="1"/>
    <w:qFormat/>
    <w:uiPriority w:val="0"/>
    <w:rPr>
      <w:rFonts w:ascii="宋体" w:hAnsi="Courier New"/>
      <w:sz w:val="28"/>
    </w:rPr>
  </w:style>
  <w:style w:type="paragraph" w:customStyle="1" w:styleId="322">
    <w:name w:val="合同标题2"/>
    <w:basedOn w:val="3"/>
    <w:qFormat/>
    <w:uiPriority w:val="0"/>
    <w:pPr>
      <w:keepLines w:val="0"/>
      <w:widowControl/>
      <w:numPr>
        <w:ilvl w:val="0"/>
        <w:numId w:val="9"/>
      </w:numPr>
      <w:spacing w:beforeLines="50" w:afterLines="50" w:line="240" w:lineRule="auto"/>
      <w:jc w:val="left"/>
    </w:pPr>
    <w:rPr>
      <w:rFonts w:eastAsia="宋体" w:cs="Arial"/>
      <w:sz w:val="22"/>
      <w:szCs w:val="24"/>
    </w:rPr>
  </w:style>
  <w:style w:type="paragraph" w:customStyle="1" w:styleId="323">
    <w:name w:val="标题5"/>
    <w:basedOn w:val="6"/>
    <w:next w:val="210"/>
    <w:qFormat/>
    <w:uiPriority w:val="0"/>
    <w:pPr>
      <w:tabs>
        <w:tab w:val="left" w:pos="1190"/>
      </w:tabs>
      <w:ind w:left="1190" w:hanging="992"/>
    </w:pPr>
  </w:style>
  <w:style w:type="paragraph" w:customStyle="1" w:styleId="324">
    <w:name w:val="HLegal 7 NTOC"/>
    <w:basedOn w:val="293"/>
    <w:qFormat/>
    <w:uiPriority w:val="0"/>
    <w:pPr>
      <w:numPr>
        <w:ilvl w:val="6"/>
        <w:numId w:val="3"/>
      </w:numPr>
      <w:tabs>
        <w:tab w:val="left" w:pos="720"/>
        <w:tab w:val="clear" w:pos="4320"/>
        <w:tab w:val="clear" w:pos="5040"/>
      </w:tabs>
    </w:pPr>
  </w:style>
  <w:style w:type="paragraph" w:customStyle="1" w:styleId="325">
    <w:name w:val="默认段落字体 Para Char Char Char 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326">
    <w:name w:val="图标题"/>
    <w:basedOn w:val="182"/>
    <w:qFormat/>
    <w:uiPriority w:val="0"/>
    <w:pPr>
      <w:tabs>
        <w:tab w:val="left" w:pos="1021"/>
      </w:tabs>
      <w:spacing w:afterLines="40"/>
      <w:ind w:left="902" w:hanging="420"/>
    </w:pPr>
  </w:style>
  <w:style w:type="paragraph" w:customStyle="1" w:styleId="327">
    <w:name w:val="Char Char Char Char Char Char1 Char"/>
    <w:basedOn w:val="1"/>
    <w:qFormat/>
    <w:uiPriority w:val="0"/>
    <w:pPr>
      <w:ind w:firstLine="480" w:firstLineChars="200"/>
    </w:pPr>
    <w:rPr>
      <w:rFonts w:ascii="宋体" w:hAnsi="宋体"/>
      <w:sz w:val="24"/>
    </w:rPr>
  </w:style>
  <w:style w:type="paragraph" w:customStyle="1" w:styleId="328">
    <w:name w:val="Appx Head"/>
    <w:basedOn w:val="192"/>
    <w:next w:val="192"/>
    <w:qFormat/>
    <w:uiPriority w:val="0"/>
    <w:pPr>
      <w:keepNext/>
      <w:jc w:val="center"/>
    </w:pPr>
    <w:rPr>
      <w:b/>
      <w:bCs/>
    </w:rPr>
  </w:style>
  <w:style w:type="paragraph" w:customStyle="1" w:styleId="329">
    <w:name w:val="Parties"/>
    <w:basedOn w:val="192"/>
    <w:qFormat/>
    <w:uiPriority w:val="0"/>
    <w:pPr>
      <w:numPr>
        <w:ilvl w:val="0"/>
        <w:numId w:val="10"/>
      </w:numPr>
      <w:outlineLvl w:val="0"/>
    </w:pPr>
  </w:style>
  <w:style w:type="paragraph" w:customStyle="1" w:styleId="330">
    <w:name w:val="Bullets 7"/>
    <w:basedOn w:val="192"/>
    <w:qFormat/>
    <w:uiPriority w:val="0"/>
    <w:pPr>
      <w:numPr>
        <w:ilvl w:val="6"/>
        <w:numId w:val="1"/>
      </w:numPr>
      <w:tabs>
        <w:tab w:val="left" w:pos="720"/>
        <w:tab w:val="clear" w:pos="5040"/>
      </w:tabs>
    </w:pPr>
  </w:style>
  <w:style w:type="paragraph" w:customStyle="1" w:styleId="331">
    <w:name w:val="合同模板编号正文1"/>
    <w:basedOn w:val="1"/>
    <w:qFormat/>
    <w:uiPriority w:val="0"/>
    <w:pPr>
      <w:widowControl/>
      <w:spacing w:beforeLines="50" w:afterLines="50"/>
      <w:jc w:val="left"/>
    </w:pPr>
    <w:rPr>
      <w:rFonts w:ascii="宋体" w:hAnsi="宋体"/>
      <w:kern w:val="0"/>
      <w:szCs w:val="21"/>
    </w:rPr>
  </w:style>
  <w:style w:type="paragraph" w:customStyle="1" w:styleId="332">
    <w:name w:val="列表 21"/>
    <w:basedOn w:val="1"/>
    <w:qFormat/>
    <w:uiPriority w:val="0"/>
    <w:pPr>
      <w:widowControl/>
      <w:ind w:left="1440" w:hanging="720"/>
    </w:pPr>
    <w:rPr>
      <w:kern w:val="0"/>
      <w:sz w:val="22"/>
      <w:szCs w:val="22"/>
      <w:lang w:eastAsia="en-US"/>
    </w:rPr>
  </w:style>
  <w:style w:type="paragraph" w:customStyle="1" w:styleId="333">
    <w:name w:val="批注框文本1"/>
    <w:basedOn w:val="1"/>
    <w:qFormat/>
    <w:uiPriority w:val="0"/>
    <w:pPr>
      <w:widowControl/>
      <w:jc w:val="left"/>
    </w:pPr>
    <w:rPr>
      <w:rFonts w:ascii="Tahoma" w:hAnsi="Tahoma" w:cs="Tahoma"/>
      <w:kern w:val="0"/>
      <w:sz w:val="16"/>
      <w:szCs w:val="16"/>
      <w:lang w:eastAsia="en-US"/>
    </w:rPr>
  </w:style>
  <w:style w:type="paragraph" w:customStyle="1" w:styleId="334">
    <w:name w:val="样式 标题 1 + 黑体 三号 非加粗 居中 段前: 6 磅 段后: 6 磅 行距: 固定值 20 磅"/>
    <w:basedOn w:val="2"/>
    <w:uiPriority w:val="0"/>
    <w:pPr>
      <w:spacing w:before="120" w:after="120" w:line="400" w:lineRule="exact"/>
      <w:jc w:val="center"/>
    </w:pPr>
    <w:rPr>
      <w:rFonts w:ascii="黑体" w:hAnsi="黑体" w:eastAsia="黑体" w:cs="宋体"/>
      <w:b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1685B791CBD40C5BD44E0792D54854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2E14A89-4B04-41B7-BA7C-933419B5668E}"/>
      </w:docPartPr>
      <w:docPartBody>
        <w:p>
          <w:pPr>
            <w:pStyle w:val="4"/>
          </w:pPr>
          <w:r>
            <w:rPr>
              <w:color w:val="4F81BD" w:themeColor="accent1"/>
              <w:lang w:val="zh-CN"/>
              <w14:textFill>
                <w14:solidFill>
                  <w14:schemeClr w14:val="accent1"/>
                </w14:solidFill>
              </w14:textFill>
            </w:rPr>
            <w:t>[文档标题]</w:t>
          </w:r>
        </w:p>
      </w:docPartBody>
    </w:docPart>
    <w:docPart>
      <w:docPartPr>
        <w:name w:val="F534ED2AA68944B2B0D65DCDCE67E62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00A123E-4CAB-444A-AA32-2056961E3F9D}"/>
      </w:docPartPr>
      <w:docPartBody>
        <w:p>
          <w:pPr>
            <w:pStyle w:val="5"/>
          </w:pPr>
          <w:r>
            <w:rPr>
              <w:lang w:val="zh-CN"/>
            </w:rPr>
            <w:t>[作者姓名]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3F"/>
    <w:rsid w:val="003C5A90"/>
    <w:rsid w:val="009B406F"/>
    <w:rsid w:val="00AC4BC3"/>
    <w:rsid w:val="00CD5BE0"/>
    <w:rsid w:val="00D92F3F"/>
    <w:rsid w:val="00DA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31685B791CBD40C5BD44E0792D54854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F534ED2AA68944B2B0D65DCDCE67E62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3E493F-84A0-417D-BF2D-B46CA4434B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44</Words>
  <Characters>252</Characters>
  <Lines>2</Lines>
  <Paragraphs>1</Paragraphs>
  <TotalTime>11</TotalTime>
  <ScaleCrop>false</ScaleCrop>
  <LinksUpToDate>false</LinksUpToDate>
  <CharactersWithSpaces>295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北京创联致信科技有限公司</dc:creator>
  <cp:lastModifiedBy>Administrator</cp:lastModifiedBy>
  <dcterms:modified xsi:type="dcterms:W3CDTF">2021-11-23T05:11:01Z</dcterms:modified>
  <dc:title>请款通知书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DB12764068E14D4BAEF210DE1CBFAC82</vt:lpwstr>
  </property>
</Properties>
</file>