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420" w:hanging="420"/>
        <w:jc w:val="center"/>
        <w:rPr>
          <w:rFonts w:ascii="宋体" w:hAnsi="宋体"/>
          <w:b/>
          <w:bCs/>
          <w:sz w:val="44"/>
          <w:szCs w:val="44"/>
        </w:rPr>
      </w:pPr>
      <w:bookmarkStart w:id="0" w:name="_Toc316289951"/>
      <w:bookmarkStart w:id="1" w:name="_Toc316289889"/>
    </w:p>
    <w:p>
      <w:pPr>
        <w:autoSpaceDE w:val="0"/>
        <w:autoSpaceDN w:val="0"/>
        <w:adjustRightInd w:val="0"/>
        <w:ind w:left="420" w:hanging="420"/>
        <w:jc w:val="center"/>
        <w:rPr>
          <w:rFonts w:ascii="宋体" w:hAnsi="宋体"/>
          <w:b/>
          <w:bCs/>
          <w:sz w:val="44"/>
          <w:szCs w:val="44"/>
        </w:rPr>
      </w:pPr>
    </w:p>
    <w:p>
      <w:pPr>
        <w:autoSpaceDE w:val="0"/>
        <w:autoSpaceDN w:val="0"/>
        <w:adjustRightInd w:val="0"/>
        <w:ind w:left="420" w:hanging="420"/>
        <w:jc w:val="center"/>
        <w:rPr>
          <w:rFonts w:ascii="宋体" w:hAnsi="宋体"/>
          <w:b/>
          <w:bCs/>
          <w:sz w:val="44"/>
          <w:szCs w:val="44"/>
        </w:rPr>
      </w:pPr>
    </w:p>
    <w:p>
      <w:pPr>
        <w:autoSpaceDE w:val="0"/>
        <w:autoSpaceDN w:val="0"/>
        <w:adjustRightInd w:val="0"/>
        <w:ind w:left="420" w:hanging="420"/>
        <w:jc w:val="center"/>
        <w:rPr>
          <w:rFonts w:ascii="宋体" w:hAnsi="宋体"/>
          <w:b/>
          <w:bCs/>
          <w:sz w:val="44"/>
          <w:szCs w:val="44"/>
        </w:rPr>
      </w:pPr>
    </w:p>
    <w:p>
      <w:pPr>
        <w:autoSpaceDE w:val="0"/>
        <w:autoSpaceDN w:val="0"/>
        <w:adjustRightInd w:val="0"/>
        <w:ind w:left="420" w:hanging="420"/>
        <w:jc w:val="center"/>
        <w:rPr>
          <w:rFonts w:ascii="宋体" w:hAnsi="宋体"/>
          <w:b/>
          <w:bCs/>
          <w:color w:val="000000"/>
          <w:sz w:val="36"/>
          <w:szCs w:val="32"/>
        </w:rPr>
      </w:pPr>
      <w:r>
        <w:rPr>
          <w:rFonts w:hint="eastAsia" w:ascii="宋体" w:hAnsi="宋体"/>
          <w:b/>
          <w:bCs/>
          <w:color w:val="000000"/>
          <w:sz w:val="36"/>
          <w:szCs w:val="32"/>
        </w:rPr>
        <w:t>中国人民银行征信中心2021年主机、存储、网络等</w:t>
      </w:r>
    </w:p>
    <w:p>
      <w:pPr>
        <w:autoSpaceDE w:val="0"/>
        <w:autoSpaceDN w:val="0"/>
        <w:adjustRightInd w:val="0"/>
        <w:ind w:left="420" w:hanging="420"/>
        <w:jc w:val="center"/>
        <w:rPr>
          <w:rFonts w:ascii="宋体" w:hAnsi="宋体"/>
          <w:b/>
          <w:bCs/>
          <w:color w:val="000000"/>
          <w:sz w:val="36"/>
          <w:szCs w:val="32"/>
        </w:rPr>
      </w:pPr>
      <w:r>
        <w:rPr>
          <w:rFonts w:hint="eastAsia" w:ascii="宋体" w:hAnsi="宋体"/>
          <w:b/>
          <w:bCs/>
          <w:color w:val="000000"/>
          <w:sz w:val="36"/>
          <w:szCs w:val="32"/>
        </w:rPr>
        <w:t>设备续保采购项目</w:t>
      </w:r>
      <w:r>
        <w:rPr>
          <w:rFonts w:ascii="宋体" w:hAnsi="宋体"/>
          <w:b/>
          <w:bCs/>
          <w:color w:val="000000"/>
          <w:sz w:val="36"/>
          <w:szCs w:val="32"/>
        </w:rPr>
        <w:t>合同</w:t>
      </w:r>
    </w:p>
    <w:p>
      <w:pPr>
        <w:autoSpaceDE w:val="0"/>
        <w:autoSpaceDN w:val="0"/>
        <w:adjustRightInd w:val="0"/>
        <w:ind w:left="420" w:hanging="420"/>
        <w:jc w:val="center"/>
        <w:rPr>
          <w:rFonts w:ascii="宋体" w:cs="宋体"/>
          <w:b/>
          <w:color w:val="000000"/>
          <w:szCs w:val="21"/>
        </w:rPr>
      </w:pPr>
    </w:p>
    <w:p>
      <w:pPr>
        <w:autoSpaceDE w:val="0"/>
        <w:autoSpaceDN w:val="0"/>
        <w:adjustRightInd w:val="0"/>
        <w:ind w:left="420" w:hanging="420"/>
        <w:jc w:val="center"/>
        <w:rPr>
          <w:rFonts w:ascii="宋体" w:cs="宋体"/>
          <w:b/>
          <w:color w:val="000000"/>
          <w:szCs w:val="21"/>
        </w:rPr>
      </w:pPr>
    </w:p>
    <w:p>
      <w:pPr>
        <w:autoSpaceDE w:val="0"/>
        <w:autoSpaceDN w:val="0"/>
        <w:adjustRightInd w:val="0"/>
        <w:ind w:left="420" w:hanging="420"/>
        <w:jc w:val="center"/>
        <w:rPr>
          <w:rFonts w:ascii="宋体" w:cs="宋体"/>
          <w:b/>
          <w:color w:val="000000"/>
          <w:sz w:val="32"/>
          <w:szCs w:val="21"/>
          <w:lang w:val="zh-CN"/>
        </w:rPr>
      </w:pPr>
      <w:r>
        <w:rPr>
          <w:rFonts w:hint="eastAsia" w:ascii="宋体" w:cs="宋体"/>
          <w:b/>
          <w:color w:val="000000"/>
          <w:sz w:val="32"/>
          <w:szCs w:val="21"/>
          <w:lang w:val="zh-CN"/>
        </w:rPr>
        <w:t>合同编号：</w:t>
      </w:r>
      <w:r>
        <w:rPr>
          <w:rFonts w:ascii="宋体" w:cs="宋体"/>
          <w:b/>
          <w:color w:val="000000"/>
          <w:sz w:val="32"/>
          <w:szCs w:val="21"/>
          <w:lang w:val="zh-CN"/>
        </w:rPr>
        <w:t xml:space="preserve"> </w:t>
      </w: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ind w:left="420" w:hanging="420"/>
        <w:rPr>
          <w:rFonts w:ascii="宋体" w:cs="宋体"/>
          <w:b/>
          <w:bCs/>
          <w:color w:val="000000"/>
          <w:sz w:val="24"/>
          <w:lang w:val="zh-CN"/>
        </w:rPr>
      </w:pPr>
    </w:p>
    <w:p>
      <w:pPr>
        <w:autoSpaceDE w:val="0"/>
        <w:autoSpaceDN w:val="0"/>
        <w:adjustRightInd w:val="0"/>
        <w:rPr>
          <w:rFonts w:ascii="宋体" w:cs="宋体"/>
          <w:b/>
          <w:bCs/>
          <w:color w:val="000000"/>
          <w:sz w:val="24"/>
          <w:lang w:val="zh-CN"/>
        </w:rPr>
      </w:pPr>
    </w:p>
    <w:p>
      <w:pPr>
        <w:autoSpaceDE w:val="0"/>
        <w:autoSpaceDN w:val="0"/>
        <w:adjustRightInd w:val="0"/>
        <w:jc w:val="center"/>
        <w:rPr>
          <w:rFonts w:ascii="宋体" w:cs="宋体"/>
          <w:b/>
          <w:bCs/>
          <w:color w:val="000000"/>
          <w:sz w:val="24"/>
          <w:lang w:val="zh-CN"/>
        </w:rPr>
      </w:pPr>
      <w:r>
        <w:rPr>
          <w:rFonts w:hint="eastAsia" w:ascii="宋体" w:cs="宋体"/>
          <w:b/>
          <w:bCs/>
          <w:color w:val="000000"/>
          <w:sz w:val="24"/>
          <w:lang w:val="zh-CN"/>
        </w:rPr>
        <w:t>甲方：</w:t>
      </w:r>
      <w:r>
        <w:rPr>
          <w:rFonts w:hint="eastAsia"/>
          <w:b/>
          <w:bCs/>
          <w:sz w:val="24"/>
          <w:szCs w:val="24"/>
        </w:rPr>
        <w:t>荣联科技集团股份</w:t>
      </w:r>
      <w:r>
        <w:rPr>
          <w:rFonts w:hint="eastAsia"/>
          <w:b/>
          <w:bCs/>
          <w:color w:val="000000"/>
          <w:sz w:val="24"/>
          <w:szCs w:val="24"/>
          <w:lang w:val="zh-CN"/>
        </w:rPr>
        <w:t>公司</w:t>
      </w:r>
    </w:p>
    <w:p>
      <w:pPr>
        <w:autoSpaceDE w:val="0"/>
        <w:autoSpaceDN w:val="0"/>
        <w:adjustRightInd w:val="0"/>
        <w:jc w:val="center"/>
        <w:rPr>
          <w:rFonts w:ascii="宋体" w:cs="宋体"/>
          <w:b/>
          <w:bCs/>
          <w:color w:val="000000"/>
          <w:sz w:val="24"/>
          <w:lang w:val="zh-CN"/>
        </w:rPr>
      </w:pPr>
    </w:p>
    <w:p>
      <w:pPr>
        <w:autoSpaceDE w:val="0"/>
        <w:autoSpaceDN w:val="0"/>
        <w:adjustRightInd w:val="0"/>
        <w:ind w:firstLine="2479" w:firstLineChars="1029"/>
        <w:rPr>
          <w:rFonts w:ascii="宋体" w:cs="宋体"/>
          <w:b/>
          <w:bCs/>
          <w:color w:val="000000"/>
          <w:sz w:val="24"/>
          <w:szCs w:val="24"/>
          <w:lang w:val="zh-CN"/>
        </w:rPr>
      </w:pPr>
      <w:r>
        <w:rPr>
          <w:rFonts w:hint="eastAsia" w:ascii="宋体" w:cs="宋体"/>
          <w:b/>
          <w:bCs/>
          <w:color w:val="000000"/>
          <w:sz w:val="24"/>
          <w:szCs w:val="24"/>
          <w:lang w:val="zh-CN"/>
        </w:rPr>
        <w:t>乙方：</w:t>
      </w:r>
      <w:r>
        <w:rPr>
          <w:rFonts w:hint="eastAsia"/>
          <w:b/>
          <w:bCs/>
          <w:sz w:val="24"/>
          <w:szCs w:val="24"/>
        </w:rPr>
        <w:t>北京创联致信科技有限公司</w:t>
      </w:r>
    </w:p>
    <w:p>
      <w:pPr>
        <w:autoSpaceDE w:val="0"/>
        <w:autoSpaceDN w:val="0"/>
        <w:adjustRightInd w:val="0"/>
        <w:ind w:left="420" w:hanging="420"/>
        <w:jc w:val="center"/>
        <w:rPr>
          <w:rFonts w:ascii="宋体" w:cs="宋体"/>
          <w:b/>
          <w:bCs/>
          <w:color w:val="000000"/>
          <w:sz w:val="24"/>
          <w:lang w:val="zh-CN"/>
        </w:rPr>
      </w:pPr>
    </w:p>
    <w:p>
      <w:pPr>
        <w:autoSpaceDE w:val="0"/>
        <w:autoSpaceDN w:val="0"/>
        <w:adjustRightInd w:val="0"/>
        <w:ind w:left="420" w:hanging="420"/>
        <w:jc w:val="center"/>
        <w:rPr>
          <w:rFonts w:ascii="宋体" w:cs="宋体"/>
          <w:b/>
          <w:bCs/>
          <w:color w:val="000000"/>
          <w:sz w:val="24"/>
          <w:lang w:val="zh-CN"/>
        </w:rPr>
      </w:pPr>
    </w:p>
    <w:p>
      <w:pPr>
        <w:autoSpaceDE w:val="0"/>
        <w:autoSpaceDN w:val="0"/>
        <w:adjustRightInd w:val="0"/>
        <w:ind w:left="420" w:hanging="420"/>
        <w:jc w:val="center"/>
        <w:rPr>
          <w:rFonts w:ascii="宋体" w:cs="宋体"/>
          <w:b/>
          <w:bCs/>
          <w:color w:val="000000"/>
          <w:sz w:val="24"/>
          <w:lang w:val="zh-CN"/>
        </w:rPr>
      </w:pPr>
    </w:p>
    <w:p>
      <w:pPr>
        <w:autoSpaceDE w:val="0"/>
        <w:autoSpaceDN w:val="0"/>
        <w:adjustRightInd w:val="0"/>
        <w:ind w:left="420" w:hanging="420"/>
        <w:jc w:val="center"/>
        <w:rPr>
          <w:rFonts w:ascii="宋体" w:cs="宋体"/>
          <w:b/>
          <w:bCs/>
          <w:color w:val="000000"/>
          <w:sz w:val="24"/>
          <w:lang w:val="zh-CN"/>
        </w:rPr>
      </w:pPr>
    </w:p>
    <w:p>
      <w:pPr>
        <w:widowControl/>
        <w:jc w:val="center"/>
        <w:rPr>
          <w:rFonts w:ascii="宋体" w:cs="宋体"/>
          <w:b/>
          <w:bCs/>
          <w:color w:val="000000"/>
          <w:sz w:val="24"/>
          <w:lang w:val="zh-CN"/>
        </w:rPr>
      </w:pPr>
      <w:r>
        <w:rPr>
          <w:rFonts w:hint="eastAsia" w:ascii="宋体" w:cs="宋体"/>
          <w:b/>
          <w:bCs/>
          <w:color w:val="000000"/>
          <w:sz w:val="24"/>
          <w:lang w:val="zh-CN"/>
        </w:rPr>
        <w:t>二〇二〇年十二月</w:t>
      </w: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eastAsia="黑体"/>
          <w:b/>
          <w:bCs/>
          <w:color w:val="000000"/>
          <w:sz w:val="44"/>
        </w:rPr>
      </w:pPr>
      <w:r>
        <w:rPr>
          <w:rFonts w:hint="eastAsia" w:ascii="宋体" w:hAnsi="宋体"/>
          <w:b/>
          <w:color w:val="000000"/>
          <w:sz w:val="24"/>
        </w:rPr>
        <w:t>签订地点：北京</w:t>
      </w:r>
    </w:p>
    <w:p>
      <w:pPr>
        <w:rPr>
          <w:rFonts w:ascii="宋体" w:hAnsi="宋体"/>
          <w:b/>
          <w:color w:val="000000"/>
          <w:sz w:val="24"/>
        </w:rPr>
      </w:pPr>
    </w:p>
    <w:p>
      <w:pPr>
        <w:ind w:left="420" w:hanging="420"/>
        <w:rPr>
          <w:rFonts w:ascii="宋体" w:hAnsi="宋体"/>
          <w:b/>
          <w:color w:val="000000"/>
          <w:sz w:val="24"/>
        </w:rPr>
      </w:pPr>
    </w:p>
    <w:p>
      <w:pPr>
        <w:spacing w:line="360" w:lineRule="auto"/>
        <w:rPr>
          <w:rFonts w:ascii="宋体" w:hAnsi="宋体"/>
          <w:bCs/>
          <w:color w:val="000000"/>
          <w:sz w:val="24"/>
        </w:rPr>
        <w:sectPr>
          <w:headerReference r:id="rId4" w:type="first"/>
          <w:footerReference r:id="rId5" w:type="first"/>
          <w:headerReference r:id="rId3" w:type="default"/>
          <w:pgSz w:w="11906" w:h="16838"/>
          <w:pgMar w:top="2007" w:right="1797" w:bottom="2007" w:left="1797" w:header="851" w:footer="1344" w:gutter="0"/>
          <w:cols w:space="720" w:num="1"/>
          <w:titlePg/>
          <w:docGrid w:type="lines" w:linePitch="312" w:charSpace="0"/>
        </w:sectPr>
      </w:pPr>
    </w:p>
    <w:p>
      <w:pPr>
        <w:pStyle w:val="291"/>
        <w:rPr>
          <w:b/>
          <w:bCs/>
        </w:rPr>
      </w:pPr>
      <w:r>
        <w:rPr>
          <w:rFonts w:hint="eastAsia"/>
          <w:b/>
          <w:bCs/>
        </w:rPr>
        <w:t>甲方：荣联科技集团股份</w:t>
      </w:r>
      <w:r>
        <w:rPr>
          <w:rFonts w:hint="eastAsia"/>
          <w:b/>
          <w:bCs/>
          <w:color w:val="000000"/>
          <w:lang w:val="zh-CN"/>
        </w:rPr>
        <w:t>公司</w:t>
      </w:r>
    </w:p>
    <w:p>
      <w:pPr>
        <w:pStyle w:val="291"/>
        <w:spacing w:line="320" w:lineRule="atLeast"/>
      </w:pPr>
      <w:r>
        <w:rPr>
          <w:rFonts w:hint="eastAsia"/>
        </w:rPr>
        <w:t>法定代表人：王东辉</w:t>
      </w:r>
    </w:p>
    <w:p>
      <w:pPr>
        <w:pStyle w:val="291"/>
        <w:spacing w:line="320" w:lineRule="atLeast"/>
      </w:pPr>
      <w:r>
        <w:rPr>
          <w:rFonts w:hint="eastAsia"/>
        </w:rPr>
        <w:t>地址：</w:t>
      </w:r>
      <w:r>
        <w:t>北京市朝阳区酒仙桥北路甲10号院106号楼</w:t>
      </w:r>
      <w:r>
        <w:rPr>
          <w:rFonts w:hint="eastAsia"/>
        </w:rPr>
        <w:t>荣联科技大厦</w:t>
      </w:r>
    </w:p>
    <w:p>
      <w:pPr>
        <w:pStyle w:val="291"/>
        <w:spacing w:line="320" w:lineRule="atLeast"/>
      </w:pPr>
      <w:r>
        <w:rPr>
          <w:rFonts w:hint="eastAsia"/>
        </w:rPr>
        <w:t>邮政编码：1</w:t>
      </w:r>
      <w:r>
        <w:t>00015</w:t>
      </w:r>
    </w:p>
    <w:p>
      <w:pPr>
        <w:pStyle w:val="291"/>
        <w:spacing w:line="320" w:lineRule="atLeast"/>
      </w:pPr>
      <w:r>
        <w:rPr>
          <w:rFonts w:hint="eastAsia"/>
        </w:rPr>
        <w:t>联系人：</w:t>
      </w:r>
      <w:del w:id="0" w:author="UEC" w:date="2020-12-07T14:01:00Z">
        <w:r>
          <w:rPr>
            <w:rFonts w:hint="eastAsia"/>
          </w:rPr>
          <w:delText>申晖</w:delText>
        </w:r>
      </w:del>
      <w:ins w:id="1" w:author="UEC" w:date="2020-12-07T14:01:00Z">
        <w:r>
          <w:rPr>
            <w:rFonts w:hint="eastAsia"/>
          </w:rPr>
          <w:t>王碧珠</w:t>
        </w:r>
      </w:ins>
    </w:p>
    <w:p>
      <w:pPr>
        <w:pStyle w:val="291"/>
        <w:spacing w:line="320" w:lineRule="atLeast"/>
      </w:pPr>
      <w:r>
        <w:rPr>
          <w:rFonts w:hint="eastAsia"/>
        </w:rPr>
        <w:t>联系电话：</w:t>
      </w:r>
      <w:del w:id="2" w:author="UEC" w:date="2020-12-07T14:01:00Z">
        <w:r>
          <w:rPr>
            <w:rFonts w:hint="eastAsia"/>
          </w:rPr>
          <w:delText>1</w:delText>
        </w:r>
      </w:del>
      <w:del w:id="3" w:author="UEC" w:date="2020-12-07T14:01:00Z">
        <w:r>
          <w:rPr/>
          <w:delText>8611182980</w:delText>
        </w:r>
      </w:del>
      <w:ins w:id="4" w:author="UEC" w:date="2020-12-07T14:01:00Z">
        <w:r>
          <w:rPr/>
          <w:t>010</w:t>
        </w:r>
      </w:ins>
      <w:ins w:id="5" w:author="UEC" w:date="2020-12-07T14:01:00Z">
        <w:r>
          <w:rPr>
            <w:rFonts w:hint="eastAsia"/>
          </w:rPr>
          <w:t>-</w:t>
        </w:r>
      </w:ins>
      <w:ins w:id="6" w:author="UEC" w:date="2020-12-07T14:01:00Z">
        <w:r>
          <w:rPr/>
          <w:t>62602000</w:t>
        </w:r>
      </w:ins>
      <w:ins w:id="7" w:author="UEC" w:date="2020-12-07T14:01:00Z">
        <w:r>
          <w:rPr>
            <w:rFonts w:hint="eastAsia"/>
          </w:rPr>
          <w:t>-</w:t>
        </w:r>
      </w:ins>
      <w:ins w:id="8" w:author="UEC" w:date="2020-12-07T14:01:00Z">
        <w:r>
          <w:rPr/>
          <w:t>2353</w:t>
        </w:r>
      </w:ins>
    </w:p>
    <w:p>
      <w:pPr>
        <w:pStyle w:val="291"/>
        <w:spacing w:line="320" w:lineRule="atLeast"/>
      </w:pPr>
      <w:r>
        <w:rPr>
          <w:rFonts w:hint="eastAsia"/>
        </w:rPr>
        <w:t>传真号码：0</w:t>
      </w:r>
      <w:r>
        <w:t>10</w:t>
      </w:r>
      <w:r>
        <w:rPr>
          <w:rFonts w:hint="eastAsia"/>
        </w:rPr>
        <w:t>-</w:t>
      </w:r>
      <w:del w:id="9" w:author="UEC" w:date="2020-12-07T14:04:00Z">
        <w:r>
          <w:rPr/>
          <w:delText>62603001</w:delText>
        </w:r>
      </w:del>
      <w:ins w:id="10" w:author="UEC" w:date="2020-12-07T14:04:00Z">
        <w:r>
          <w:rPr/>
          <w:t>62602100</w:t>
        </w:r>
      </w:ins>
    </w:p>
    <w:p>
      <w:pPr>
        <w:pStyle w:val="291"/>
        <w:spacing w:line="320" w:lineRule="atLeast"/>
      </w:pPr>
      <w:r>
        <w:rPr>
          <w:rFonts w:hint="eastAsia"/>
        </w:rPr>
        <w:t>开户银行：</w:t>
      </w:r>
      <w:ins w:id="11" w:author="UEC" w:date="2020-12-07T14:04:00Z">
        <w:r>
          <w:rPr>
            <w:rFonts w:hint="eastAsia"/>
            <w:color w:val="000000"/>
            <w:shd w:val="clear" w:color="auto" w:fill="FFFFFF"/>
          </w:rPr>
          <w:t>北京银行燕园支行</w:t>
        </w:r>
      </w:ins>
      <w:ins w:id="12" w:author="UEC" w:date="2020-12-07T14:04:00Z">
        <w:r>
          <w:rPr>
            <w:rFonts w:ascii="Times New Roman" w:hAnsi="Times New Roman" w:cs="Times New Roman"/>
            <w:color w:val="000000"/>
            <w:shd w:val="clear" w:color="auto" w:fill="FFFFFF"/>
          </w:rPr>
          <w:t> </w:t>
        </w:r>
      </w:ins>
      <w:del w:id="13" w:author="UEC" w:date="2020-12-07T14:04:00Z">
        <w:r>
          <w:rPr>
            <w:rFonts w:hint="eastAsia" w:ascii="Arial Unicode MS" w:hAnsi="Arial Unicode MS" w:cs="Calibri"/>
            <w:szCs w:val="21"/>
          </w:rPr>
          <w:delText>中国民生银行股份有限公司北京木樨地支行</w:delText>
        </w:r>
      </w:del>
    </w:p>
    <w:p>
      <w:pPr>
        <w:pStyle w:val="291"/>
        <w:spacing w:line="320" w:lineRule="atLeast"/>
      </w:pPr>
      <w:r>
        <w:rPr>
          <w:rFonts w:hint="eastAsia"/>
        </w:rPr>
        <w:t>银行账号：</w:t>
      </w:r>
      <w:ins w:id="14" w:author="UEC" w:date="2020-12-07T14:04:00Z">
        <w:r>
          <w:rPr>
            <w:rFonts w:ascii="Times New Roman" w:hAnsi="Times New Roman" w:cs="Times New Roman"/>
            <w:color w:val="000000"/>
            <w:shd w:val="clear" w:color="auto" w:fill="FFFFFF"/>
          </w:rPr>
          <w:t>01090327800120102306194</w:t>
        </w:r>
      </w:ins>
      <w:del w:id="15" w:author="UEC" w:date="2020-12-07T14:04:00Z">
        <w:r>
          <w:rPr/>
          <w:delText>688000987</w:delText>
        </w:r>
      </w:del>
    </w:p>
    <w:p>
      <w:pPr>
        <w:pStyle w:val="291"/>
        <w:spacing w:line="320" w:lineRule="atLeast"/>
        <w:rPr>
          <w:b/>
        </w:rPr>
      </w:pPr>
      <w:r>
        <w:rPr>
          <w:rFonts w:hint="eastAsia"/>
        </w:rPr>
        <w:t>税号：91110000802062406U</w:t>
      </w:r>
    </w:p>
    <w:p>
      <w:pPr>
        <w:rPr>
          <w:rFonts w:ascii="宋体" w:hAnsi="宋体"/>
          <w:b/>
          <w:sz w:val="24"/>
        </w:rPr>
      </w:pPr>
    </w:p>
    <w:p>
      <w:pPr>
        <w:rPr>
          <w:rFonts w:ascii="宋体" w:hAnsi="宋体"/>
          <w:b/>
          <w:sz w:val="24"/>
        </w:rPr>
      </w:pPr>
    </w:p>
    <w:p>
      <w:pPr>
        <w:rPr>
          <w:rFonts w:ascii="宋体" w:hAnsi="宋体"/>
          <w:b/>
          <w:sz w:val="24"/>
        </w:rPr>
      </w:pPr>
    </w:p>
    <w:p>
      <w:pPr>
        <w:pStyle w:val="291"/>
        <w:rPr>
          <w:b/>
          <w:bCs/>
        </w:rPr>
      </w:pPr>
      <w:r>
        <w:rPr>
          <w:rFonts w:hint="eastAsia"/>
          <w:b/>
          <w:bCs/>
        </w:rPr>
        <w:t>乙方：北京创联致信科技有限公司</w:t>
      </w:r>
    </w:p>
    <w:p>
      <w:pPr>
        <w:pStyle w:val="291"/>
        <w:spacing w:line="320" w:lineRule="atLeast"/>
        <w:rPr>
          <w:rFonts w:hint="eastAsia" w:asciiTheme="minorEastAsia" w:hAnsiTheme="minorEastAsia" w:eastAsiaTheme="minorEastAsia" w:cstheme="minorEastAsia"/>
          <w:rPrChange w:id="16" w:author="Faker" w:date="2020-12-25T17:49:00Z">
            <w:rPr/>
          </w:rPrChange>
        </w:rPr>
      </w:pPr>
      <w:r>
        <w:rPr>
          <w:rFonts w:hint="eastAsia" w:asciiTheme="minorEastAsia" w:hAnsiTheme="minorEastAsia" w:eastAsiaTheme="minorEastAsia" w:cstheme="minorEastAsia"/>
          <w:rPrChange w:id="17" w:author="Faker" w:date="2020-12-25T17:49:00Z">
            <w:rPr>
              <w:rFonts w:hint="eastAsia"/>
            </w:rPr>
          </w:rPrChange>
        </w:rPr>
        <w:t>法定代表人：</w:t>
      </w:r>
      <w:ins w:id="18" w:author="Faker" w:date="2020-12-25T17:46:33Z">
        <w:r>
          <w:rPr>
            <w:rFonts w:hint="eastAsia" w:asciiTheme="minorEastAsia" w:hAnsiTheme="minorEastAsia" w:eastAsiaTheme="minorEastAsia" w:cstheme="minorEastAsia"/>
            <w:highlight w:val="none"/>
            <w:lang w:val="en-US" w:eastAsia="zh-CN"/>
            <w:rPrChange w:id="19" w:author="Faker" w:date="2020-12-25T17:49:00Z">
              <w:rPr>
                <w:rFonts w:hint="eastAsia"/>
                <w:highlight w:val="yellow"/>
                <w:lang w:val="en-US" w:eastAsia="zh-CN"/>
              </w:rPr>
            </w:rPrChange>
          </w:rPr>
          <w:t>蔡建</w:t>
        </w:r>
      </w:ins>
    </w:p>
    <w:p>
      <w:pPr>
        <w:pStyle w:val="291"/>
        <w:spacing w:line="320" w:lineRule="atLeast"/>
        <w:rPr>
          <w:rFonts w:hint="default" w:asciiTheme="minorEastAsia" w:hAnsiTheme="minorEastAsia" w:eastAsiaTheme="minorEastAsia" w:cstheme="minorEastAsia"/>
          <w:rPrChange w:id="20" w:author="Faker" w:date="2020-12-25T17:49:00Z">
            <w:rPr/>
          </w:rPrChange>
        </w:rPr>
      </w:pPr>
      <w:r>
        <w:rPr>
          <w:rFonts w:hint="eastAsia" w:asciiTheme="minorEastAsia" w:hAnsiTheme="minorEastAsia" w:eastAsiaTheme="minorEastAsia" w:cstheme="minorEastAsia"/>
          <w:rPrChange w:id="21" w:author="Faker" w:date="2020-12-25T17:49:00Z">
            <w:rPr>
              <w:rFonts w:hint="eastAsia"/>
            </w:rPr>
          </w:rPrChange>
        </w:rPr>
        <w:t>地址：</w:t>
      </w:r>
      <w:r>
        <w:rPr>
          <w:rFonts w:hint="eastAsia" w:asciiTheme="minorEastAsia" w:hAnsiTheme="minorEastAsia" w:eastAsiaTheme="minorEastAsia" w:cstheme="minorEastAsia"/>
          <w:rPrChange w:id="22" w:author="Faker" w:date="2020-12-25T17:49:00Z">
            <w:rPr>
              <w:rFonts w:hint="eastAsia"/>
            </w:rPr>
          </w:rPrChange>
        </w:rPr>
        <w:t xml:space="preserve"> </w:t>
      </w:r>
      <w:ins w:id="23" w:author="Faker" w:date="2020-12-25T17:46:38Z">
        <w:r>
          <w:rPr>
            <w:rFonts w:hint="eastAsia" w:asciiTheme="minorEastAsia" w:hAnsiTheme="minorEastAsia" w:eastAsiaTheme="minorEastAsia" w:cstheme="minorEastAsia"/>
            <w:highlight w:val="none"/>
            <w:lang w:val="en-US" w:eastAsia="zh-CN"/>
            <w:rPrChange w:id="24" w:author="Faker" w:date="2020-12-25T17:49:00Z">
              <w:rPr>
                <w:rFonts w:hint="eastAsia"/>
                <w:highlight w:val="yellow"/>
                <w:lang w:val="en-US" w:eastAsia="zh-CN"/>
              </w:rPr>
            </w:rPrChange>
          </w:rPr>
          <w:t>北京市海淀区苏州街</w:t>
        </w:r>
      </w:ins>
      <w:ins w:id="25" w:author="Faker" w:date="2020-12-25T17:46:39Z">
        <w:r>
          <w:rPr>
            <w:rFonts w:hint="eastAsia" w:asciiTheme="minorEastAsia" w:hAnsiTheme="minorEastAsia" w:eastAsiaTheme="minorEastAsia" w:cstheme="minorEastAsia"/>
            <w:highlight w:val="none"/>
            <w:lang w:val="en-US" w:eastAsia="zh-CN"/>
            <w:rPrChange w:id="26" w:author="Faker" w:date="2020-12-25T17:49:00Z">
              <w:rPr>
                <w:rFonts w:hint="eastAsia"/>
                <w:highlight w:val="yellow"/>
                <w:lang w:val="en-US" w:eastAsia="zh-CN"/>
              </w:rPr>
            </w:rPrChange>
          </w:rPr>
          <w:t>3</w:t>
        </w:r>
      </w:ins>
      <w:ins w:id="27" w:author="Faker" w:date="2020-12-25T17:46:40Z">
        <w:r>
          <w:rPr>
            <w:rFonts w:hint="eastAsia" w:asciiTheme="minorEastAsia" w:hAnsiTheme="minorEastAsia" w:eastAsiaTheme="minorEastAsia" w:cstheme="minorEastAsia"/>
            <w:highlight w:val="none"/>
            <w:lang w:val="en-US" w:eastAsia="zh-CN"/>
            <w:rPrChange w:id="28" w:author="Faker" w:date="2020-12-25T17:49:00Z">
              <w:rPr>
                <w:rFonts w:hint="eastAsia"/>
                <w:highlight w:val="yellow"/>
                <w:lang w:val="en-US" w:eastAsia="zh-CN"/>
              </w:rPr>
            </w:rPrChange>
          </w:rPr>
          <w:t>号</w:t>
        </w:r>
      </w:ins>
      <w:ins w:id="29" w:author="Faker" w:date="2020-12-25T17:46:41Z">
        <w:r>
          <w:rPr>
            <w:rFonts w:hint="eastAsia" w:asciiTheme="minorEastAsia" w:hAnsiTheme="minorEastAsia" w:eastAsiaTheme="minorEastAsia" w:cstheme="minorEastAsia"/>
            <w:highlight w:val="none"/>
            <w:lang w:val="en-US" w:eastAsia="zh-CN"/>
            <w:rPrChange w:id="30" w:author="Faker" w:date="2020-12-25T17:49:00Z">
              <w:rPr>
                <w:rFonts w:hint="eastAsia"/>
                <w:highlight w:val="yellow"/>
                <w:lang w:val="en-US" w:eastAsia="zh-CN"/>
              </w:rPr>
            </w:rPrChange>
          </w:rPr>
          <w:t>509</w:t>
        </w:r>
      </w:ins>
      <w:ins w:id="31" w:author="Faker" w:date="2020-12-25T17:46:42Z">
        <w:r>
          <w:rPr>
            <w:rFonts w:hint="eastAsia" w:asciiTheme="minorEastAsia" w:hAnsiTheme="minorEastAsia" w:eastAsiaTheme="minorEastAsia" w:cstheme="minorEastAsia"/>
            <w:highlight w:val="none"/>
            <w:lang w:val="en-US" w:eastAsia="zh-CN"/>
            <w:rPrChange w:id="32" w:author="Faker" w:date="2020-12-25T17:49:00Z">
              <w:rPr>
                <w:rFonts w:hint="eastAsia"/>
                <w:highlight w:val="yellow"/>
                <w:lang w:val="en-US" w:eastAsia="zh-CN"/>
              </w:rPr>
            </w:rPrChange>
          </w:rPr>
          <w:t>-</w:t>
        </w:r>
      </w:ins>
      <w:ins w:id="33" w:author="Faker" w:date="2020-12-25T17:46:43Z">
        <w:r>
          <w:rPr>
            <w:rFonts w:hint="eastAsia" w:asciiTheme="minorEastAsia" w:hAnsiTheme="minorEastAsia" w:eastAsiaTheme="minorEastAsia" w:cstheme="minorEastAsia"/>
            <w:highlight w:val="none"/>
            <w:lang w:val="en-US" w:eastAsia="zh-CN"/>
            <w:rPrChange w:id="34" w:author="Faker" w:date="2020-12-25T17:49:00Z">
              <w:rPr>
                <w:rFonts w:hint="eastAsia"/>
                <w:highlight w:val="yellow"/>
                <w:lang w:val="en-US" w:eastAsia="zh-CN"/>
              </w:rPr>
            </w:rPrChange>
          </w:rPr>
          <w:t>36</w:t>
        </w:r>
      </w:ins>
    </w:p>
    <w:p>
      <w:pPr>
        <w:pStyle w:val="291"/>
        <w:spacing w:line="320" w:lineRule="atLeast"/>
        <w:rPr>
          <w:rFonts w:hint="default" w:asciiTheme="minorEastAsia" w:hAnsiTheme="minorEastAsia" w:eastAsiaTheme="minorEastAsia" w:cstheme="minorEastAsia"/>
          <w:rPrChange w:id="35" w:author="Faker" w:date="2020-12-25T17:49:00Z">
            <w:rPr/>
          </w:rPrChange>
        </w:rPr>
      </w:pPr>
      <w:r>
        <w:rPr>
          <w:rFonts w:hint="eastAsia" w:asciiTheme="minorEastAsia" w:hAnsiTheme="minorEastAsia" w:eastAsiaTheme="minorEastAsia" w:cstheme="minorEastAsia"/>
          <w:rPrChange w:id="36" w:author="Faker" w:date="2020-12-25T17:49:00Z">
            <w:rPr>
              <w:rFonts w:hint="eastAsia"/>
            </w:rPr>
          </w:rPrChange>
        </w:rPr>
        <w:t>邮政编码：</w:t>
      </w:r>
      <w:r>
        <w:rPr>
          <w:rFonts w:hint="eastAsia" w:asciiTheme="minorEastAsia" w:hAnsiTheme="minorEastAsia" w:eastAsiaTheme="minorEastAsia" w:cstheme="minorEastAsia"/>
          <w:rPrChange w:id="37" w:author="Faker" w:date="2020-12-25T17:49:00Z">
            <w:rPr/>
          </w:rPrChange>
        </w:rPr>
        <w:t xml:space="preserve"> </w:t>
      </w:r>
      <w:ins w:id="38" w:author="Faker" w:date="2020-12-25T17:46:46Z">
        <w:r>
          <w:rPr>
            <w:rFonts w:hint="eastAsia" w:asciiTheme="minorEastAsia" w:hAnsiTheme="minorEastAsia" w:eastAsiaTheme="minorEastAsia" w:cstheme="minorEastAsia"/>
            <w:highlight w:val="none"/>
            <w:lang w:val="en-US" w:eastAsia="zh-CN"/>
            <w:rPrChange w:id="39" w:author="Faker" w:date="2020-12-25T17:49:00Z">
              <w:rPr>
                <w:rFonts w:hint="eastAsia"/>
                <w:highlight w:val="yellow"/>
                <w:lang w:val="en-US" w:eastAsia="zh-CN"/>
              </w:rPr>
            </w:rPrChange>
          </w:rPr>
          <w:t>100</w:t>
        </w:r>
      </w:ins>
      <w:ins w:id="40" w:author="Faker" w:date="2020-12-25T17:46:47Z">
        <w:r>
          <w:rPr>
            <w:rFonts w:hint="eastAsia" w:asciiTheme="minorEastAsia" w:hAnsiTheme="minorEastAsia" w:eastAsiaTheme="minorEastAsia" w:cstheme="minorEastAsia"/>
            <w:highlight w:val="none"/>
            <w:lang w:val="en-US" w:eastAsia="zh-CN"/>
            <w:rPrChange w:id="41" w:author="Faker" w:date="2020-12-25T17:49:00Z">
              <w:rPr>
                <w:rFonts w:hint="eastAsia"/>
                <w:highlight w:val="yellow"/>
                <w:lang w:val="en-US" w:eastAsia="zh-CN"/>
              </w:rPr>
            </w:rPrChange>
          </w:rPr>
          <w:t>000</w:t>
        </w:r>
      </w:ins>
    </w:p>
    <w:p>
      <w:pPr>
        <w:pStyle w:val="291"/>
        <w:spacing w:line="320" w:lineRule="atLeast"/>
        <w:rPr>
          <w:rFonts w:hint="default" w:asciiTheme="minorEastAsia" w:hAnsiTheme="minorEastAsia" w:eastAsiaTheme="minorEastAsia" w:cstheme="minorEastAsia"/>
          <w:rPrChange w:id="42" w:author="Faker" w:date="2020-12-25T17:49:00Z">
            <w:rPr/>
          </w:rPrChange>
        </w:rPr>
      </w:pPr>
      <w:r>
        <w:rPr>
          <w:rFonts w:hint="eastAsia" w:asciiTheme="minorEastAsia" w:hAnsiTheme="minorEastAsia" w:eastAsiaTheme="minorEastAsia" w:cstheme="minorEastAsia"/>
          <w:rPrChange w:id="43" w:author="Faker" w:date="2020-12-25T17:49:00Z">
            <w:rPr>
              <w:rFonts w:hint="eastAsia"/>
            </w:rPr>
          </w:rPrChange>
        </w:rPr>
        <w:t>联系人：</w:t>
      </w:r>
      <w:r>
        <w:rPr>
          <w:rFonts w:hint="eastAsia" w:asciiTheme="minorEastAsia" w:hAnsiTheme="minorEastAsia" w:eastAsiaTheme="minorEastAsia" w:cstheme="minorEastAsia"/>
          <w:rPrChange w:id="44" w:author="Faker" w:date="2020-12-25T17:49:00Z">
            <w:rPr>
              <w:rFonts w:hint="eastAsia"/>
            </w:rPr>
          </w:rPrChange>
        </w:rPr>
        <w:t xml:space="preserve"> </w:t>
      </w:r>
      <w:ins w:id="45" w:author="Faker" w:date="2020-12-25T17:46:52Z">
        <w:r>
          <w:rPr>
            <w:rFonts w:hint="eastAsia" w:asciiTheme="minorEastAsia" w:hAnsiTheme="minorEastAsia" w:eastAsiaTheme="minorEastAsia" w:cstheme="minorEastAsia"/>
            <w:highlight w:val="none"/>
            <w:lang w:val="en-US" w:eastAsia="zh-CN"/>
            <w:rPrChange w:id="46" w:author="Faker" w:date="2020-12-25T17:49:00Z">
              <w:rPr>
                <w:rFonts w:hint="eastAsia"/>
                <w:highlight w:val="yellow"/>
                <w:lang w:val="en-US" w:eastAsia="zh-CN"/>
              </w:rPr>
            </w:rPrChange>
          </w:rPr>
          <w:t>孟天骄</w:t>
        </w:r>
      </w:ins>
    </w:p>
    <w:p>
      <w:pPr>
        <w:pStyle w:val="291"/>
        <w:spacing w:line="320" w:lineRule="atLeast"/>
        <w:rPr>
          <w:rFonts w:hint="default" w:asciiTheme="minorEastAsia" w:hAnsiTheme="minorEastAsia" w:eastAsiaTheme="minorEastAsia" w:cstheme="minorEastAsia"/>
          <w:rPrChange w:id="47" w:author="Faker" w:date="2020-12-25T17:49:00Z">
            <w:rPr/>
          </w:rPrChange>
        </w:rPr>
      </w:pPr>
      <w:r>
        <w:rPr>
          <w:rFonts w:hint="eastAsia" w:asciiTheme="minorEastAsia" w:hAnsiTheme="minorEastAsia" w:eastAsiaTheme="minorEastAsia" w:cstheme="minorEastAsia"/>
          <w:rPrChange w:id="48" w:author="Faker" w:date="2020-12-25T17:49:00Z">
            <w:rPr>
              <w:rFonts w:hint="eastAsia"/>
            </w:rPr>
          </w:rPrChange>
        </w:rPr>
        <w:t>联系电话：</w:t>
      </w:r>
      <w:r>
        <w:rPr>
          <w:rFonts w:hint="eastAsia" w:asciiTheme="minorEastAsia" w:hAnsiTheme="minorEastAsia" w:eastAsiaTheme="minorEastAsia" w:cstheme="minorEastAsia"/>
          <w:rPrChange w:id="49" w:author="Faker" w:date="2020-12-25T17:49:00Z">
            <w:rPr/>
          </w:rPrChange>
        </w:rPr>
        <w:t xml:space="preserve"> </w:t>
      </w:r>
      <w:ins w:id="50" w:author="Faker" w:date="2020-12-25T17:46:58Z">
        <w:r>
          <w:rPr>
            <w:rFonts w:hint="eastAsia" w:asciiTheme="minorEastAsia" w:hAnsiTheme="minorEastAsia" w:eastAsiaTheme="minorEastAsia" w:cstheme="minorEastAsia"/>
            <w:highlight w:val="none"/>
            <w:lang w:val="en-US" w:eastAsia="zh-CN"/>
            <w:rPrChange w:id="51" w:author="Faker" w:date="2020-12-25T17:49:00Z">
              <w:rPr>
                <w:rFonts w:hint="eastAsia"/>
                <w:highlight w:val="yellow"/>
                <w:lang w:val="en-US" w:eastAsia="zh-CN"/>
              </w:rPr>
            </w:rPrChange>
          </w:rPr>
          <w:t>1</w:t>
        </w:r>
      </w:ins>
      <w:ins w:id="52" w:author="Faker" w:date="2020-12-25T17:46:59Z">
        <w:r>
          <w:rPr>
            <w:rFonts w:hint="eastAsia" w:asciiTheme="minorEastAsia" w:hAnsiTheme="minorEastAsia" w:eastAsiaTheme="minorEastAsia" w:cstheme="minorEastAsia"/>
            <w:highlight w:val="none"/>
            <w:lang w:val="en-US" w:eastAsia="zh-CN"/>
            <w:rPrChange w:id="53" w:author="Faker" w:date="2020-12-25T17:49:00Z">
              <w:rPr>
                <w:rFonts w:hint="eastAsia"/>
                <w:highlight w:val="yellow"/>
                <w:lang w:val="en-US" w:eastAsia="zh-CN"/>
              </w:rPr>
            </w:rPrChange>
          </w:rPr>
          <w:t>87012</w:t>
        </w:r>
      </w:ins>
      <w:ins w:id="54" w:author="Faker" w:date="2020-12-25T17:47:00Z">
        <w:r>
          <w:rPr>
            <w:rFonts w:hint="eastAsia" w:asciiTheme="minorEastAsia" w:hAnsiTheme="minorEastAsia" w:eastAsiaTheme="minorEastAsia" w:cstheme="minorEastAsia"/>
            <w:highlight w:val="none"/>
            <w:lang w:val="en-US" w:eastAsia="zh-CN"/>
            <w:rPrChange w:id="55" w:author="Faker" w:date="2020-12-25T17:49:00Z">
              <w:rPr>
                <w:rFonts w:hint="eastAsia"/>
                <w:highlight w:val="yellow"/>
                <w:lang w:val="en-US" w:eastAsia="zh-CN"/>
              </w:rPr>
            </w:rPrChange>
          </w:rPr>
          <w:t>42980</w:t>
        </w:r>
      </w:ins>
    </w:p>
    <w:p>
      <w:pPr>
        <w:pStyle w:val="291"/>
        <w:spacing w:line="320" w:lineRule="atLeast"/>
        <w:rPr>
          <w:rFonts w:hint="default" w:asciiTheme="minorEastAsia" w:hAnsiTheme="minorEastAsia" w:eastAsiaTheme="minorEastAsia" w:cstheme="minorEastAsia"/>
          <w:rPrChange w:id="56" w:author="Faker" w:date="2020-12-25T17:49:00Z">
            <w:rPr/>
          </w:rPrChange>
        </w:rPr>
      </w:pPr>
      <w:r>
        <w:rPr>
          <w:rFonts w:hint="eastAsia" w:asciiTheme="minorEastAsia" w:hAnsiTheme="minorEastAsia" w:eastAsiaTheme="minorEastAsia" w:cstheme="minorEastAsia"/>
          <w:rPrChange w:id="57" w:author="Faker" w:date="2020-12-25T17:49:00Z">
            <w:rPr>
              <w:rFonts w:hint="eastAsia"/>
            </w:rPr>
          </w:rPrChange>
        </w:rPr>
        <w:t>传真号码：</w:t>
      </w:r>
      <w:r>
        <w:rPr>
          <w:rFonts w:hint="eastAsia" w:asciiTheme="minorEastAsia" w:hAnsiTheme="minorEastAsia" w:eastAsiaTheme="minorEastAsia" w:cstheme="minorEastAsia"/>
          <w:rPrChange w:id="58" w:author="Faker" w:date="2020-12-25T17:49:00Z">
            <w:rPr/>
          </w:rPrChange>
        </w:rPr>
        <w:t xml:space="preserve"> </w:t>
      </w:r>
      <w:ins w:id="59" w:author="Faker" w:date="2020-12-25T17:47:02Z">
        <w:r>
          <w:rPr>
            <w:rFonts w:hint="eastAsia" w:asciiTheme="minorEastAsia" w:hAnsiTheme="minorEastAsia" w:eastAsiaTheme="minorEastAsia" w:cstheme="minorEastAsia"/>
            <w:highlight w:val="none"/>
            <w:lang w:val="en-US" w:eastAsia="zh-CN"/>
            <w:rPrChange w:id="60" w:author="Faker" w:date="2020-12-25T17:49:00Z">
              <w:rPr>
                <w:rFonts w:hint="eastAsia"/>
                <w:highlight w:val="yellow"/>
                <w:lang w:val="en-US" w:eastAsia="zh-CN"/>
              </w:rPr>
            </w:rPrChange>
          </w:rPr>
          <w:t>0</w:t>
        </w:r>
      </w:ins>
      <w:ins w:id="61" w:author="Faker" w:date="2020-12-25T17:47:03Z">
        <w:r>
          <w:rPr>
            <w:rFonts w:hint="eastAsia" w:asciiTheme="minorEastAsia" w:hAnsiTheme="minorEastAsia" w:eastAsiaTheme="minorEastAsia" w:cstheme="minorEastAsia"/>
            <w:highlight w:val="none"/>
            <w:lang w:val="en-US" w:eastAsia="zh-CN"/>
            <w:rPrChange w:id="62" w:author="Faker" w:date="2020-12-25T17:49:00Z">
              <w:rPr>
                <w:rFonts w:hint="eastAsia"/>
                <w:highlight w:val="yellow"/>
                <w:lang w:val="en-US" w:eastAsia="zh-CN"/>
              </w:rPr>
            </w:rPrChange>
          </w:rPr>
          <w:t>10-</w:t>
        </w:r>
      </w:ins>
      <w:ins w:id="63" w:author="Faker" w:date="2020-12-25T17:47:07Z">
        <w:r>
          <w:rPr>
            <w:rFonts w:hint="eastAsia" w:asciiTheme="minorEastAsia" w:hAnsiTheme="minorEastAsia" w:eastAsiaTheme="minorEastAsia" w:cstheme="minorEastAsia"/>
            <w:highlight w:val="none"/>
            <w:lang w:val="en-US" w:eastAsia="zh-CN"/>
            <w:rPrChange w:id="64" w:author="Faker" w:date="2020-12-25T17:49:00Z">
              <w:rPr>
                <w:rFonts w:hint="eastAsia"/>
                <w:highlight w:val="yellow"/>
                <w:lang w:val="en-US" w:eastAsia="zh-CN"/>
              </w:rPr>
            </w:rPrChange>
          </w:rPr>
          <w:t>82</w:t>
        </w:r>
      </w:ins>
      <w:ins w:id="65" w:author="Faker" w:date="2020-12-25T17:47:08Z">
        <w:r>
          <w:rPr>
            <w:rFonts w:hint="eastAsia" w:asciiTheme="minorEastAsia" w:hAnsiTheme="minorEastAsia" w:eastAsiaTheme="minorEastAsia" w:cstheme="minorEastAsia"/>
            <w:highlight w:val="none"/>
            <w:lang w:val="en-US" w:eastAsia="zh-CN"/>
            <w:rPrChange w:id="66" w:author="Faker" w:date="2020-12-25T17:49:00Z">
              <w:rPr>
                <w:rFonts w:hint="eastAsia"/>
                <w:highlight w:val="yellow"/>
                <w:lang w:val="en-US" w:eastAsia="zh-CN"/>
              </w:rPr>
            </w:rPrChange>
          </w:rPr>
          <w:t>74</w:t>
        </w:r>
      </w:ins>
      <w:ins w:id="67" w:author="Faker" w:date="2020-12-25T17:47:10Z">
        <w:r>
          <w:rPr>
            <w:rFonts w:hint="eastAsia" w:asciiTheme="minorEastAsia" w:hAnsiTheme="minorEastAsia" w:eastAsiaTheme="minorEastAsia" w:cstheme="minorEastAsia"/>
            <w:highlight w:val="none"/>
            <w:lang w:val="en-US" w:eastAsia="zh-CN"/>
            <w:rPrChange w:id="68" w:author="Faker" w:date="2020-12-25T17:49:00Z">
              <w:rPr>
                <w:rFonts w:hint="eastAsia"/>
                <w:highlight w:val="yellow"/>
                <w:lang w:val="en-US" w:eastAsia="zh-CN"/>
              </w:rPr>
            </w:rPrChange>
          </w:rPr>
          <w:t>695</w:t>
        </w:r>
      </w:ins>
      <w:ins w:id="69" w:author="Faker" w:date="2020-12-25T17:47:11Z">
        <w:r>
          <w:rPr>
            <w:rFonts w:hint="eastAsia" w:asciiTheme="minorEastAsia" w:hAnsiTheme="minorEastAsia" w:eastAsiaTheme="minorEastAsia" w:cstheme="minorEastAsia"/>
            <w:highlight w:val="none"/>
            <w:lang w:val="en-US" w:eastAsia="zh-CN"/>
            <w:rPrChange w:id="70" w:author="Faker" w:date="2020-12-25T17:49:00Z">
              <w:rPr>
                <w:rFonts w:hint="eastAsia"/>
                <w:highlight w:val="yellow"/>
                <w:lang w:val="en-US" w:eastAsia="zh-CN"/>
              </w:rPr>
            </w:rPrChange>
          </w:rPr>
          <w:t>2</w:t>
        </w:r>
      </w:ins>
    </w:p>
    <w:p>
      <w:pPr>
        <w:pStyle w:val="291"/>
        <w:spacing w:line="320" w:lineRule="atLeast"/>
        <w:rPr>
          <w:rFonts w:hint="eastAsia" w:asciiTheme="minorEastAsia" w:hAnsiTheme="minorEastAsia" w:eastAsiaTheme="minorEastAsia" w:cstheme="minorEastAsia"/>
          <w:rPrChange w:id="71" w:author="Faker" w:date="2020-12-25T17:49:00Z">
            <w:rPr/>
          </w:rPrChange>
        </w:rPr>
      </w:pPr>
      <w:r>
        <w:rPr>
          <w:rFonts w:hint="eastAsia" w:asciiTheme="minorEastAsia" w:hAnsiTheme="minorEastAsia" w:eastAsiaTheme="minorEastAsia" w:cstheme="minorEastAsia"/>
          <w:rPrChange w:id="72" w:author="Faker" w:date="2020-12-25T17:49:00Z">
            <w:rPr>
              <w:rFonts w:hint="eastAsia"/>
            </w:rPr>
          </w:rPrChange>
        </w:rPr>
        <w:t>开户银行：</w:t>
      </w:r>
      <w:r>
        <w:rPr>
          <w:rFonts w:hint="eastAsia" w:asciiTheme="minorEastAsia" w:hAnsiTheme="minorEastAsia" w:eastAsiaTheme="minorEastAsia" w:cstheme="minorEastAsia"/>
          <w:szCs w:val="24"/>
          <w:rPrChange w:id="73" w:author="Faker" w:date="2020-12-25T17:49:00Z">
            <w:rPr>
              <w:rFonts w:hint="eastAsia" w:ascii="Arial Unicode MS" w:hAnsi="Arial Unicode MS" w:cs="Calibri"/>
              <w:szCs w:val="21"/>
            </w:rPr>
          </w:rPrChange>
        </w:rPr>
        <w:t xml:space="preserve"> </w:t>
      </w:r>
      <w:ins w:id="74" w:author="Faker" w:date="2020-12-25T17:48:37Z">
        <w:r>
          <w:rPr>
            <w:rFonts w:hint="eastAsia" w:asciiTheme="minorEastAsia" w:hAnsiTheme="minorEastAsia" w:eastAsiaTheme="minorEastAsia" w:cstheme="minorEastAsia"/>
            <w:b w:val="0"/>
            <w:bCs w:val="0"/>
          </w:rPr>
          <w:t>中国民生银行股份有限公司北京东二环支行</w:t>
        </w:r>
      </w:ins>
    </w:p>
    <w:p>
      <w:pPr>
        <w:pStyle w:val="291"/>
        <w:spacing w:line="320" w:lineRule="atLeast"/>
        <w:rPr>
          <w:rFonts w:hint="eastAsia" w:asciiTheme="minorEastAsia" w:hAnsiTheme="minorEastAsia" w:eastAsiaTheme="minorEastAsia" w:cstheme="minorEastAsia"/>
          <w:rPrChange w:id="75" w:author="Faker" w:date="2020-12-25T17:49:00Z">
            <w:rPr/>
          </w:rPrChange>
        </w:rPr>
      </w:pPr>
      <w:r>
        <w:rPr>
          <w:rFonts w:hint="eastAsia" w:asciiTheme="minorEastAsia" w:hAnsiTheme="minorEastAsia" w:eastAsiaTheme="minorEastAsia" w:cstheme="minorEastAsia"/>
          <w:rPrChange w:id="76" w:author="Faker" w:date="2020-12-25T17:49:00Z">
            <w:rPr>
              <w:rFonts w:hint="eastAsia"/>
            </w:rPr>
          </w:rPrChange>
        </w:rPr>
        <w:t>银行账号：</w:t>
      </w:r>
      <w:r>
        <w:rPr>
          <w:rFonts w:hint="eastAsia" w:asciiTheme="minorEastAsia" w:hAnsiTheme="minorEastAsia" w:eastAsiaTheme="minorEastAsia" w:cstheme="minorEastAsia"/>
          <w:rPrChange w:id="77" w:author="Faker" w:date="2020-12-25T17:49:00Z">
            <w:rPr/>
          </w:rPrChange>
        </w:rPr>
        <w:t xml:space="preserve"> </w:t>
      </w:r>
      <w:ins w:id="78" w:author="Faker" w:date="2020-12-25T17:48:45Z">
        <w:r>
          <w:rPr>
            <w:rFonts w:hint="eastAsia" w:asciiTheme="minorEastAsia" w:hAnsiTheme="minorEastAsia" w:eastAsiaTheme="minorEastAsia" w:cstheme="minorEastAsia"/>
            <w:b w:val="0"/>
            <w:bCs w:val="0"/>
          </w:rPr>
          <w:t>0148012830000756</w:t>
        </w:r>
      </w:ins>
    </w:p>
    <w:p>
      <w:pPr>
        <w:pStyle w:val="291"/>
        <w:spacing w:line="320" w:lineRule="atLeast"/>
        <w:rPr>
          <w:b/>
        </w:rPr>
      </w:pPr>
      <w:r>
        <w:rPr>
          <w:rFonts w:hint="eastAsia" w:asciiTheme="minorEastAsia" w:hAnsiTheme="minorEastAsia" w:eastAsiaTheme="minorEastAsia" w:cstheme="minorEastAsia"/>
          <w:rPrChange w:id="79" w:author="Faker" w:date="2020-12-25T17:49:00Z">
            <w:rPr>
              <w:rFonts w:hint="eastAsia"/>
            </w:rPr>
          </w:rPrChange>
        </w:rPr>
        <w:t>税号：</w:t>
      </w:r>
      <w:ins w:id="80" w:author="Faker" w:date="2020-12-25T17:48:54Z">
        <w:r>
          <w:rPr>
            <w:rFonts w:hint="eastAsia" w:asciiTheme="minorEastAsia" w:hAnsiTheme="minorEastAsia" w:eastAsiaTheme="minorEastAsia" w:cstheme="minorEastAsia"/>
            <w:b w:val="0"/>
            <w:bCs w:val="0"/>
          </w:rPr>
          <w:t>91110108596007659D</w:t>
        </w:r>
      </w:ins>
      <w:r>
        <w:t xml:space="preserve"> </w:t>
      </w:r>
    </w:p>
    <w:p>
      <w:pPr>
        <w:autoSpaceDE w:val="0"/>
        <w:autoSpaceDN w:val="0"/>
        <w:adjustRightInd w:val="0"/>
        <w:spacing w:line="360" w:lineRule="auto"/>
        <w:ind w:firstLine="480"/>
        <w:rPr>
          <w:rFonts w:ascii="宋体" w:hAnsi="宋体"/>
          <w:color w:val="000000"/>
          <w:sz w:val="24"/>
        </w:rPr>
        <w:sectPr>
          <w:footerReference r:id="rId6" w:type="default"/>
          <w:pgSz w:w="11906" w:h="16838"/>
          <w:pgMar w:top="1440" w:right="1800" w:bottom="1440" w:left="1800" w:header="851" w:footer="992" w:gutter="0"/>
          <w:cols w:space="425" w:num="1"/>
          <w:docGrid w:linePitch="312" w:charSpace="0"/>
        </w:sectPr>
      </w:pPr>
    </w:p>
    <w:p>
      <w:pPr>
        <w:autoSpaceDE w:val="0"/>
        <w:autoSpaceDN w:val="0"/>
        <w:adjustRightInd w:val="0"/>
        <w:spacing w:line="360" w:lineRule="auto"/>
        <w:ind w:firstLine="480"/>
        <w:rPr>
          <w:rFonts w:ascii="宋体" w:hAnsi="宋体"/>
          <w:color w:val="000000"/>
          <w:sz w:val="24"/>
          <w:szCs w:val="24"/>
        </w:rPr>
      </w:pPr>
      <w:r>
        <w:rPr>
          <w:rFonts w:hint="eastAsia" w:ascii="宋体" w:hAnsi="宋体"/>
          <w:color w:val="000000"/>
          <w:sz w:val="24"/>
        </w:rPr>
        <w:t>甲乙双方</w:t>
      </w:r>
      <w:r>
        <w:rPr>
          <w:rFonts w:ascii="宋体" w:hAnsi="宋体"/>
          <w:color w:val="000000"/>
          <w:sz w:val="24"/>
          <w:szCs w:val="24"/>
        </w:rPr>
        <w:t>本着自愿、平等、互利、诚实信用的原则，通过友好协商，</w:t>
      </w:r>
      <w:ins w:id="81" w:author="UEC" w:date="2020-12-07T14:05:00Z">
        <w:r>
          <w:rPr>
            <w:rFonts w:hint="eastAsia" w:ascii="宋体" w:hAnsi="宋体"/>
            <w:color w:val="000000"/>
            <w:sz w:val="24"/>
          </w:rPr>
          <w:t>就“中国人民银行征</w:t>
        </w:r>
      </w:ins>
      <w:ins w:id="82" w:author="UEC" w:date="2020-12-07T14:05:00Z">
        <w:r>
          <w:rPr>
            <w:rFonts w:hint="eastAsia" w:ascii="宋体" w:hAnsi="宋体"/>
            <w:color w:val="000000"/>
            <w:sz w:val="24"/>
            <w:szCs w:val="24"/>
          </w:rPr>
          <w:t>信中心</w:t>
        </w:r>
      </w:ins>
      <w:ins w:id="83" w:author="UEC" w:date="2020-12-07T14:05:00Z">
        <w:r>
          <w:rPr>
            <w:rFonts w:ascii="宋体" w:hAnsi="宋体"/>
            <w:color w:val="000000"/>
            <w:sz w:val="24"/>
            <w:szCs w:val="24"/>
          </w:rPr>
          <w:t>2021年主机、存储、网络等设备续保采购项目</w:t>
        </w:r>
      </w:ins>
      <w:ins w:id="84" w:author="UEC" w:date="2020-12-07T14:05:00Z">
        <w:r>
          <w:rPr>
            <w:rFonts w:hint="eastAsia" w:ascii="宋体" w:hAnsi="宋体"/>
            <w:color w:val="000000"/>
            <w:sz w:val="24"/>
            <w:szCs w:val="24"/>
          </w:rPr>
          <w:t>”，</w:t>
        </w:r>
      </w:ins>
      <w:r>
        <w:rPr>
          <w:rFonts w:ascii="宋体" w:hAnsi="宋体"/>
          <w:color w:val="000000"/>
          <w:sz w:val="24"/>
          <w:szCs w:val="24"/>
        </w:rPr>
        <w:t>现授权各自代表按照下述条款签署本合同</w:t>
      </w:r>
      <w:r>
        <w:rPr>
          <w:rFonts w:hint="eastAsia" w:ascii="宋体" w:hAnsi="宋体"/>
          <w:color w:val="000000"/>
          <w:sz w:val="24"/>
          <w:szCs w:val="24"/>
        </w:rPr>
        <w:t>。</w:t>
      </w:r>
    </w:p>
    <w:p>
      <w:pPr>
        <w:spacing w:before="156" w:beforeLines="50" w:line="360" w:lineRule="auto"/>
        <w:jc w:val="center"/>
        <w:outlineLvl w:val="1"/>
        <w:rPr>
          <w:b/>
          <w:bCs/>
          <w:color w:val="000000"/>
          <w:sz w:val="24"/>
          <w:szCs w:val="24"/>
        </w:rPr>
      </w:pPr>
      <w:bookmarkStart w:id="2" w:name="_Toc443"/>
      <w:r>
        <w:rPr>
          <w:rFonts w:hint="eastAsia"/>
          <w:b/>
          <w:bCs/>
          <w:color w:val="000000"/>
          <w:sz w:val="24"/>
          <w:szCs w:val="24"/>
        </w:rPr>
        <w:t>第一部分合同的组成</w:t>
      </w:r>
      <w:bookmarkEnd w:id="2"/>
    </w:p>
    <w:p>
      <w:pPr>
        <w:autoSpaceDE w:val="0"/>
        <w:autoSpaceDN w:val="0"/>
        <w:adjustRightInd w:val="0"/>
        <w:spacing w:line="360" w:lineRule="auto"/>
        <w:ind w:left="562"/>
        <w:rPr>
          <w:rFonts w:ascii="宋体" w:cs="宋体"/>
          <w:b/>
          <w:bCs/>
          <w:sz w:val="24"/>
          <w:szCs w:val="24"/>
        </w:rPr>
      </w:pPr>
      <w:r>
        <w:rPr>
          <w:rFonts w:ascii="宋体" w:cs="宋体"/>
          <w:sz w:val="24"/>
          <w:szCs w:val="24"/>
        </w:rPr>
        <w:t>1.1</w:t>
      </w:r>
      <w:r>
        <w:rPr>
          <w:rFonts w:hint="eastAsia" w:ascii="宋体" w:cs="宋体"/>
          <w:sz w:val="24"/>
          <w:szCs w:val="24"/>
          <w:lang w:val="zh-CN"/>
        </w:rPr>
        <w:t>下述文件是构成本合同不可分割的部分</w:t>
      </w:r>
      <w:r>
        <w:rPr>
          <w:rFonts w:ascii="宋体" w:cs="宋体"/>
          <w:sz w:val="24"/>
          <w:szCs w:val="24"/>
        </w:rPr>
        <w:t>:</w:t>
      </w:r>
    </w:p>
    <w:p>
      <w:pPr>
        <w:autoSpaceDE w:val="0"/>
        <w:autoSpaceDN w:val="0"/>
        <w:adjustRightInd w:val="0"/>
        <w:spacing w:line="360" w:lineRule="auto"/>
        <w:ind w:left="480"/>
        <w:rPr>
          <w:rFonts w:ascii="宋体" w:cs="宋体"/>
          <w:sz w:val="24"/>
          <w:szCs w:val="24"/>
          <w:lang w:val="zh-CN"/>
        </w:rPr>
      </w:pPr>
      <w:r>
        <w:rPr>
          <w:rFonts w:hint="eastAsia" w:ascii="宋体" w:cs="宋体"/>
          <w:sz w:val="24"/>
          <w:szCs w:val="24"/>
          <w:lang w:val="zh-CN"/>
        </w:rPr>
        <w:t>（1）本合同条款及其所有附件；</w:t>
      </w:r>
    </w:p>
    <w:p>
      <w:pPr>
        <w:autoSpaceDE w:val="0"/>
        <w:autoSpaceDN w:val="0"/>
        <w:adjustRightInd w:val="0"/>
        <w:spacing w:line="360" w:lineRule="auto"/>
        <w:ind w:left="480"/>
        <w:rPr>
          <w:rFonts w:ascii="宋体" w:cs="宋体"/>
          <w:sz w:val="24"/>
          <w:szCs w:val="24"/>
          <w:lang w:val="zh-CN"/>
        </w:rPr>
      </w:pPr>
      <w:r>
        <w:rPr>
          <w:rFonts w:hint="eastAsia" w:ascii="宋体" w:cs="宋体"/>
          <w:sz w:val="24"/>
          <w:szCs w:val="24"/>
          <w:lang w:val="zh-CN"/>
        </w:rPr>
        <w:t>（2）最终用户“中国人民银行征信中心” 中国人民银行征信中心2021年主机、存储、网络等设备续保采购项目的招标文件及澄清文件；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3）双方与合同有关的往来信函、传真,经双方法定代表人或其授权代表签字并加盖单位公章确认后,视为本合同的组成部分</w:t>
      </w:r>
      <w:r>
        <w:rPr>
          <w:rFonts w:hint="eastAsia" w:ascii="宋体" w:hAnsi="宋体"/>
          <w:color w:val="000000"/>
          <w:sz w:val="24"/>
          <w:szCs w:val="24"/>
        </w:rPr>
        <w:t>；</w:t>
      </w:r>
    </w:p>
    <w:p>
      <w:pPr>
        <w:autoSpaceDE w:val="0"/>
        <w:autoSpaceDN w:val="0"/>
        <w:adjustRightInd w:val="0"/>
        <w:spacing w:line="360" w:lineRule="auto"/>
        <w:ind w:firstLine="480"/>
        <w:rPr>
          <w:rFonts w:ascii="宋体" w:cs="宋体"/>
          <w:sz w:val="24"/>
          <w:szCs w:val="24"/>
          <w:lang w:val="zh-CN"/>
        </w:rPr>
      </w:pPr>
      <w:r>
        <w:rPr>
          <w:rFonts w:hint="eastAsia" w:ascii="宋体" w:hAnsi="宋体"/>
          <w:color w:val="000000"/>
          <w:sz w:val="24"/>
          <w:szCs w:val="24"/>
        </w:rPr>
        <w:t>（4</w:t>
      </w:r>
      <w:r>
        <w:rPr>
          <w:rFonts w:ascii="宋体" w:hAnsi="宋体"/>
          <w:color w:val="000000"/>
          <w:sz w:val="24"/>
          <w:szCs w:val="24"/>
        </w:rPr>
        <w:t>）经双方法定代表人或其授权代表签字并加盖单位公章或合同专用章确认的补充协议。</w:t>
      </w:r>
    </w:p>
    <w:p>
      <w:pPr>
        <w:spacing w:line="360" w:lineRule="auto"/>
        <w:ind w:firstLine="480" w:firstLineChars="200"/>
        <w:rPr>
          <w:rFonts w:ascii="宋体" w:hAnsi="宋体"/>
          <w:sz w:val="24"/>
          <w:szCs w:val="24"/>
        </w:rPr>
      </w:pPr>
      <w:r>
        <w:rPr>
          <w:rFonts w:ascii="宋体" w:cs="宋体"/>
          <w:sz w:val="24"/>
          <w:szCs w:val="24"/>
          <w:lang w:val="zh-CN"/>
        </w:rPr>
        <w:t>1.2</w:t>
      </w:r>
      <w:r>
        <w:rPr>
          <w:rFonts w:hint="eastAsia" w:ascii="宋体" w:cs="宋体"/>
          <w:kern w:val="0"/>
          <w:sz w:val="24"/>
          <w:szCs w:val="24"/>
          <w:lang w:val="zh-CN"/>
        </w:rPr>
        <w:t>如果合同条款与合同附件有矛盾之处，以</w:t>
      </w:r>
      <w:ins w:id="85" w:author="UEC" w:date="2020-12-07T14:06:00Z">
        <w:r>
          <w:rPr>
            <w:rFonts w:hint="eastAsia" w:ascii="宋体" w:cs="宋体"/>
            <w:kern w:val="0"/>
            <w:sz w:val="24"/>
            <w:szCs w:val="24"/>
            <w:lang w:val="zh-CN"/>
          </w:rPr>
          <w:t>最终用户招标文件要求</w:t>
        </w:r>
      </w:ins>
      <w:del w:id="86" w:author="UEC" w:date="2020-12-07T14:06:00Z">
        <w:r>
          <w:rPr>
            <w:rFonts w:hint="eastAsia" w:ascii="宋体" w:cs="宋体"/>
            <w:kern w:val="0"/>
            <w:sz w:val="24"/>
            <w:szCs w:val="24"/>
            <w:lang w:val="zh-CN"/>
          </w:rPr>
          <w:delText>合同条款内容</w:delText>
        </w:r>
      </w:del>
      <w:r>
        <w:rPr>
          <w:rFonts w:hint="eastAsia" w:ascii="宋体" w:cs="宋体"/>
          <w:kern w:val="0"/>
          <w:sz w:val="24"/>
          <w:szCs w:val="24"/>
          <w:lang w:val="zh-CN"/>
        </w:rPr>
        <w:t>为准。</w:t>
      </w:r>
      <w:r>
        <w:rPr>
          <w:rFonts w:hint="eastAsia" w:ascii="宋体" w:hAnsi="宋体"/>
          <w:kern w:val="0"/>
          <w:sz w:val="24"/>
          <w:szCs w:val="24"/>
        </w:rPr>
        <w:t>如果合同附件之间有矛盾之处，以有利于甲方的附件内容为准。</w:t>
      </w:r>
    </w:p>
    <w:p>
      <w:pPr>
        <w:spacing w:line="360" w:lineRule="auto"/>
        <w:ind w:firstLine="480" w:firstLineChars="200"/>
        <w:rPr>
          <w:rFonts w:ascii="宋体"/>
          <w:sz w:val="24"/>
          <w:szCs w:val="24"/>
        </w:rPr>
      </w:pPr>
      <w:r>
        <w:rPr>
          <w:rFonts w:hint="eastAsia" w:ascii="宋体"/>
          <w:sz w:val="24"/>
          <w:szCs w:val="24"/>
        </w:rPr>
        <w:t>1.3上述合同文件应能够相互解释、相互说明。如合同文件之间出现不一致，除本合同另有约定外，第1.1款第（1）项至（</w:t>
      </w:r>
      <w:r>
        <w:rPr>
          <w:rFonts w:ascii="宋体"/>
          <w:sz w:val="24"/>
          <w:szCs w:val="24"/>
        </w:rPr>
        <w:t>3</w:t>
      </w:r>
      <w:r>
        <w:rPr>
          <w:rFonts w:hint="eastAsia" w:ascii="宋体"/>
          <w:sz w:val="24"/>
          <w:szCs w:val="24"/>
        </w:rPr>
        <w:t>）项的排列顺序就是合同文件的优先解释顺序；对于第（</w:t>
      </w:r>
      <w:r>
        <w:rPr>
          <w:rFonts w:ascii="宋体"/>
          <w:sz w:val="24"/>
          <w:szCs w:val="24"/>
        </w:rPr>
        <w:t>4</w:t>
      </w:r>
      <w:r>
        <w:rPr>
          <w:rFonts w:hint="eastAsia" w:ascii="宋体"/>
          <w:sz w:val="24"/>
          <w:szCs w:val="24"/>
        </w:rPr>
        <w:t>）项中双方达成的补充协议与原合同（包括第1.1款（1）-（6）项中所列的所有文件）存在不一致，以签订日期在后的补充协议为准。</w:t>
      </w:r>
    </w:p>
    <w:p>
      <w:pPr>
        <w:spacing w:before="156" w:beforeLines="50" w:line="360" w:lineRule="auto"/>
        <w:jc w:val="center"/>
        <w:outlineLvl w:val="1"/>
        <w:rPr>
          <w:b/>
          <w:bCs/>
          <w:color w:val="000000"/>
          <w:sz w:val="24"/>
          <w:szCs w:val="24"/>
        </w:rPr>
      </w:pPr>
      <w:bookmarkStart w:id="3" w:name="_Toc28355"/>
      <w:r>
        <w:rPr>
          <w:rFonts w:hint="eastAsia"/>
          <w:b/>
          <w:bCs/>
          <w:color w:val="000000"/>
          <w:sz w:val="24"/>
          <w:szCs w:val="24"/>
        </w:rPr>
        <w:t>第二部分服务内容及方式</w:t>
      </w:r>
      <w:bookmarkEnd w:id="3"/>
    </w:p>
    <w:p>
      <w:pPr>
        <w:tabs>
          <w:tab w:val="left" w:pos="900"/>
        </w:tabs>
        <w:spacing w:line="480" w:lineRule="exact"/>
        <w:ind w:firstLine="480" w:firstLineChars="200"/>
        <w:rPr>
          <w:rFonts w:ascii="宋体" w:hAnsi="宋体"/>
          <w:sz w:val="24"/>
        </w:rPr>
      </w:pPr>
      <w:r>
        <w:rPr>
          <w:rFonts w:hint="eastAsia" w:ascii="宋体" w:hAnsi="宋体"/>
          <w:sz w:val="24"/>
        </w:rPr>
        <w:t>2.1服务内容：本合同的服务内容为驻场运维服务。</w:t>
      </w:r>
    </w:p>
    <w:p>
      <w:pPr>
        <w:tabs>
          <w:tab w:val="left" w:pos="900"/>
        </w:tabs>
        <w:spacing w:line="480" w:lineRule="exact"/>
        <w:ind w:firstLine="480" w:firstLineChars="200"/>
        <w:rPr>
          <w:rFonts w:ascii="宋体" w:hAnsi="宋体"/>
          <w:sz w:val="24"/>
          <w:szCs w:val="24"/>
        </w:rPr>
      </w:pPr>
      <w:r>
        <w:rPr>
          <w:rFonts w:hint="eastAsia" w:ascii="宋体" w:hAnsi="宋体"/>
          <w:sz w:val="24"/>
        </w:rPr>
        <w:t>服务方式：5*</w:t>
      </w:r>
      <w:r>
        <w:rPr>
          <w:rFonts w:ascii="宋体" w:hAnsi="宋体"/>
          <w:sz w:val="24"/>
        </w:rPr>
        <w:t>8</w:t>
      </w:r>
      <w:r>
        <w:rPr>
          <w:rFonts w:hint="eastAsia" w:ascii="宋体" w:hAnsi="宋体"/>
          <w:sz w:val="24"/>
        </w:rPr>
        <w:t>驻场服务</w:t>
      </w:r>
      <w:r>
        <w:rPr>
          <w:rFonts w:hint="eastAsia" w:ascii="宋体" w:hAnsi="宋体"/>
          <w:sz w:val="24"/>
          <w:szCs w:val="24"/>
        </w:rPr>
        <w:t>。</w:t>
      </w:r>
    </w:p>
    <w:p>
      <w:pPr>
        <w:spacing w:before="156" w:beforeLines="50" w:line="360" w:lineRule="auto"/>
        <w:jc w:val="center"/>
        <w:outlineLvl w:val="1"/>
        <w:rPr>
          <w:b/>
          <w:bCs/>
          <w:color w:val="000000"/>
          <w:sz w:val="24"/>
          <w:szCs w:val="24"/>
        </w:rPr>
      </w:pPr>
      <w:bookmarkStart w:id="4" w:name="_Toc22710"/>
      <w:r>
        <w:rPr>
          <w:rFonts w:hint="eastAsia"/>
          <w:b/>
          <w:bCs/>
          <w:color w:val="000000"/>
          <w:sz w:val="24"/>
          <w:szCs w:val="24"/>
        </w:rPr>
        <w:t>第三部分服务方式、标准及验收</w:t>
      </w:r>
      <w:bookmarkEnd w:id="4"/>
    </w:p>
    <w:p>
      <w:pPr>
        <w:spacing w:line="360" w:lineRule="auto"/>
        <w:ind w:firstLine="559" w:firstLineChars="233"/>
        <w:rPr>
          <w:rFonts w:ascii="宋体" w:hAnsi="宋体"/>
          <w:sz w:val="24"/>
          <w:szCs w:val="24"/>
        </w:rPr>
      </w:pPr>
      <w:r>
        <w:rPr>
          <w:rFonts w:ascii="宋体" w:hAnsi="宋体"/>
          <w:sz w:val="24"/>
          <w:szCs w:val="24"/>
        </w:rPr>
        <w:t>3.1乙方保证为甲方提供优质的服务及产品，服务及产品的各项指标均能符合本合同规定的要求。服务期内，乙方保证提供甲方在需求文件中要求的全部服务。详见附件三</w:t>
      </w:r>
      <w:r>
        <w:rPr>
          <w:rFonts w:hint="eastAsia" w:ascii="宋体" w:hAnsi="宋体"/>
          <w:sz w:val="24"/>
          <w:szCs w:val="24"/>
        </w:rPr>
        <w:t>甲方的业务需求及技术规范</w:t>
      </w:r>
      <w:r>
        <w:rPr>
          <w:rFonts w:ascii="宋体" w:hAnsi="宋体"/>
          <w:sz w:val="24"/>
          <w:szCs w:val="24"/>
        </w:rPr>
        <w:t>。</w:t>
      </w:r>
    </w:p>
    <w:p>
      <w:pPr>
        <w:tabs>
          <w:tab w:val="left" w:pos="6804"/>
        </w:tabs>
        <w:spacing w:line="360" w:lineRule="auto"/>
        <w:ind w:firstLine="559" w:firstLineChars="233"/>
        <w:rPr>
          <w:rFonts w:ascii="宋体" w:hAnsi="宋体"/>
          <w:sz w:val="24"/>
          <w:szCs w:val="24"/>
        </w:rPr>
      </w:pPr>
      <w:r>
        <w:rPr>
          <w:rFonts w:ascii="宋体" w:hAnsi="宋体"/>
          <w:sz w:val="24"/>
          <w:szCs w:val="24"/>
        </w:rPr>
        <w:t>3.2</w:t>
      </w:r>
      <w:r>
        <w:rPr>
          <w:rFonts w:hint="eastAsia" w:ascii="宋体" w:hAnsi="宋体"/>
          <w:sz w:val="24"/>
          <w:szCs w:val="24"/>
        </w:rPr>
        <w:t>甲方于到达续保服务期限（各设备</w:t>
      </w:r>
      <w:r>
        <w:rPr>
          <w:rFonts w:ascii="宋体" w:hAnsi="宋体"/>
          <w:sz w:val="24"/>
          <w:szCs w:val="24"/>
        </w:rPr>
        <w:t>/软件的续保服务期限不一致的，以最长的期限为准进行计算）一半后的十个工作日内按照本合同规定的标准和要求对乙方服务进行验收，乙方应当予以配合。验收完成后,由甲方出具验收《中期服务考评表》。</w:t>
      </w:r>
    </w:p>
    <w:p>
      <w:pPr>
        <w:spacing w:line="360" w:lineRule="auto"/>
        <w:ind w:firstLine="559" w:firstLineChars="233"/>
        <w:rPr>
          <w:rFonts w:ascii="宋体" w:hAnsi="宋体"/>
          <w:sz w:val="24"/>
          <w:szCs w:val="24"/>
        </w:rPr>
      </w:pPr>
      <w:r>
        <w:rPr>
          <w:rFonts w:ascii="宋体" w:hAnsi="宋体"/>
          <w:sz w:val="24"/>
          <w:szCs w:val="24"/>
        </w:rPr>
        <w:t>3.3甲方于续保服务期限（各设备/软件的续保服务期限不一致的，以最长的期限为准进行计算）届满后十个工作日内按照本合同规定的标准和要求对乙方服务进行验收，乙方应当予以配合。验收完成后,由甲方出具验收《最终服务考评表》。</w:t>
      </w:r>
    </w:p>
    <w:p>
      <w:pPr>
        <w:autoSpaceDE w:val="0"/>
        <w:autoSpaceDN w:val="0"/>
        <w:adjustRightInd w:val="0"/>
        <w:snapToGrid w:val="0"/>
        <w:spacing w:before="156" w:beforeLines="50" w:line="360" w:lineRule="auto"/>
        <w:jc w:val="center"/>
        <w:rPr>
          <w:rFonts w:hAnsi="宋体"/>
          <w:b/>
          <w:bCs/>
          <w:kern w:val="0"/>
          <w:sz w:val="24"/>
          <w:szCs w:val="24"/>
        </w:rPr>
      </w:pPr>
      <w:r>
        <w:rPr>
          <w:rFonts w:hint="eastAsia" w:hAnsi="宋体"/>
          <w:b/>
          <w:bCs/>
          <w:kern w:val="0"/>
          <w:sz w:val="24"/>
          <w:szCs w:val="24"/>
        </w:rPr>
        <w:t>第四部分履行期限、服务地点</w:t>
      </w:r>
    </w:p>
    <w:p>
      <w:pPr>
        <w:tabs>
          <w:tab w:val="left" w:pos="900"/>
        </w:tabs>
        <w:spacing w:line="480" w:lineRule="exact"/>
        <w:ind w:firstLine="480" w:firstLineChars="200"/>
        <w:jc w:val="left"/>
        <w:rPr>
          <w:rFonts w:ascii="宋体" w:hAnsi="宋体"/>
          <w:sz w:val="24"/>
          <w:szCs w:val="24"/>
        </w:rPr>
      </w:pPr>
      <w:r>
        <w:rPr>
          <w:rFonts w:ascii="宋体" w:hAnsi="宋体"/>
          <w:sz w:val="24"/>
          <w:szCs w:val="24"/>
        </w:rPr>
        <w:t>4.1履约期限：</w:t>
      </w:r>
    </w:p>
    <w:tbl>
      <w:tblPr>
        <w:tblStyle w:val="88"/>
        <w:tblW w:w="9094" w:type="dxa"/>
        <w:jc w:val="center"/>
        <w:tblLayout w:type="autofit"/>
        <w:tblCellMar>
          <w:top w:w="0" w:type="dxa"/>
          <w:left w:w="108" w:type="dxa"/>
          <w:bottom w:w="0" w:type="dxa"/>
          <w:right w:w="108" w:type="dxa"/>
        </w:tblCellMar>
        <w:tblPrChange w:id="87" w:author="UEC" w:date="2020-12-25T17:02:00Z">
          <w:tblPr>
            <w:tblStyle w:val="88"/>
            <w:tblW w:w="9510" w:type="dxa"/>
            <w:jc w:val="center"/>
            <w:tblLayout w:type="autofit"/>
            <w:tblCellMar>
              <w:top w:w="0" w:type="dxa"/>
              <w:left w:w="108" w:type="dxa"/>
              <w:bottom w:w="0" w:type="dxa"/>
              <w:right w:w="108" w:type="dxa"/>
            </w:tblCellMar>
          </w:tblPr>
        </w:tblPrChange>
      </w:tblPr>
      <w:tblGrid>
        <w:gridCol w:w="1164"/>
        <w:gridCol w:w="1387"/>
        <w:gridCol w:w="1701"/>
        <w:gridCol w:w="1276"/>
        <w:gridCol w:w="3566"/>
        <w:tblGridChange w:id="88">
          <w:tblGrid>
            <w:gridCol w:w="1580"/>
            <w:gridCol w:w="1860"/>
            <w:gridCol w:w="2010"/>
            <w:gridCol w:w="2400"/>
            <w:gridCol w:w="1660"/>
          </w:tblGrid>
        </w:tblGridChange>
      </w:tblGrid>
      <w:tr>
        <w:tblPrEx>
          <w:tblCellMar>
            <w:top w:w="0" w:type="dxa"/>
            <w:left w:w="108" w:type="dxa"/>
            <w:bottom w:w="0" w:type="dxa"/>
            <w:right w:w="108" w:type="dxa"/>
          </w:tblCellMar>
          <w:tblPrExChange w:id="89" w:author="UEC" w:date="2020-12-25T17:02:00Z">
            <w:tblPrEx>
              <w:tblCellMar>
                <w:top w:w="0" w:type="dxa"/>
                <w:left w:w="108" w:type="dxa"/>
                <w:bottom w:w="0" w:type="dxa"/>
                <w:right w:w="108" w:type="dxa"/>
              </w:tblCellMar>
            </w:tblPrEx>
          </w:tblPrExChange>
        </w:tblPrEx>
        <w:trPr>
          <w:trHeight w:val="330" w:hRule="atLeast"/>
          <w:jc w:val="center"/>
          <w:trPrChange w:id="89" w:author="UEC" w:date="2020-12-25T17:02:00Z">
            <w:trPr>
              <w:trHeight w:val="330" w:hRule="atLeast"/>
              <w:jc w:val="center"/>
            </w:trPr>
          </w:trPrChange>
        </w:trPr>
        <w:tc>
          <w:tcPr>
            <w:tcW w:w="1164" w:type="dxa"/>
            <w:tcBorders>
              <w:top w:val="single" w:color="auto" w:sz="8" w:space="0"/>
              <w:left w:val="single" w:color="auto" w:sz="8" w:space="0"/>
              <w:bottom w:val="single" w:color="auto" w:sz="8" w:space="0"/>
              <w:right w:val="single" w:color="auto" w:sz="8" w:space="0"/>
            </w:tcBorders>
            <w:shd w:val="clear" w:color="auto" w:fill="auto"/>
            <w:noWrap/>
            <w:vAlign w:val="center"/>
            <w:tcPrChange w:id="90" w:author="UEC" w:date="2020-12-25T17:02:00Z">
              <w:tcPr>
                <w:tcW w:w="1580" w:type="dxa"/>
                <w:tcBorders>
                  <w:top w:val="single" w:color="auto" w:sz="8" w:space="0"/>
                  <w:left w:val="single" w:color="auto" w:sz="8" w:space="0"/>
                  <w:bottom w:val="single" w:color="auto" w:sz="8" w:space="0"/>
                  <w:right w:val="single" w:color="auto" w:sz="8" w:space="0"/>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序号</w:t>
            </w:r>
          </w:p>
        </w:tc>
        <w:tc>
          <w:tcPr>
            <w:tcW w:w="1387" w:type="dxa"/>
            <w:tcBorders>
              <w:top w:val="single" w:color="auto" w:sz="8" w:space="0"/>
              <w:left w:val="nil"/>
              <w:bottom w:val="single" w:color="auto" w:sz="8" w:space="0"/>
              <w:right w:val="nil"/>
            </w:tcBorders>
            <w:shd w:val="clear" w:color="auto" w:fill="auto"/>
            <w:noWrap/>
            <w:vAlign w:val="center"/>
            <w:tcPrChange w:id="91" w:author="UEC" w:date="2020-12-25T17:02:00Z">
              <w:tcPr>
                <w:tcW w:w="1860" w:type="dxa"/>
                <w:tcBorders>
                  <w:top w:val="single" w:color="auto" w:sz="8" w:space="0"/>
                  <w:left w:val="nil"/>
                  <w:bottom w:val="single" w:color="auto" w:sz="8" w:space="0"/>
                  <w:right w:val="nil"/>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内容</w:t>
            </w:r>
          </w:p>
        </w:tc>
        <w:tc>
          <w:tcPr>
            <w:tcW w:w="1701" w:type="dxa"/>
            <w:tcBorders>
              <w:top w:val="single" w:color="auto" w:sz="8" w:space="0"/>
              <w:left w:val="single" w:color="auto" w:sz="8" w:space="0"/>
              <w:bottom w:val="single" w:color="auto" w:sz="8" w:space="0"/>
              <w:right w:val="single" w:color="auto" w:sz="8" w:space="0"/>
            </w:tcBorders>
            <w:shd w:val="clear" w:color="auto" w:fill="auto"/>
            <w:noWrap/>
            <w:vAlign w:val="center"/>
            <w:tcPrChange w:id="92" w:author="UEC" w:date="2020-12-25T17:02:00Z">
              <w:tcPr>
                <w:tcW w:w="2010" w:type="dxa"/>
                <w:tcBorders>
                  <w:top w:val="single" w:color="auto" w:sz="8" w:space="0"/>
                  <w:left w:val="single" w:color="auto" w:sz="8" w:space="0"/>
                  <w:bottom w:val="single" w:color="auto" w:sz="8" w:space="0"/>
                  <w:right w:val="single" w:color="auto" w:sz="8" w:space="0"/>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技术方向</w:t>
            </w:r>
          </w:p>
        </w:tc>
        <w:tc>
          <w:tcPr>
            <w:tcW w:w="1276" w:type="dxa"/>
            <w:tcBorders>
              <w:top w:val="single" w:color="auto" w:sz="8" w:space="0"/>
              <w:left w:val="nil"/>
              <w:bottom w:val="single" w:color="auto" w:sz="8" w:space="0"/>
              <w:right w:val="single" w:color="auto" w:sz="4" w:space="0"/>
            </w:tcBorders>
            <w:shd w:val="clear" w:color="auto" w:fill="auto"/>
            <w:noWrap/>
            <w:vAlign w:val="center"/>
            <w:tcPrChange w:id="93" w:author="UEC" w:date="2020-12-25T17:02:00Z">
              <w:tcPr>
                <w:tcW w:w="2400" w:type="dxa"/>
                <w:tcBorders>
                  <w:top w:val="single" w:color="auto" w:sz="8" w:space="0"/>
                  <w:left w:val="nil"/>
                  <w:bottom w:val="single" w:color="auto" w:sz="8" w:space="0"/>
                  <w:right w:val="single" w:color="auto" w:sz="4" w:space="0"/>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人数</w:t>
            </w:r>
          </w:p>
        </w:tc>
        <w:tc>
          <w:tcPr>
            <w:tcW w:w="3566" w:type="dxa"/>
            <w:tcBorders>
              <w:top w:val="single" w:color="auto" w:sz="8" w:space="0"/>
              <w:left w:val="nil"/>
              <w:bottom w:val="single" w:color="auto" w:sz="8" w:space="0"/>
              <w:right w:val="single" w:color="auto" w:sz="8" w:space="0"/>
            </w:tcBorders>
            <w:shd w:val="clear" w:color="auto" w:fill="auto"/>
            <w:noWrap/>
            <w:vAlign w:val="center"/>
            <w:tcPrChange w:id="94" w:author="UEC" w:date="2020-12-25T17:02:00Z">
              <w:tcPr>
                <w:tcW w:w="1660" w:type="dxa"/>
                <w:tcBorders>
                  <w:top w:val="single" w:color="auto" w:sz="8" w:space="0"/>
                  <w:left w:val="nil"/>
                  <w:bottom w:val="single" w:color="auto" w:sz="8" w:space="0"/>
                  <w:right w:val="single" w:color="auto" w:sz="8" w:space="0"/>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Change w:id="95" w:author="UEC" w:date="2020-12-25T17:02:00Z">
            <w:tblPrEx>
              <w:tblCellMar>
                <w:top w:w="0" w:type="dxa"/>
                <w:left w:w="108" w:type="dxa"/>
                <w:bottom w:w="0" w:type="dxa"/>
                <w:right w:w="108" w:type="dxa"/>
              </w:tblCellMar>
            </w:tblPrEx>
          </w:tblPrExChange>
        </w:tblPrEx>
        <w:trPr>
          <w:trHeight w:val="1358" w:hRule="atLeast"/>
          <w:jc w:val="center"/>
          <w:trPrChange w:id="95" w:author="UEC" w:date="2020-12-25T17:02:00Z">
            <w:trPr>
              <w:trHeight w:val="1358" w:hRule="atLeast"/>
              <w:jc w:val="center"/>
            </w:trPr>
          </w:trPrChange>
        </w:trPr>
        <w:tc>
          <w:tcPr>
            <w:tcW w:w="1164" w:type="dxa"/>
            <w:tcBorders>
              <w:top w:val="nil"/>
              <w:left w:val="single" w:color="auto" w:sz="8" w:space="0"/>
              <w:bottom w:val="single" w:color="auto" w:sz="8" w:space="0"/>
              <w:right w:val="single" w:color="auto" w:sz="8" w:space="0"/>
            </w:tcBorders>
            <w:shd w:val="clear" w:color="auto" w:fill="auto"/>
            <w:noWrap/>
            <w:vAlign w:val="center"/>
            <w:tcPrChange w:id="96" w:author="UEC" w:date="2020-12-25T17:02:00Z">
              <w:tcPr>
                <w:tcW w:w="1580" w:type="dxa"/>
                <w:tcBorders>
                  <w:top w:val="nil"/>
                  <w:left w:val="single" w:color="auto" w:sz="8" w:space="0"/>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w:t>
            </w:r>
          </w:p>
        </w:tc>
        <w:tc>
          <w:tcPr>
            <w:tcW w:w="1387" w:type="dxa"/>
            <w:vMerge w:val="restart"/>
            <w:tcBorders>
              <w:top w:val="nil"/>
              <w:left w:val="nil"/>
              <w:bottom w:val="single" w:color="000000" w:sz="8" w:space="0"/>
              <w:right w:val="single" w:color="000000" w:sz="8" w:space="0"/>
            </w:tcBorders>
            <w:shd w:val="clear" w:color="auto" w:fill="auto"/>
            <w:vAlign w:val="center"/>
            <w:tcPrChange w:id="97" w:author="UEC" w:date="2020-12-25T17:02:00Z">
              <w:tcPr>
                <w:tcW w:w="1860" w:type="dxa"/>
                <w:vMerge w:val="restart"/>
                <w:tcBorders>
                  <w:top w:val="nil"/>
                  <w:left w:val="nil"/>
                  <w:bottom w:val="single" w:color="000000" w:sz="8" w:space="0"/>
                  <w:right w:val="single" w:color="000000" w:sz="8" w:space="0"/>
                </w:tcBorders>
                <w:shd w:val="clear" w:color="auto" w:fill="auto"/>
                <w:vAlign w:val="center"/>
              </w:tcPr>
            </w:tcPrChange>
          </w:tcPr>
          <w:p>
            <w:pPr>
              <w:widowControl/>
              <w:jc w:val="center"/>
              <w:rPr>
                <w:rFonts w:ascii="宋体" w:hAnsi="宋体" w:cs="宋体"/>
                <w:kern w:val="0"/>
                <w:sz w:val="22"/>
              </w:rPr>
            </w:pPr>
            <w:r>
              <w:rPr>
                <w:rFonts w:hint="eastAsia" w:ascii="宋体" w:hAnsi="宋体" w:cs="宋体"/>
                <w:kern w:val="0"/>
                <w:sz w:val="22"/>
              </w:rPr>
              <w:t>现场驻场服务工程师</w:t>
            </w:r>
          </w:p>
        </w:tc>
        <w:tc>
          <w:tcPr>
            <w:tcW w:w="1701" w:type="dxa"/>
            <w:tcBorders>
              <w:top w:val="nil"/>
              <w:left w:val="single" w:color="auto" w:sz="8" w:space="0"/>
              <w:bottom w:val="single" w:color="auto" w:sz="8" w:space="0"/>
              <w:right w:val="single" w:color="auto" w:sz="8" w:space="0"/>
            </w:tcBorders>
            <w:shd w:val="clear" w:color="auto" w:fill="auto"/>
            <w:vAlign w:val="center"/>
            <w:tcPrChange w:id="98" w:author="UEC" w:date="2020-12-25T17:02:00Z">
              <w:tcPr>
                <w:tcW w:w="2010" w:type="dxa"/>
                <w:tcBorders>
                  <w:top w:val="nil"/>
                  <w:left w:val="single" w:color="auto" w:sz="8" w:space="0"/>
                  <w:bottom w:val="single" w:color="auto" w:sz="8" w:space="0"/>
                  <w:right w:val="single" w:color="auto" w:sz="8" w:space="0"/>
                </w:tcBorders>
                <w:shd w:val="clear" w:color="auto" w:fill="auto"/>
                <w:vAlign w:val="center"/>
              </w:tcPr>
            </w:tcPrChange>
          </w:tcPr>
          <w:p>
            <w:pPr>
              <w:widowControl/>
              <w:jc w:val="left"/>
              <w:rPr>
                <w:rFonts w:ascii="宋体" w:hAnsi="宋体" w:cs="宋体"/>
                <w:kern w:val="0"/>
                <w:sz w:val="22"/>
              </w:rPr>
            </w:pPr>
            <w:r>
              <w:rPr>
                <w:rFonts w:hint="eastAsia" w:ascii="宋体" w:hAnsi="宋体" w:cs="宋体"/>
                <w:kern w:val="0"/>
                <w:sz w:val="22"/>
              </w:rPr>
              <w:t>服务器现场驻场工程师</w:t>
            </w:r>
          </w:p>
        </w:tc>
        <w:tc>
          <w:tcPr>
            <w:tcW w:w="1276" w:type="dxa"/>
            <w:tcBorders>
              <w:top w:val="nil"/>
              <w:left w:val="nil"/>
              <w:bottom w:val="single" w:color="auto" w:sz="8" w:space="0"/>
              <w:right w:val="single" w:color="auto" w:sz="8" w:space="0"/>
            </w:tcBorders>
            <w:shd w:val="clear" w:color="auto" w:fill="auto"/>
            <w:noWrap/>
            <w:vAlign w:val="center"/>
            <w:tcPrChange w:id="99" w:author="UEC" w:date="2020-12-25T17:02:00Z">
              <w:tcPr>
                <w:tcW w:w="2400" w:type="dxa"/>
                <w:tcBorders>
                  <w:top w:val="nil"/>
                  <w:left w:val="nil"/>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1人</w:t>
            </w:r>
          </w:p>
        </w:tc>
        <w:tc>
          <w:tcPr>
            <w:tcW w:w="3566" w:type="dxa"/>
            <w:tcBorders>
              <w:top w:val="nil"/>
              <w:left w:val="single" w:color="auto" w:sz="8" w:space="0"/>
              <w:bottom w:val="single" w:color="auto" w:sz="8" w:space="0"/>
              <w:right w:val="single" w:color="auto" w:sz="8" w:space="0"/>
            </w:tcBorders>
            <w:shd w:val="clear" w:color="000000" w:fill="FFFFFF"/>
            <w:vAlign w:val="center"/>
            <w:tcPrChange w:id="100" w:author="UEC" w:date="2020-12-25T17:02:00Z">
              <w:tcPr>
                <w:tcW w:w="1660" w:type="dxa"/>
                <w:tcBorders>
                  <w:top w:val="nil"/>
                  <w:left w:val="single" w:color="auto" w:sz="8" w:space="0"/>
                  <w:bottom w:val="single" w:color="auto" w:sz="8" w:space="0"/>
                  <w:right w:val="single" w:color="auto" w:sz="8" w:space="0"/>
                </w:tcBorders>
                <w:shd w:val="clear" w:color="000000" w:fill="FFFFFF"/>
                <w:vAlign w:val="center"/>
              </w:tcPr>
            </w:tcPrChange>
          </w:tcPr>
          <w:p>
            <w:pPr>
              <w:widowControl/>
              <w:jc w:val="left"/>
              <w:rPr>
                <w:rFonts w:ascii="宋体" w:hAnsi="宋体" w:cs="宋体"/>
                <w:color w:val="000000"/>
                <w:kern w:val="0"/>
                <w:sz w:val="22"/>
              </w:rPr>
            </w:pPr>
            <w:r>
              <w:rPr>
                <w:rFonts w:hint="eastAsia" w:ascii="宋体" w:hAnsi="宋体" w:cs="宋体"/>
                <w:color w:val="000000"/>
                <w:kern w:val="0"/>
                <w:sz w:val="22"/>
              </w:rPr>
              <w:t>所在地：上海；服务期限：2021.1.1-2021.6.30；税率6%</w:t>
            </w:r>
          </w:p>
        </w:tc>
      </w:tr>
      <w:tr>
        <w:tblPrEx>
          <w:tblCellMar>
            <w:top w:w="0" w:type="dxa"/>
            <w:left w:w="108" w:type="dxa"/>
            <w:bottom w:w="0" w:type="dxa"/>
            <w:right w:w="108" w:type="dxa"/>
          </w:tblCellMar>
          <w:tblPrExChange w:id="101" w:author="UEC" w:date="2020-12-25T17:02:00Z">
            <w:tblPrEx>
              <w:tblCellMar>
                <w:top w:w="0" w:type="dxa"/>
                <w:left w:w="108" w:type="dxa"/>
                <w:bottom w:w="0" w:type="dxa"/>
                <w:right w:w="108" w:type="dxa"/>
              </w:tblCellMar>
            </w:tblPrEx>
          </w:tblPrExChange>
        </w:tblPrEx>
        <w:trPr>
          <w:trHeight w:val="1358" w:hRule="atLeast"/>
          <w:jc w:val="center"/>
          <w:trPrChange w:id="101" w:author="UEC" w:date="2020-12-25T17:02:00Z">
            <w:trPr>
              <w:trHeight w:val="1358" w:hRule="atLeast"/>
              <w:jc w:val="center"/>
            </w:trPr>
          </w:trPrChange>
        </w:trPr>
        <w:tc>
          <w:tcPr>
            <w:tcW w:w="1164" w:type="dxa"/>
            <w:tcBorders>
              <w:top w:val="nil"/>
              <w:left w:val="single" w:color="auto" w:sz="8" w:space="0"/>
              <w:bottom w:val="single" w:color="auto" w:sz="8" w:space="0"/>
              <w:right w:val="single" w:color="auto" w:sz="8" w:space="0"/>
            </w:tcBorders>
            <w:shd w:val="clear" w:color="auto" w:fill="auto"/>
            <w:noWrap/>
            <w:vAlign w:val="center"/>
            <w:tcPrChange w:id="102" w:author="UEC" w:date="2020-12-25T17:02:00Z">
              <w:tcPr>
                <w:tcW w:w="1580" w:type="dxa"/>
                <w:tcBorders>
                  <w:top w:val="nil"/>
                  <w:left w:val="single" w:color="auto" w:sz="8" w:space="0"/>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2</w:t>
            </w:r>
          </w:p>
        </w:tc>
        <w:tc>
          <w:tcPr>
            <w:tcW w:w="1387" w:type="dxa"/>
            <w:vMerge w:val="continue"/>
            <w:tcBorders>
              <w:top w:val="nil"/>
              <w:left w:val="nil"/>
              <w:bottom w:val="single" w:color="000000" w:sz="8" w:space="0"/>
              <w:right w:val="single" w:color="000000" w:sz="8" w:space="0"/>
            </w:tcBorders>
            <w:vAlign w:val="center"/>
            <w:tcPrChange w:id="103" w:author="UEC" w:date="2020-12-25T17:02:00Z">
              <w:tcPr>
                <w:tcW w:w="1860" w:type="dxa"/>
                <w:vMerge w:val="continue"/>
                <w:tcBorders>
                  <w:top w:val="nil"/>
                  <w:left w:val="nil"/>
                  <w:bottom w:val="single" w:color="000000" w:sz="8" w:space="0"/>
                  <w:right w:val="single" w:color="000000" w:sz="8" w:space="0"/>
                </w:tcBorders>
                <w:vAlign w:val="center"/>
              </w:tcPr>
            </w:tcPrChange>
          </w:tcPr>
          <w:p>
            <w:pPr>
              <w:widowControl/>
              <w:jc w:val="left"/>
              <w:rPr>
                <w:rFonts w:ascii="宋体" w:hAnsi="宋体" w:cs="宋体"/>
                <w:kern w:val="0"/>
                <w:sz w:val="22"/>
              </w:rPr>
            </w:pPr>
          </w:p>
        </w:tc>
        <w:tc>
          <w:tcPr>
            <w:tcW w:w="1701" w:type="dxa"/>
            <w:tcBorders>
              <w:top w:val="nil"/>
              <w:left w:val="nil"/>
              <w:bottom w:val="single" w:color="auto" w:sz="8" w:space="0"/>
              <w:right w:val="single" w:color="auto" w:sz="8" w:space="0"/>
            </w:tcBorders>
            <w:shd w:val="clear" w:color="auto" w:fill="auto"/>
            <w:noWrap/>
            <w:vAlign w:val="center"/>
            <w:tcPrChange w:id="104" w:author="UEC" w:date="2020-12-25T17:02:00Z">
              <w:tcPr>
                <w:tcW w:w="2010" w:type="dxa"/>
                <w:tcBorders>
                  <w:top w:val="nil"/>
                  <w:left w:val="nil"/>
                  <w:bottom w:val="single" w:color="auto" w:sz="8" w:space="0"/>
                  <w:right w:val="single" w:color="auto" w:sz="8" w:space="0"/>
                </w:tcBorders>
                <w:shd w:val="clear" w:color="auto" w:fill="auto"/>
                <w:noWrap/>
                <w:vAlign w:val="center"/>
              </w:tcPr>
            </w:tcPrChange>
          </w:tcPr>
          <w:p>
            <w:pPr>
              <w:widowControl/>
              <w:jc w:val="left"/>
              <w:rPr>
                <w:rFonts w:ascii="宋体" w:hAnsi="宋体" w:cs="宋体"/>
                <w:kern w:val="0"/>
                <w:sz w:val="22"/>
              </w:rPr>
            </w:pPr>
            <w:r>
              <w:rPr>
                <w:rFonts w:hint="eastAsia" w:ascii="宋体" w:hAnsi="宋体" w:cs="宋体"/>
                <w:kern w:val="0"/>
                <w:sz w:val="22"/>
              </w:rPr>
              <w:t>网络现场驻场工程师</w:t>
            </w:r>
          </w:p>
        </w:tc>
        <w:tc>
          <w:tcPr>
            <w:tcW w:w="1276" w:type="dxa"/>
            <w:tcBorders>
              <w:top w:val="nil"/>
              <w:left w:val="nil"/>
              <w:bottom w:val="single" w:color="auto" w:sz="8" w:space="0"/>
              <w:right w:val="single" w:color="auto" w:sz="8" w:space="0"/>
            </w:tcBorders>
            <w:shd w:val="clear" w:color="auto" w:fill="auto"/>
            <w:noWrap/>
            <w:vAlign w:val="center"/>
            <w:tcPrChange w:id="105" w:author="UEC" w:date="2020-12-25T17:02:00Z">
              <w:tcPr>
                <w:tcW w:w="2400" w:type="dxa"/>
                <w:tcBorders>
                  <w:top w:val="nil"/>
                  <w:left w:val="nil"/>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1人</w:t>
            </w:r>
          </w:p>
        </w:tc>
        <w:tc>
          <w:tcPr>
            <w:tcW w:w="3566" w:type="dxa"/>
            <w:tcBorders>
              <w:top w:val="single" w:color="auto" w:sz="8" w:space="0"/>
              <w:left w:val="single" w:color="auto" w:sz="8" w:space="0"/>
              <w:bottom w:val="single" w:color="auto" w:sz="8" w:space="0"/>
              <w:right w:val="single" w:color="auto" w:sz="8" w:space="0"/>
            </w:tcBorders>
            <w:shd w:val="clear" w:color="000000" w:fill="FFFFFF"/>
            <w:vAlign w:val="center"/>
            <w:tcPrChange w:id="106" w:author="UEC" w:date="2020-12-25T17:02:00Z">
              <w:tcPr>
                <w:tcW w:w="1660" w:type="dxa"/>
                <w:tcBorders>
                  <w:top w:val="single" w:color="auto" w:sz="8" w:space="0"/>
                  <w:left w:val="single" w:color="auto" w:sz="8" w:space="0"/>
                  <w:bottom w:val="single" w:color="auto" w:sz="8" w:space="0"/>
                  <w:right w:val="single" w:color="auto" w:sz="8" w:space="0"/>
                </w:tcBorders>
                <w:shd w:val="clear" w:color="000000" w:fill="FFFFFF"/>
                <w:vAlign w:val="center"/>
              </w:tcPr>
            </w:tcPrChange>
          </w:tcPr>
          <w:p>
            <w:pPr>
              <w:widowControl/>
              <w:jc w:val="left"/>
              <w:rPr>
                <w:rFonts w:ascii="宋体" w:hAnsi="宋体" w:cs="宋体"/>
                <w:color w:val="000000"/>
                <w:kern w:val="0"/>
                <w:sz w:val="22"/>
              </w:rPr>
            </w:pPr>
            <w:r>
              <w:rPr>
                <w:rFonts w:hint="eastAsia" w:ascii="宋体" w:hAnsi="宋体" w:cs="宋体"/>
                <w:color w:val="000000"/>
                <w:kern w:val="0"/>
                <w:sz w:val="22"/>
              </w:rPr>
              <w:t>所在地：上海；服务期限：2021.1.1-2021.6.30；税率6%</w:t>
            </w:r>
          </w:p>
        </w:tc>
      </w:tr>
      <w:tr>
        <w:tblPrEx>
          <w:tblCellMar>
            <w:top w:w="0" w:type="dxa"/>
            <w:left w:w="108" w:type="dxa"/>
            <w:bottom w:w="0" w:type="dxa"/>
            <w:right w:w="108" w:type="dxa"/>
          </w:tblCellMar>
          <w:tblPrExChange w:id="107" w:author="UEC" w:date="2020-12-25T17:02:00Z">
            <w:tblPrEx>
              <w:tblCellMar>
                <w:top w:w="0" w:type="dxa"/>
                <w:left w:w="108" w:type="dxa"/>
                <w:bottom w:w="0" w:type="dxa"/>
                <w:right w:w="108" w:type="dxa"/>
              </w:tblCellMar>
            </w:tblPrEx>
          </w:tblPrExChange>
        </w:tblPrEx>
        <w:trPr>
          <w:trHeight w:val="1358" w:hRule="atLeast"/>
          <w:jc w:val="center"/>
          <w:trPrChange w:id="107" w:author="UEC" w:date="2020-12-25T17:02:00Z">
            <w:trPr>
              <w:trHeight w:val="1358" w:hRule="atLeast"/>
              <w:jc w:val="center"/>
            </w:trPr>
          </w:trPrChange>
        </w:trPr>
        <w:tc>
          <w:tcPr>
            <w:tcW w:w="1164" w:type="dxa"/>
            <w:tcBorders>
              <w:top w:val="single" w:color="auto" w:sz="8" w:space="0"/>
              <w:left w:val="single" w:color="auto" w:sz="8" w:space="0"/>
              <w:bottom w:val="single" w:color="auto" w:sz="8" w:space="0"/>
              <w:right w:val="single" w:color="auto" w:sz="8" w:space="0"/>
            </w:tcBorders>
            <w:shd w:val="clear" w:color="auto" w:fill="auto"/>
            <w:noWrap/>
            <w:vAlign w:val="center"/>
            <w:tcPrChange w:id="108" w:author="UEC" w:date="2020-12-25T17:02:00Z">
              <w:tcPr>
                <w:tcW w:w="1580" w:type="dxa"/>
                <w:tcBorders>
                  <w:top w:val="single" w:color="auto" w:sz="8" w:space="0"/>
                  <w:left w:val="single" w:color="auto" w:sz="8" w:space="0"/>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3</w:t>
            </w:r>
          </w:p>
        </w:tc>
        <w:tc>
          <w:tcPr>
            <w:tcW w:w="1387" w:type="dxa"/>
            <w:vMerge w:val="continue"/>
            <w:tcBorders>
              <w:top w:val="nil"/>
              <w:left w:val="nil"/>
              <w:bottom w:val="single" w:color="000000" w:sz="8" w:space="0"/>
              <w:right w:val="single" w:color="000000" w:sz="8" w:space="0"/>
            </w:tcBorders>
            <w:vAlign w:val="center"/>
            <w:tcPrChange w:id="109" w:author="UEC" w:date="2020-12-25T17:02:00Z">
              <w:tcPr>
                <w:tcW w:w="1860" w:type="dxa"/>
                <w:vMerge w:val="continue"/>
                <w:tcBorders>
                  <w:top w:val="nil"/>
                  <w:left w:val="nil"/>
                  <w:bottom w:val="single" w:color="000000" w:sz="8" w:space="0"/>
                  <w:right w:val="single" w:color="000000" w:sz="8" w:space="0"/>
                </w:tcBorders>
                <w:vAlign w:val="center"/>
              </w:tcPr>
            </w:tcPrChange>
          </w:tcPr>
          <w:p>
            <w:pPr>
              <w:widowControl/>
              <w:jc w:val="left"/>
              <w:rPr>
                <w:rFonts w:ascii="宋体" w:hAnsi="宋体" w:cs="宋体"/>
                <w:kern w:val="0"/>
                <w:sz w:val="22"/>
              </w:rPr>
            </w:pPr>
          </w:p>
        </w:tc>
        <w:tc>
          <w:tcPr>
            <w:tcW w:w="1701" w:type="dxa"/>
            <w:tcBorders>
              <w:top w:val="nil"/>
              <w:left w:val="nil"/>
              <w:bottom w:val="single" w:color="auto" w:sz="8" w:space="0"/>
              <w:right w:val="single" w:color="auto" w:sz="8" w:space="0"/>
            </w:tcBorders>
            <w:shd w:val="clear" w:color="auto" w:fill="auto"/>
            <w:vAlign w:val="center"/>
            <w:tcPrChange w:id="110" w:author="UEC" w:date="2020-12-25T17:02:00Z">
              <w:tcPr>
                <w:tcW w:w="2010" w:type="dxa"/>
                <w:tcBorders>
                  <w:top w:val="nil"/>
                  <w:left w:val="nil"/>
                  <w:bottom w:val="single" w:color="auto" w:sz="8" w:space="0"/>
                  <w:right w:val="single" w:color="auto" w:sz="8" w:space="0"/>
                </w:tcBorders>
                <w:shd w:val="clear" w:color="auto" w:fill="auto"/>
                <w:vAlign w:val="center"/>
              </w:tcPr>
            </w:tcPrChange>
          </w:tcPr>
          <w:p>
            <w:pPr>
              <w:widowControl/>
              <w:jc w:val="left"/>
              <w:rPr>
                <w:rFonts w:ascii="宋体" w:hAnsi="宋体" w:cs="宋体"/>
                <w:kern w:val="0"/>
                <w:sz w:val="22"/>
              </w:rPr>
            </w:pPr>
            <w:r>
              <w:rPr>
                <w:rFonts w:hint="eastAsia" w:ascii="宋体" w:hAnsi="宋体" w:cs="宋体"/>
                <w:kern w:val="0"/>
                <w:sz w:val="22"/>
              </w:rPr>
              <w:t>Vmware现场驻场工程师</w:t>
            </w:r>
          </w:p>
        </w:tc>
        <w:tc>
          <w:tcPr>
            <w:tcW w:w="1276" w:type="dxa"/>
            <w:tcBorders>
              <w:top w:val="nil"/>
              <w:left w:val="nil"/>
              <w:bottom w:val="single" w:color="auto" w:sz="8" w:space="0"/>
              <w:right w:val="single" w:color="auto" w:sz="8" w:space="0"/>
            </w:tcBorders>
            <w:shd w:val="clear" w:color="auto" w:fill="auto"/>
            <w:noWrap/>
            <w:vAlign w:val="center"/>
            <w:tcPrChange w:id="111" w:author="UEC" w:date="2020-12-25T17:02:00Z">
              <w:tcPr>
                <w:tcW w:w="2400" w:type="dxa"/>
                <w:tcBorders>
                  <w:top w:val="nil"/>
                  <w:left w:val="nil"/>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1人</w:t>
            </w:r>
          </w:p>
        </w:tc>
        <w:tc>
          <w:tcPr>
            <w:tcW w:w="3566" w:type="dxa"/>
            <w:tcBorders>
              <w:top w:val="nil"/>
              <w:left w:val="single" w:color="auto" w:sz="8" w:space="0"/>
              <w:bottom w:val="single" w:color="auto" w:sz="8" w:space="0"/>
              <w:right w:val="single" w:color="auto" w:sz="8" w:space="0"/>
            </w:tcBorders>
            <w:shd w:val="clear" w:color="000000" w:fill="FFFFFF"/>
            <w:vAlign w:val="center"/>
            <w:tcPrChange w:id="112" w:author="UEC" w:date="2020-12-25T17:02:00Z">
              <w:tcPr>
                <w:tcW w:w="1660" w:type="dxa"/>
                <w:tcBorders>
                  <w:top w:val="nil"/>
                  <w:left w:val="single" w:color="auto" w:sz="8" w:space="0"/>
                  <w:bottom w:val="single" w:color="auto" w:sz="8" w:space="0"/>
                  <w:right w:val="single" w:color="auto" w:sz="8" w:space="0"/>
                </w:tcBorders>
                <w:shd w:val="clear" w:color="000000" w:fill="FFFFFF"/>
                <w:vAlign w:val="center"/>
              </w:tcPr>
            </w:tcPrChange>
          </w:tcPr>
          <w:p>
            <w:pPr>
              <w:widowControl/>
              <w:jc w:val="left"/>
              <w:rPr>
                <w:rFonts w:ascii="宋体" w:hAnsi="宋体" w:cs="宋体"/>
                <w:color w:val="000000"/>
                <w:kern w:val="0"/>
                <w:sz w:val="22"/>
              </w:rPr>
            </w:pPr>
            <w:r>
              <w:rPr>
                <w:rFonts w:hint="eastAsia" w:ascii="宋体" w:hAnsi="宋体" w:cs="宋体"/>
                <w:color w:val="000000"/>
                <w:kern w:val="0"/>
                <w:sz w:val="22"/>
              </w:rPr>
              <w:t>所在地：上海；服务期限：2021.1.1-2021.12.31；税率6%</w:t>
            </w:r>
          </w:p>
        </w:tc>
      </w:tr>
      <w:tr>
        <w:tblPrEx>
          <w:tblCellMar>
            <w:top w:w="0" w:type="dxa"/>
            <w:left w:w="108" w:type="dxa"/>
            <w:bottom w:w="0" w:type="dxa"/>
            <w:right w:w="108" w:type="dxa"/>
          </w:tblCellMar>
          <w:tblPrExChange w:id="113" w:author="UEC" w:date="2020-12-25T17:02:00Z">
            <w:tblPrEx>
              <w:tblCellMar>
                <w:top w:w="0" w:type="dxa"/>
                <w:left w:w="108" w:type="dxa"/>
                <w:bottom w:w="0" w:type="dxa"/>
                <w:right w:w="108" w:type="dxa"/>
              </w:tblCellMar>
            </w:tblPrEx>
          </w:tblPrExChange>
        </w:tblPrEx>
        <w:trPr>
          <w:trHeight w:val="1358" w:hRule="atLeast"/>
          <w:jc w:val="center"/>
          <w:trPrChange w:id="113" w:author="UEC" w:date="2020-12-25T17:02:00Z">
            <w:trPr>
              <w:trHeight w:val="1358" w:hRule="atLeast"/>
              <w:jc w:val="center"/>
            </w:trPr>
          </w:trPrChange>
        </w:trPr>
        <w:tc>
          <w:tcPr>
            <w:tcW w:w="1164" w:type="dxa"/>
            <w:tcBorders>
              <w:top w:val="nil"/>
              <w:left w:val="single" w:color="auto" w:sz="8" w:space="0"/>
              <w:bottom w:val="single" w:color="auto" w:sz="8" w:space="0"/>
              <w:right w:val="single" w:color="auto" w:sz="8" w:space="0"/>
            </w:tcBorders>
            <w:shd w:val="clear" w:color="auto" w:fill="auto"/>
            <w:noWrap/>
            <w:vAlign w:val="center"/>
            <w:tcPrChange w:id="114" w:author="UEC" w:date="2020-12-25T17:02:00Z">
              <w:tcPr>
                <w:tcW w:w="1580" w:type="dxa"/>
                <w:tcBorders>
                  <w:top w:val="nil"/>
                  <w:left w:val="single" w:color="auto" w:sz="8" w:space="0"/>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4</w:t>
            </w:r>
          </w:p>
        </w:tc>
        <w:tc>
          <w:tcPr>
            <w:tcW w:w="1387" w:type="dxa"/>
            <w:vMerge w:val="continue"/>
            <w:tcBorders>
              <w:top w:val="nil"/>
              <w:left w:val="nil"/>
              <w:bottom w:val="single" w:color="000000" w:sz="8" w:space="0"/>
              <w:right w:val="single" w:color="000000" w:sz="8" w:space="0"/>
            </w:tcBorders>
            <w:vAlign w:val="center"/>
            <w:tcPrChange w:id="115" w:author="UEC" w:date="2020-12-25T17:02:00Z">
              <w:tcPr>
                <w:tcW w:w="1860" w:type="dxa"/>
                <w:vMerge w:val="continue"/>
                <w:tcBorders>
                  <w:top w:val="nil"/>
                  <w:left w:val="nil"/>
                  <w:bottom w:val="single" w:color="000000" w:sz="8" w:space="0"/>
                  <w:right w:val="single" w:color="000000" w:sz="8" w:space="0"/>
                </w:tcBorders>
                <w:vAlign w:val="center"/>
              </w:tcPr>
            </w:tcPrChange>
          </w:tcPr>
          <w:p>
            <w:pPr>
              <w:widowControl/>
              <w:jc w:val="left"/>
              <w:rPr>
                <w:rFonts w:ascii="宋体" w:hAnsi="宋体" w:cs="宋体"/>
                <w:kern w:val="0"/>
                <w:sz w:val="22"/>
              </w:rPr>
            </w:pPr>
          </w:p>
        </w:tc>
        <w:tc>
          <w:tcPr>
            <w:tcW w:w="1701" w:type="dxa"/>
            <w:tcBorders>
              <w:top w:val="nil"/>
              <w:left w:val="nil"/>
              <w:bottom w:val="single" w:color="auto" w:sz="8" w:space="0"/>
              <w:right w:val="single" w:color="auto" w:sz="8" w:space="0"/>
            </w:tcBorders>
            <w:shd w:val="clear" w:color="auto" w:fill="auto"/>
            <w:vAlign w:val="center"/>
            <w:tcPrChange w:id="116" w:author="UEC" w:date="2020-12-25T17:02:00Z">
              <w:tcPr>
                <w:tcW w:w="2010" w:type="dxa"/>
                <w:tcBorders>
                  <w:top w:val="nil"/>
                  <w:left w:val="nil"/>
                  <w:bottom w:val="single" w:color="auto" w:sz="8" w:space="0"/>
                  <w:right w:val="single" w:color="auto" w:sz="8" w:space="0"/>
                </w:tcBorders>
                <w:shd w:val="clear" w:color="auto" w:fill="auto"/>
                <w:vAlign w:val="center"/>
              </w:tcPr>
            </w:tcPrChange>
          </w:tcPr>
          <w:p>
            <w:pPr>
              <w:widowControl/>
              <w:jc w:val="left"/>
              <w:rPr>
                <w:rFonts w:ascii="宋体" w:hAnsi="宋体" w:cs="宋体"/>
                <w:kern w:val="0"/>
                <w:sz w:val="22"/>
              </w:rPr>
            </w:pPr>
            <w:r>
              <w:rPr>
                <w:rFonts w:hint="eastAsia" w:ascii="宋体" w:hAnsi="宋体" w:cs="宋体"/>
                <w:kern w:val="0"/>
                <w:sz w:val="22"/>
              </w:rPr>
              <w:t>服务器现场驻场工程师</w:t>
            </w:r>
          </w:p>
        </w:tc>
        <w:tc>
          <w:tcPr>
            <w:tcW w:w="1276" w:type="dxa"/>
            <w:tcBorders>
              <w:top w:val="nil"/>
              <w:left w:val="nil"/>
              <w:bottom w:val="single" w:color="auto" w:sz="8" w:space="0"/>
              <w:right w:val="single" w:color="auto" w:sz="8" w:space="0"/>
            </w:tcBorders>
            <w:shd w:val="clear" w:color="auto" w:fill="auto"/>
            <w:noWrap/>
            <w:vAlign w:val="center"/>
            <w:tcPrChange w:id="117" w:author="UEC" w:date="2020-12-25T17:02:00Z">
              <w:tcPr>
                <w:tcW w:w="2400" w:type="dxa"/>
                <w:tcBorders>
                  <w:top w:val="nil"/>
                  <w:left w:val="nil"/>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1人</w:t>
            </w:r>
          </w:p>
        </w:tc>
        <w:tc>
          <w:tcPr>
            <w:tcW w:w="3566" w:type="dxa"/>
            <w:tcBorders>
              <w:top w:val="nil"/>
              <w:left w:val="single" w:color="auto" w:sz="8" w:space="0"/>
              <w:bottom w:val="single" w:color="auto" w:sz="8" w:space="0"/>
              <w:right w:val="single" w:color="auto" w:sz="8" w:space="0"/>
            </w:tcBorders>
            <w:shd w:val="clear" w:color="000000" w:fill="FFFFFF"/>
            <w:vAlign w:val="center"/>
            <w:tcPrChange w:id="118" w:author="UEC" w:date="2020-12-25T17:02:00Z">
              <w:tcPr>
                <w:tcW w:w="1660" w:type="dxa"/>
                <w:tcBorders>
                  <w:top w:val="nil"/>
                  <w:left w:val="single" w:color="auto" w:sz="8" w:space="0"/>
                  <w:bottom w:val="single" w:color="auto" w:sz="8" w:space="0"/>
                  <w:right w:val="single" w:color="auto" w:sz="8" w:space="0"/>
                </w:tcBorders>
                <w:shd w:val="clear" w:color="000000" w:fill="FFFFFF"/>
                <w:vAlign w:val="center"/>
              </w:tcPr>
            </w:tcPrChange>
          </w:tcPr>
          <w:p>
            <w:pPr>
              <w:widowControl/>
              <w:jc w:val="left"/>
              <w:rPr>
                <w:rFonts w:ascii="宋体" w:hAnsi="宋体" w:cs="宋体"/>
                <w:color w:val="000000"/>
                <w:kern w:val="0"/>
                <w:sz w:val="22"/>
              </w:rPr>
            </w:pPr>
            <w:r>
              <w:rPr>
                <w:rFonts w:hint="eastAsia" w:ascii="宋体" w:hAnsi="宋体" w:cs="宋体"/>
                <w:color w:val="000000"/>
                <w:kern w:val="0"/>
                <w:sz w:val="22"/>
              </w:rPr>
              <w:t>所在地：北京；服务期限：2021.1.1-2021.12.31；税率6%</w:t>
            </w:r>
          </w:p>
        </w:tc>
      </w:tr>
      <w:tr>
        <w:tblPrEx>
          <w:tblCellMar>
            <w:top w:w="0" w:type="dxa"/>
            <w:left w:w="108" w:type="dxa"/>
            <w:bottom w:w="0" w:type="dxa"/>
            <w:right w:w="108" w:type="dxa"/>
          </w:tblCellMar>
          <w:tblPrExChange w:id="119" w:author="UEC" w:date="2020-12-25T17:02:00Z">
            <w:tblPrEx>
              <w:tblCellMar>
                <w:top w:w="0" w:type="dxa"/>
                <w:left w:w="108" w:type="dxa"/>
                <w:bottom w:w="0" w:type="dxa"/>
                <w:right w:w="108" w:type="dxa"/>
              </w:tblCellMar>
            </w:tblPrEx>
          </w:tblPrExChange>
        </w:tblPrEx>
        <w:trPr>
          <w:trHeight w:val="1358" w:hRule="atLeast"/>
          <w:jc w:val="center"/>
          <w:trPrChange w:id="119" w:author="UEC" w:date="2020-12-25T17:02:00Z">
            <w:trPr>
              <w:trHeight w:val="1358" w:hRule="atLeast"/>
              <w:jc w:val="center"/>
            </w:trPr>
          </w:trPrChange>
        </w:trPr>
        <w:tc>
          <w:tcPr>
            <w:tcW w:w="1164" w:type="dxa"/>
            <w:tcBorders>
              <w:top w:val="nil"/>
              <w:left w:val="single" w:color="auto" w:sz="8" w:space="0"/>
              <w:bottom w:val="single" w:color="auto" w:sz="8" w:space="0"/>
              <w:right w:val="single" w:color="auto" w:sz="8" w:space="0"/>
            </w:tcBorders>
            <w:shd w:val="clear" w:color="auto" w:fill="auto"/>
            <w:noWrap/>
            <w:vAlign w:val="center"/>
            <w:tcPrChange w:id="120" w:author="UEC" w:date="2020-12-25T17:02:00Z">
              <w:tcPr>
                <w:tcW w:w="1580" w:type="dxa"/>
                <w:tcBorders>
                  <w:top w:val="nil"/>
                  <w:left w:val="single" w:color="auto" w:sz="8" w:space="0"/>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5</w:t>
            </w:r>
          </w:p>
        </w:tc>
        <w:tc>
          <w:tcPr>
            <w:tcW w:w="1387" w:type="dxa"/>
            <w:vMerge w:val="continue"/>
            <w:tcBorders>
              <w:top w:val="nil"/>
              <w:left w:val="nil"/>
              <w:bottom w:val="single" w:color="000000" w:sz="8" w:space="0"/>
              <w:right w:val="single" w:color="000000" w:sz="8" w:space="0"/>
            </w:tcBorders>
            <w:vAlign w:val="center"/>
            <w:tcPrChange w:id="121" w:author="UEC" w:date="2020-12-25T17:02:00Z">
              <w:tcPr>
                <w:tcW w:w="1860" w:type="dxa"/>
                <w:vMerge w:val="continue"/>
                <w:tcBorders>
                  <w:top w:val="nil"/>
                  <w:left w:val="nil"/>
                  <w:bottom w:val="single" w:color="000000" w:sz="8" w:space="0"/>
                  <w:right w:val="single" w:color="000000" w:sz="8" w:space="0"/>
                </w:tcBorders>
                <w:vAlign w:val="center"/>
              </w:tcPr>
            </w:tcPrChange>
          </w:tcPr>
          <w:p>
            <w:pPr>
              <w:widowControl/>
              <w:jc w:val="left"/>
              <w:rPr>
                <w:rFonts w:ascii="宋体" w:hAnsi="宋体" w:cs="宋体"/>
                <w:kern w:val="0"/>
                <w:sz w:val="22"/>
              </w:rPr>
            </w:pPr>
          </w:p>
        </w:tc>
        <w:tc>
          <w:tcPr>
            <w:tcW w:w="1701" w:type="dxa"/>
            <w:tcBorders>
              <w:top w:val="nil"/>
              <w:left w:val="nil"/>
              <w:bottom w:val="single" w:color="auto" w:sz="8" w:space="0"/>
              <w:right w:val="single" w:color="auto" w:sz="8" w:space="0"/>
            </w:tcBorders>
            <w:shd w:val="clear" w:color="auto" w:fill="auto"/>
            <w:vAlign w:val="center"/>
            <w:tcPrChange w:id="122" w:author="UEC" w:date="2020-12-25T17:02:00Z">
              <w:tcPr>
                <w:tcW w:w="2010" w:type="dxa"/>
                <w:tcBorders>
                  <w:top w:val="nil"/>
                  <w:left w:val="nil"/>
                  <w:bottom w:val="single" w:color="auto" w:sz="8" w:space="0"/>
                  <w:right w:val="single" w:color="auto" w:sz="8" w:space="0"/>
                </w:tcBorders>
                <w:shd w:val="clear" w:color="auto" w:fill="auto"/>
                <w:vAlign w:val="center"/>
              </w:tcPr>
            </w:tcPrChange>
          </w:tcPr>
          <w:p>
            <w:pPr>
              <w:widowControl/>
              <w:jc w:val="left"/>
              <w:rPr>
                <w:rFonts w:ascii="宋体" w:hAnsi="宋体" w:cs="宋体"/>
                <w:kern w:val="0"/>
                <w:sz w:val="22"/>
              </w:rPr>
            </w:pPr>
            <w:r>
              <w:rPr>
                <w:rFonts w:hint="eastAsia" w:ascii="宋体" w:hAnsi="宋体" w:cs="宋体"/>
                <w:kern w:val="0"/>
                <w:sz w:val="22"/>
              </w:rPr>
              <w:t>网络现场驻场工程师</w:t>
            </w:r>
          </w:p>
        </w:tc>
        <w:tc>
          <w:tcPr>
            <w:tcW w:w="1276" w:type="dxa"/>
            <w:tcBorders>
              <w:top w:val="nil"/>
              <w:left w:val="nil"/>
              <w:bottom w:val="single" w:color="auto" w:sz="8" w:space="0"/>
              <w:right w:val="single" w:color="auto" w:sz="8" w:space="0"/>
            </w:tcBorders>
            <w:shd w:val="clear" w:color="auto" w:fill="auto"/>
            <w:noWrap/>
            <w:vAlign w:val="center"/>
            <w:tcPrChange w:id="123" w:author="UEC" w:date="2020-12-25T17:02:00Z">
              <w:tcPr>
                <w:tcW w:w="2400" w:type="dxa"/>
                <w:tcBorders>
                  <w:top w:val="nil"/>
                  <w:left w:val="nil"/>
                  <w:bottom w:val="single" w:color="auto" w:sz="8" w:space="0"/>
                  <w:right w:val="single" w:color="auto" w:sz="8" w:space="0"/>
                </w:tcBorders>
                <w:shd w:val="clear" w:color="auto" w:fill="auto"/>
                <w:noWrap/>
                <w:vAlign w:val="center"/>
              </w:tcPr>
            </w:tcPrChange>
          </w:tcPr>
          <w:p>
            <w:pPr>
              <w:widowControl/>
              <w:jc w:val="center"/>
              <w:rPr>
                <w:rFonts w:ascii="宋体" w:hAnsi="宋体" w:cs="宋体"/>
                <w:kern w:val="0"/>
                <w:sz w:val="22"/>
              </w:rPr>
            </w:pPr>
            <w:r>
              <w:rPr>
                <w:rFonts w:hint="eastAsia" w:ascii="宋体" w:hAnsi="宋体" w:cs="宋体"/>
                <w:kern w:val="0"/>
                <w:sz w:val="22"/>
              </w:rPr>
              <w:t>1人</w:t>
            </w:r>
          </w:p>
        </w:tc>
        <w:tc>
          <w:tcPr>
            <w:tcW w:w="3566" w:type="dxa"/>
            <w:tcBorders>
              <w:top w:val="nil"/>
              <w:left w:val="single" w:color="auto" w:sz="8" w:space="0"/>
              <w:bottom w:val="single" w:color="auto" w:sz="8" w:space="0"/>
              <w:right w:val="single" w:color="auto" w:sz="8" w:space="0"/>
            </w:tcBorders>
            <w:shd w:val="clear" w:color="000000" w:fill="FFFFFF"/>
            <w:vAlign w:val="center"/>
            <w:tcPrChange w:id="124" w:author="UEC" w:date="2020-12-25T17:02:00Z">
              <w:tcPr>
                <w:tcW w:w="1660" w:type="dxa"/>
                <w:tcBorders>
                  <w:top w:val="nil"/>
                  <w:left w:val="single" w:color="auto" w:sz="8" w:space="0"/>
                  <w:bottom w:val="single" w:color="auto" w:sz="8" w:space="0"/>
                  <w:right w:val="single" w:color="auto" w:sz="8" w:space="0"/>
                </w:tcBorders>
                <w:shd w:val="clear" w:color="000000" w:fill="FFFFFF"/>
                <w:vAlign w:val="center"/>
              </w:tcPr>
            </w:tcPrChange>
          </w:tcPr>
          <w:p>
            <w:pPr>
              <w:widowControl/>
              <w:jc w:val="left"/>
              <w:rPr>
                <w:rFonts w:ascii="宋体" w:hAnsi="宋体" w:cs="宋体"/>
                <w:color w:val="000000"/>
                <w:kern w:val="0"/>
                <w:sz w:val="22"/>
              </w:rPr>
            </w:pPr>
            <w:r>
              <w:rPr>
                <w:rFonts w:hint="eastAsia" w:ascii="宋体" w:hAnsi="宋体" w:cs="宋体"/>
                <w:color w:val="000000"/>
                <w:kern w:val="0"/>
                <w:sz w:val="22"/>
              </w:rPr>
              <w:t>所在地：北京；服务期限：2021.1.1-2021.12.31；税率6%</w:t>
            </w:r>
          </w:p>
        </w:tc>
      </w:tr>
    </w:tbl>
    <w:p>
      <w:pPr>
        <w:tabs>
          <w:tab w:val="left" w:pos="900"/>
        </w:tabs>
        <w:spacing w:line="480" w:lineRule="exact"/>
        <w:ind w:firstLine="480" w:firstLineChars="200"/>
        <w:jc w:val="left"/>
        <w:rPr>
          <w:rFonts w:ascii="宋体" w:hAnsi="宋体"/>
          <w:sz w:val="24"/>
        </w:rPr>
      </w:pPr>
    </w:p>
    <w:p>
      <w:pPr>
        <w:tabs>
          <w:tab w:val="left" w:pos="900"/>
        </w:tabs>
        <w:spacing w:line="480" w:lineRule="exact"/>
        <w:ind w:firstLine="480" w:firstLineChars="200"/>
        <w:rPr>
          <w:rFonts w:ascii="宋体" w:hAnsi="宋体"/>
          <w:sz w:val="24"/>
          <w:szCs w:val="24"/>
        </w:rPr>
      </w:pPr>
      <w:r>
        <w:rPr>
          <w:rFonts w:ascii="宋体" w:hAnsi="宋体"/>
          <w:sz w:val="24"/>
          <w:szCs w:val="24"/>
        </w:rPr>
        <w:t>4.2续签条款</w:t>
      </w:r>
    </w:p>
    <w:p>
      <w:pPr>
        <w:tabs>
          <w:tab w:val="left" w:pos="900"/>
        </w:tabs>
        <w:spacing w:line="480" w:lineRule="exact"/>
        <w:ind w:firstLine="480" w:firstLineChars="200"/>
        <w:rPr>
          <w:rFonts w:asciiTheme="minorEastAsia" w:hAnsiTheme="minorEastAsia" w:eastAsiaTheme="minorEastAsia"/>
          <w:sz w:val="24"/>
          <w:szCs w:val="24"/>
        </w:rPr>
      </w:pPr>
      <w:r>
        <w:rPr>
          <w:rFonts w:hint="eastAsia" w:ascii="宋体" w:hAnsi="宋体"/>
          <w:sz w:val="24"/>
          <w:szCs w:val="24"/>
        </w:rPr>
        <w:t>若乙方的服务质量满足中国人民银行征信中心要求，在服务内容和要求不变情况下，经中国人民银行征信中心和甲乙方双方确认后，中国人民银行征信中心最终续签，对于</w:t>
      </w:r>
      <w:r>
        <w:rPr>
          <w:rFonts w:hint="eastAsia" w:ascii="宋体" w:hAnsi="宋体"/>
          <w:b/>
          <w:sz w:val="24"/>
          <w:szCs w:val="24"/>
        </w:rPr>
        <w:t>“</w:t>
      </w:r>
      <w:r>
        <w:rPr>
          <w:rFonts w:hint="eastAsia" w:asciiTheme="minorEastAsia" w:hAnsiTheme="minorEastAsia" w:eastAsiaTheme="minorEastAsia"/>
          <w:sz w:val="24"/>
          <w:szCs w:val="24"/>
        </w:rPr>
        <w:t>附件三中</w:t>
      </w:r>
      <w:r>
        <w:rPr>
          <w:rFonts w:ascii="宋体" w:hAnsi="宋体"/>
          <w:b/>
          <w:sz w:val="24"/>
          <w:szCs w:val="24"/>
        </w:rPr>
        <w:t>3.1维护保修服务概要”</w:t>
      </w:r>
      <w:r>
        <w:rPr>
          <w:rFonts w:hint="eastAsia" w:ascii="宋体" w:hAnsi="宋体"/>
          <w:sz w:val="24"/>
          <w:szCs w:val="24"/>
        </w:rPr>
        <w:t>中服务期限截止到</w:t>
      </w:r>
      <w:r>
        <w:rPr>
          <w:rFonts w:ascii="宋体" w:hAnsi="宋体"/>
          <w:sz w:val="24"/>
          <w:szCs w:val="24"/>
        </w:rPr>
        <w:t>2021.6.30日的软硬设备考虑续签至2021.12.31，对于服务期限截止到2021.12.31日的软硬设备考虑续签一年。</w:t>
      </w:r>
    </w:p>
    <w:p>
      <w:pPr>
        <w:tabs>
          <w:tab w:val="left" w:pos="900"/>
        </w:tabs>
        <w:spacing w:line="480" w:lineRule="exact"/>
        <w:ind w:firstLine="480" w:firstLineChars="200"/>
        <w:rPr>
          <w:rFonts w:asciiTheme="minorEastAsia" w:hAnsiTheme="minorEastAsia" w:eastAsiaTheme="minorEastAsia"/>
          <w:sz w:val="24"/>
          <w:szCs w:val="24"/>
        </w:rPr>
      </w:pPr>
      <w:r>
        <w:rPr>
          <w:rFonts w:ascii="宋体" w:hAnsi="宋体"/>
          <w:sz w:val="24"/>
          <w:szCs w:val="24"/>
        </w:rPr>
        <w:t>4.3服务地点：设备所在机房（中国人民银行征信中心北京、上海机房）。</w:t>
      </w:r>
    </w:p>
    <w:p>
      <w:pPr>
        <w:spacing w:before="156" w:beforeLines="50" w:line="360" w:lineRule="auto"/>
        <w:jc w:val="center"/>
        <w:outlineLvl w:val="1"/>
        <w:rPr>
          <w:b/>
          <w:bCs/>
          <w:sz w:val="24"/>
          <w:szCs w:val="24"/>
        </w:rPr>
      </w:pPr>
      <w:bookmarkStart w:id="5" w:name="_Toc10922"/>
      <w:r>
        <w:rPr>
          <w:rFonts w:hint="eastAsia"/>
          <w:b/>
          <w:bCs/>
          <w:sz w:val="24"/>
          <w:szCs w:val="24"/>
        </w:rPr>
        <w:t>第五部分合同总金额及其支付方式</w:t>
      </w:r>
      <w:bookmarkEnd w:id="5"/>
    </w:p>
    <w:p>
      <w:pPr>
        <w:tabs>
          <w:tab w:val="left" w:pos="900"/>
        </w:tabs>
        <w:spacing w:line="480" w:lineRule="exact"/>
        <w:ind w:firstLine="480" w:firstLineChars="200"/>
        <w:rPr>
          <w:rFonts w:ascii="宋体" w:hAnsi="宋体"/>
          <w:sz w:val="24"/>
          <w:szCs w:val="24"/>
        </w:rPr>
      </w:pPr>
      <w:r>
        <w:rPr>
          <w:rFonts w:ascii="宋体" w:hAnsi="宋体"/>
          <w:sz w:val="24"/>
          <w:szCs w:val="24"/>
        </w:rPr>
        <w:t>5.1根据中标通知书，本合同的总金额为人民币：</w:t>
      </w:r>
      <w:r>
        <w:rPr>
          <w:rFonts w:ascii="宋体" w:hAnsi="宋体"/>
          <w:b/>
          <w:sz w:val="24"/>
          <w:szCs w:val="24"/>
          <w:u w:val="single"/>
        </w:rPr>
        <w:t>￥1</w:t>
      </w:r>
      <w:r>
        <w:rPr>
          <w:rFonts w:hint="eastAsia" w:ascii="宋体" w:hAnsi="宋体"/>
          <w:b/>
          <w:sz w:val="24"/>
          <w:szCs w:val="24"/>
          <w:u w:val="single"/>
        </w:rPr>
        <w:t>,</w:t>
      </w:r>
      <w:r>
        <w:rPr>
          <w:rFonts w:ascii="宋体" w:hAnsi="宋体"/>
          <w:b/>
          <w:sz w:val="24"/>
          <w:szCs w:val="24"/>
          <w:u w:val="single"/>
        </w:rPr>
        <w:t>300,000</w:t>
      </w:r>
      <w:r>
        <w:rPr>
          <w:rFonts w:hint="eastAsia" w:ascii="宋体" w:hAnsi="宋体"/>
          <w:b/>
          <w:sz w:val="24"/>
          <w:szCs w:val="24"/>
          <w:u w:val="single"/>
        </w:rPr>
        <w:t>.</w:t>
      </w:r>
      <w:r>
        <w:rPr>
          <w:rFonts w:ascii="宋体" w:hAnsi="宋体"/>
          <w:b/>
          <w:sz w:val="24"/>
          <w:szCs w:val="24"/>
          <w:u w:val="single"/>
        </w:rPr>
        <w:t>00</w:t>
      </w:r>
      <w:r>
        <w:rPr>
          <w:rFonts w:ascii="宋体" w:hAnsi="宋体"/>
          <w:sz w:val="24"/>
          <w:szCs w:val="24"/>
        </w:rPr>
        <w:t>元整(大写：</w:t>
      </w:r>
      <w:r>
        <w:rPr>
          <w:rFonts w:hint="eastAsia" w:ascii="宋体" w:hAnsi="宋体"/>
          <w:b/>
          <w:sz w:val="24"/>
          <w:szCs w:val="24"/>
          <w:u w:val="single"/>
        </w:rPr>
        <w:t>人民币壹佰叁拾万</w:t>
      </w:r>
      <w:r>
        <w:rPr>
          <w:rFonts w:ascii="宋体" w:hAnsi="宋体"/>
          <w:b/>
          <w:sz w:val="24"/>
          <w:szCs w:val="24"/>
          <w:u w:val="single"/>
        </w:rPr>
        <w:t>元整</w:t>
      </w:r>
      <w:r>
        <w:rPr>
          <w:rFonts w:ascii="宋体" w:hAnsi="宋体"/>
          <w:sz w:val="24"/>
          <w:szCs w:val="24"/>
        </w:rPr>
        <w:t>）</w:t>
      </w:r>
      <w:r>
        <w:rPr>
          <w:rFonts w:hint="eastAsia" w:ascii="宋体" w:hAnsi="宋体"/>
          <w:sz w:val="24"/>
          <w:szCs w:val="24"/>
        </w:rPr>
        <w:t>。合同总金额为乙方在正确地完全履行本合同项下的义务后，甲方应支付给乙方的全部价款的数额，包括但不限于：技术服务费、仪器仪表使用费、差旅费以及与履行本合同义务有关的所有费用。除上述金额外，甲方不再向乙方支付其他任何费用。</w:t>
      </w:r>
    </w:p>
    <w:p>
      <w:pPr>
        <w:tabs>
          <w:tab w:val="left" w:pos="900"/>
        </w:tabs>
        <w:spacing w:line="480" w:lineRule="exact"/>
        <w:ind w:firstLine="480" w:firstLineChars="200"/>
        <w:rPr>
          <w:rFonts w:ascii="宋体" w:hAnsi="宋体"/>
          <w:sz w:val="24"/>
          <w:szCs w:val="24"/>
        </w:rPr>
      </w:pPr>
      <w:r>
        <w:rPr>
          <w:rFonts w:ascii="宋体" w:hAnsi="宋体"/>
          <w:sz w:val="24"/>
          <w:szCs w:val="24"/>
        </w:rPr>
        <w:t>5.2付款方式</w:t>
      </w:r>
    </w:p>
    <w:p>
      <w:pPr>
        <w:tabs>
          <w:tab w:val="left" w:pos="900"/>
        </w:tabs>
        <w:spacing w:line="480" w:lineRule="exact"/>
        <w:ind w:firstLine="480" w:firstLineChars="200"/>
        <w:rPr>
          <w:rFonts w:ascii="宋体" w:hAnsi="宋体"/>
          <w:sz w:val="24"/>
          <w:szCs w:val="24"/>
        </w:rPr>
      </w:pPr>
      <w:r>
        <w:rPr>
          <w:rFonts w:ascii="宋体" w:hAnsi="宋体"/>
          <w:sz w:val="24"/>
          <w:szCs w:val="24"/>
        </w:rPr>
        <w:t>5.2.1预付款</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合同生效后，在收到乙方提供的符合甲方要求的、</w:t>
      </w:r>
      <w:r>
        <w:rPr>
          <w:rFonts w:hint="eastAsia" w:ascii="宋体" w:cs="宋体"/>
          <w:sz w:val="24"/>
          <w:szCs w:val="24"/>
          <w:lang w:val="zh-CN"/>
        </w:rPr>
        <w:t>与本阶段付款金额等值的正式增值税专用发票</w:t>
      </w:r>
      <w:r>
        <w:rPr>
          <w:rFonts w:hint="eastAsia" w:ascii="宋体" w:hAnsi="宋体"/>
          <w:sz w:val="24"/>
          <w:szCs w:val="24"/>
        </w:rPr>
        <w:t>以及</w:t>
      </w:r>
      <w:r>
        <w:rPr>
          <w:rFonts w:hint="eastAsia" w:ascii="宋体" w:hAnsi="宋体" w:eastAsiaTheme="minorEastAsia" w:cstheme="minorBidi"/>
          <w:bCs/>
          <w:kern w:val="0"/>
          <w:sz w:val="24"/>
          <w:szCs w:val="24"/>
        </w:rPr>
        <w:t>乙方加盖单位公章的《付款申请》</w:t>
      </w:r>
      <w:r>
        <w:rPr>
          <w:rFonts w:hint="eastAsia" w:ascii="宋体" w:hAnsi="宋体"/>
          <w:sz w:val="24"/>
          <w:szCs w:val="24"/>
        </w:rPr>
        <w:t>后</w:t>
      </w:r>
      <w:ins w:id="125" w:author="UEC" w:date="2020-12-07T14:14:00Z">
        <w:r>
          <w:rPr>
            <w:rFonts w:hint="eastAsia" w:ascii="宋体" w:hAnsi="宋体"/>
            <w:sz w:val="24"/>
            <w:szCs w:val="24"/>
          </w:rPr>
          <w:t>，甲方在收到最终用户3</w:t>
        </w:r>
      </w:ins>
      <w:ins w:id="126" w:author="UEC" w:date="2020-12-07T14:14:00Z">
        <w:r>
          <w:rPr>
            <w:rFonts w:ascii="宋体" w:hAnsi="宋体"/>
            <w:sz w:val="24"/>
            <w:szCs w:val="24"/>
          </w:rPr>
          <w:t>0</w:t>
        </w:r>
      </w:ins>
      <w:ins w:id="127" w:author="UEC" w:date="2020-12-07T14:14:00Z">
        <w:r>
          <w:rPr>
            <w:rFonts w:hint="eastAsia" w:ascii="宋体" w:hAnsi="宋体"/>
            <w:sz w:val="24"/>
            <w:szCs w:val="24"/>
          </w:rPr>
          <w:t>%</w:t>
        </w:r>
      </w:ins>
      <w:ins w:id="128" w:author="UEC" w:date="2020-12-07T14:14:00Z">
        <w:r>
          <w:rPr>
            <w:rFonts w:ascii="宋体" w:hAnsi="宋体"/>
            <w:sz w:val="24"/>
            <w:szCs w:val="24"/>
          </w:rPr>
          <w:t>回款后</w:t>
        </w:r>
      </w:ins>
      <w:del w:id="129" w:author="Faker" w:date="2020-12-30T11:45:21Z">
        <w:r>
          <w:rPr>
            <w:rFonts w:hint="eastAsia" w:ascii="宋体" w:hAnsi="宋体"/>
            <w:sz w:val="24"/>
            <w:szCs w:val="24"/>
          </w:rPr>
          <w:delText>三</w:delText>
        </w:r>
      </w:del>
      <w:r>
        <w:rPr>
          <w:rFonts w:hint="eastAsia" w:ascii="宋体" w:hAnsi="宋体"/>
          <w:sz w:val="24"/>
          <w:szCs w:val="24"/>
        </w:rPr>
        <w:t>十（</w:t>
      </w:r>
      <w:ins w:id="130" w:author="Faker" w:date="2020-12-30T11:45:23Z">
        <w:r>
          <w:rPr>
            <w:rFonts w:hint="eastAsia" w:ascii="宋体" w:hAnsi="宋体"/>
            <w:sz w:val="24"/>
            <w:szCs w:val="24"/>
            <w:lang w:val="en-US" w:eastAsia="zh-CN"/>
          </w:rPr>
          <w:t>1</w:t>
        </w:r>
      </w:ins>
      <w:del w:id="131" w:author="Faker" w:date="2020-12-30T11:45:22Z">
        <w:r>
          <w:rPr>
            <w:rFonts w:ascii="宋体" w:hAnsi="宋体"/>
            <w:sz w:val="24"/>
            <w:szCs w:val="24"/>
          </w:rPr>
          <w:delText>3</w:delText>
        </w:r>
      </w:del>
      <w:r>
        <w:rPr>
          <w:rFonts w:ascii="宋体" w:hAnsi="宋体"/>
          <w:sz w:val="24"/>
          <w:szCs w:val="24"/>
        </w:rPr>
        <w:t>0）个工作日内，甲方向乙方支付合同总金额的</w:t>
      </w:r>
      <w:r>
        <w:rPr>
          <w:rFonts w:ascii="宋体" w:hAnsi="宋体"/>
          <w:sz w:val="24"/>
          <w:szCs w:val="24"/>
          <w:u w:val="single"/>
        </w:rPr>
        <w:t>30%</w:t>
      </w:r>
      <w:r>
        <w:rPr>
          <w:rFonts w:hint="eastAsia" w:ascii="宋体" w:hAnsi="宋体"/>
          <w:sz w:val="24"/>
          <w:szCs w:val="24"/>
        </w:rPr>
        <w:t>（百分之</w:t>
      </w:r>
      <w:r>
        <w:rPr>
          <w:rFonts w:hint="eastAsia" w:ascii="宋体" w:hAnsi="宋体"/>
          <w:sz w:val="24"/>
          <w:szCs w:val="24"/>
          <w:u w:val="single"/>
        </w:rPr>
        <w:t>三十</w:t>
      </w:r>
      <w:r>
        <w:rPr>
          <w:rFonts w:hint="eastAsia" w:ascii="宋体" w:hAnsi="宋体"/>
          <w:sz w:val="24"/>
          <w:szCs w:val="24"/>
        </w:rPr>
        <w:t>），即人民币</w:t>
      </w:r>
      <w:r>
        <w:rPr>
          <w:rFonts w:hint="eastAsia" w:ascii="宋体" w:hAnsi="宋体"/>
          <w:b/>
          <w:sz w:val="24"/>
          <w:szCs w:val="24"/>
          <w:u w:val="single"/>
        </w:rPr>
        <w:t>￥3</w:t>
      </w:r>
      <w:r>
        <w:rPr>
          <w:rFonts w:ascii="宋体" w:hAnsi="宋体"/>
          <w:b/>
          <w:sz w:val="24"/>
          <w:szCs w:val="24"/>
          <w:u w:val="single"/>
        </w:rPr>
        <w:t>90,000.00</w:t>
      </w:r>
      <w:r>
        <w:rPr>
          <w:rFonts w:hint="eastAsia" w:ascii="宋体" w:hAnsi="宋体"/>
          <w:b/>
          <w:sz w:val="24"/>
          <w:szCs w:val="24"/>
          <w:u w:val="single"/>
        </w:rPr>
        <w:t>元</w:t>
      </w:r>
      <w:r>
        <w:rPr>
          <w:rFonts w:hint="eastAsia" w:ascii="宋体" w:hAnsi="宋体"/>
          <w:sz w:val="24"/>
          <w:szCs w:val="24"/>
        </w:rPr>
        <w:t>整（大写：人民币</w:t>
      </w:r>
      <w:r>
        <w:rPr>
          <w:rFonts w:hint="eastAsia" w:ascii="宋体" w:hAnsi="宋体"/>
          <w:b/>
          <w:sz w:val="24"/>
          <w:szCs w:val="24"/>
          <w:u w:val="single"/>
        </w:rPr>
        <w:t>叁拾玖万元</w:t>
      </w:r>
      <w:r>
        <w:rPr>
          <w:rFonts w:hint="eastAsia" w:ascii="宋体" w:hAnsi="宋体"/>
          <w:sz w:val="24"/>
          <w:szCs w:val="24"/>
        </w:rPr>
        <w:t>整）。</w:t>
      </w:r>
    </w:p>
    <w:p>
      <w:pPr>
        <w:tabs>
          <w:tab w:val="left" w:pos="900"/>
        </w:tabs>
        <w:spacing w:line="480" w:lineRule="exact"/>
        <w:ind w:firstLine="480" w:firstLineChars="200"/>
        <w:rPr>
          <w:rFonts w:ascii="宋体" w:hAnsi="宋体"/>
          <w:sz w:val="24"/>
          <w:szCs w:val="24"/>
        </w:rPr>
      </w:pPr>
      <w:r>
        <w:rPr>
          <w:rFonts w:ascii="宋体" w:hAnsi="宋体"/>
          <w:sz w:val="24"/>
          <w:szCs w:val="24"/>
        </w:rPr>
        <w:t>5.2.2中期付款</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乙方向甲方提供所有服务达到本合同规定的续保服务期限的一半且经甲方考评合格并出具《中期服务考评表》后，甲方在收到乙方提供的、符合甲方要求的</w:t>
      </w:r>
      <w:r>
        <w:rPr>
          <w:rFonts w:hint="eastAsia" w:ascii="宋体" w:cs="宋体"/>
          <w:sz w:val="24"/>
          <w:szCs w:val="24"/>
          <w:lang w:val="zh-CN"/>
        </w:rPr>
        <w:t>与本阶段付款金额等值的正式增值税专用发票、</w:t>
      </w:r>
      <w:r>
        <w:rPr>
          <w:rFonts w:hint="eastAsia" w:ascii="宋体" w:hAnsi="宋体"/>
          <w:sz w:val="24"/>
          <w:szCs w:val="24"/>
        </w:rPr>
        <w:t>以及</w:t>
      </w:r>
      <w:r>
        <w:rPr>
          <w:rFonts w:hint="eastAsia" w:ascii="宋体" w:hAnsi="宋体"/>
          <w:bCs/>
          <w:kern w:val="0"/>
          <w:sz w:val="24"/>
          <w:szCs w:val="24"/>
        </w:rPr>
        <w:t>乙方加盖单位公章的《付款申请》</w:t>
      </w:r>
      <w:ins w:id="132" w:author="UEC" w:date="2020-12-07T14:14:00Z">
        <w:r>
          <w:rPr>
            <w:rFonts w:hint="eastAsia" w:ascii="宋体" w:hAnsi="宋体"/>
            <w:bCs/>
            <w:kern w:val="0"/>
            <w:sz w:val="24"/>
            <w:szCs w:val="24"/>
          </w:rPr>
          <w:t>，且项目</w:t>
        </w:r>
      </w:ins>
      <w:ins w:id="133" w:author="UEC" w:date="2020-12-07T14:15:00Z">
        <w:r>
          <w:rPr>
            <w:rFonts w:hint="eastAsia" w:ascii="宋体" w:hAnsi="宋体"/>
            <w:bCs/>
            <w:kern w:val="0"/>
            <w:sz w:val="24"/>
            <w:szCs w:val="24"/>
          </w:rPr>
          <w:t>回款至7</w:t>
        </w:r>
      </w:ins>
      <w:ins w:id="134" w:author="UEC" w:date="2020-12-07T14:15:00Z">
        <w:r>
          <w:rPr>
            <w:rFonts w:ascii="宋体" w:hAnsi="宋体"/>
            <w:bCs/>
            <w:kern w:val="0"/>
            <w:sz w:val="24"/>
            <w:szCs w:val="24"/>
          </w:rPr>
          <w:t>0</w:t>
        </w:r>
      </w:ins>
      <w:ins w:id="135" w:author="UEC" w:date="2020-12-07T14:15:00Z">
        <w:r>
          <w:rPr>
            <w:rFonts w:hint="eastAsia" w:ascii="宋体" w:hAnsi="宋体"/>
            <w:bCs/>
            <w:kern w:val="0"/>
            <w:sz w:val="24"/>
            <w:szCs w:val="24"/>
          </w:rPr>
          <w:t>%</w:t>
        </w:r>
      </w:ins>
      <w:r>
        <w:rPr>
          <w:rFonts w:hint="eastAsia" w:ascii="宋体" w:hAnsi="宋体"/>
          <w:sz w:val="24"/>
          <w:szCs w:val="24"/>
        </w:rPr>
        <w:t>后</w:t>
      </w:r>
      <w:del w:id="136" w:author="Faker" w:date="2020-12-30T11:45:28Z">
        <w:r>
          <w:rPr>
            <w:rFonts w:hint="eastAsia" w:ascii="宋体" w:hAnsi="宋体"/>
            <w:sz w:val="24"/>
            <w:szCs w:val="24"/>
          </w:rPr>
          <w:delText>三</w:delText>
        </w:r>
      </w:del>
      <w:r>
        <w:rPr>
          <w:rFonts w:hint="eastAsia" w:ascii="宋体" w:hAnsi="宋体"/>
          <w:sz w:val="24"/>
          <w:szCs w:val="24"/>
        </w:rPr>
        <w:t>十（</w:t>
      </w:r>
      <w:ins w:id="137" w:author="Faker" w:date="2020-12-30T11:45:30Z">
        <w:r>
          <w:rPr>
            <w:rFonts w:hint="eastAsia" w:ascii="宋体" w:hAnsi="宋体"/>
            <w:sz w:val="24"/>
            <w:szCs w:val="24"/>
            <w:lang w:val="en-US" w:eastAsia="zh-CN"/>
          </w:rPr>
          <w:t>1</w:t>
        </w:r>
      </w:ins>
      <w:del w:id="138" w:author="Faker" w:date="2020-12-30T11:45:30Z">
        <w:r>
          <w:rPr>
            <w:rFonts w:ascii="宋体" w:hAnsi="宋体"/>
            <w:sz w:val="24"/>
            <w:szCs w:val="24"/>
          </w:rPr>
          <w:delText>3</w:delText>
        </w:r>
      </w:del>
      <w:r>
        <w:rPr>
          <w:rFonts w:ascii="宋体" w:hAnsi="宋体"/>
          <w:sz w:val="24"/>
          <w:szCs w:val="24"/>
        </w:rPr>
        <w:t>0）个工作日内，向乙方支付合同总金额的</w:t>
      </w:r>
      <w:r>
        <w:rPr>
          <w:rFonts w:ascii="宋体" w:hAnsi="宋体"/>
          <w:sz w:val="24"/>
          <w:szCs w:val="24"/>
          <w:u w:val="single"/>
        </w:rPr>
        <w:t>40%</w:t>
      </w:r>
      <w:r>
        <w:rPr>
          <w:rFonts w:hint="eastAsia" w:ascii="宋体" w:hAnsi="宋体"/>
          <w:sz w:val="24"/>
          <w:szCs w:val="24"/>
        </w:rPr>
        <w:t>（百分之</w:t>
      </w:r>
      <w:r>
        <w:rPr>
          <w:rFonts w:hint="eastAsia" w:ascii="宋体" w:hAnsi="宋体"/>
          <w:sz w:val="24"/>
          <w:szCs w:val="24"/>
          <w:u w:val="single"/>
        </w:rPr>
        <w:t>四十</w:t>
      </w:r>
      <w:r>
        <w:rPr>
          <w:rFonts w:hint="eastAsia" w:ascii="宋体" w:hAnsi="宋体"/>
          <w:sz w:val="24"/>
          <w:szCs w:val="24"/>
        </w:rPr>
        <w:t>），即人民币</w:t>
      </w:r>
      <w:r>
        <w:rPr>
          <w:rFonts w:hint="eastAsia" w:ascii="宋体" w:hAnsi="宋体"/>
          <w:b/>
          <w:sz w:val="24"/>
          <w:szCs w:val="24"/>
          <w:u w:val="single"/>
        </w:rPr>
        <w:t>￥</w:t>
      </w:r>
      <w:r>
        <w:rPr>
          <w:rFonts w:ascii="宋体" w:hAnsi="宋体"/>
          <w:b/>
          <w:sz w:val="24"/>
          <w:szCs w:val="24"/>
          <w:u w:val="single"/>
        </w:rPr>
        <w:t>520,000.00</w:t>
      </w:r>
      <w:r>
        <w:rPr>
          <w:rFonts w:hint="eastAsia" w:ascii="宋体" w:hAnsi="宋体"/>
          <w:sz w:val="24"/>
          <w:szCs w:val="24"/>
        </w:rPr>
        <w:t>元整（大写：人民币</w:t>
      </w:r>
      <w:r>
        <w:rPr>
          <w:rFonts w:hint="eastAsia" w:ascii="宋体" w:hAnsi="宋体"/>
          <w:b/>
          <w:sz w:val="24"/>
          <w:szCs w:val="24"/>
          <w:u w:val="single"/>
        </w:rPr>
        <w:t>伍拾贰万元</w:t>
      </w:r>
      <w:r>
        <w:rPr>
          <w:rFonts w:hint="eastAsia" w:ascii="宋体" w:hAnsi="宋体"/>
          <w:sz w:val="24"/>
          <w:szCs w:val="24"/>
        </w:rPr>
        <w:t>整）。</w:t>
      </w:r>
    </w:p>
    <w:p>
      <w:pPr>
        <w:tabs>
          <w:tab w:val="left" w:pos="900"/>
        </w:tabs>
        <w:spacing w:line="480" w:lineRule="exact"/>
        <w:ind w:firstLine="480" w:firstLineChars="200"/>
        <w:rPr>
          <w:rFonts w:ascii="宋体" w:hAnsi="宋体"/>
          <w:sz w:val="24"/>
          <w:szCs w:val="24"/>
        </w:rPr>
      </w:pPr>
      <w:r>
        <w:rPr>
          <w:rFonts w:ascii="宋体" w:hAnsi="宋体"/>
          <w:sz w:val="24"/>
          <w:szCs w:val="24"/>
        </w:rPr>
        <w:t>5.2.3后期款</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乙方设备续保服务期限届满且服务内容完成并经</w:t>
      </w:r>
      <w:del w:id="139" w:author="UEC" w:date="2020-12-07T14:52:00Z">
        <w:r>
          <w:rPr>
            <w:rFonts w:hint="eastAsia" w:ascii="宋体" w:hAnsi="宋体"/>
            <w:sz w:val="24"/>
            <w:szCs w:val="24"/>
          </w:rPr>
          <w:delText>甲方</w:delText>
        </w:r>
      </w:del>
      <w:ins w:id="140" w:author="UEC" w:date="2020-12-07T14:52:00Z">
        <w:r>
          <w:rPr>
            <w:rFonts w:hint="eastAsia" w:ascii="宋体" w:hAnsi="宋体"/>
            <w:sz w:val="24"/>
            <w:szCs w:val="24"/>
          </w:rPr>
          <w:t>最终用户</w:t>
        </w:r>
      </w:ins>
      <w:r>
        <w:rPr>
          <w:rFonts w:hint="eastAsia" w:ascii="宋体" w:hAnsi="宋体"/>
          <w:sz w:val="24"/>
          <w:szCs w:val="24"/>
        </w:rPr>
        <w:t>考评合格并出具《最终</w:t>
      </w:r>
      <w:r>
        <w:rPr>
          <w:rFonts w:ascii="宋体" w:hAnsi="宋体"/>
          <w:sz w:val="24"/>
          <w:szCs w:val="24"/>
        </w:rPr>
        <w:t>服务考评表</w:t>
      </w:r>
      <w:r>
        <w:rPr>
          <w:rFonts w:hint="eastAsia" w:ascii="宋体" w:hAnsi="宋体"/>
          <w:sz w:val="24"/>
          <w:szCs w:val="24"/>
        </w:rPr>
        <w:t>》后，甲方在收到乙方提供的、符合甲方要求的</w:t>
      </w:r>
      <w:r>
        <w:rPr>
          <w:rFonts w:hint="eastAsia" w:ascii="宋体" w:cs="宋体"/>
          <w:sz w:val="24"/>
          <w:szCs w:val="24"/>
          <w:lang w:val="zh-CN"/>
        </w:rPr>
        <w:t>与本阶段付款金额等值的正式增值税专用发票、</w:t>
      </w:r>
      <w:r>
        <w:rPr>
          <w:rFonts w:hint="eastAsia" w:ascii="宋体" w:hAnsi="宋体"/>
          <w:sz w:val="24"/>
          <w:szCs w:val="24"/>
        </w:rPr>
        <w:t>以及</w:t>
      </w:r>
      <w:r>
        <w:rPr>
          <w:rFonts w:hint="eastAsia" w:ascii="宋体" w:hAnsi="宋体"/>
          <w:bCs/>
          <w:kern w:val="0"/>
          <w:sz w:val="24"/>
          <w:szCs w:val="24"/>
        </w:rPr>
        <w:t>乙方加盖单位公章的《付款申请》</w:t>
      </w:r>
      <w:ins w:id="141" w:author="UEC" w:date="2020-12-07T14:52:00Z">
        <w:r>
          <w:rPr>
            <w:rFonts w:hint="eastAsia" w:ascii="宋体" w:hAnsi="宋体"/>
            <w:bCs/>
            <w:kern w:val="0"/>
            <w:sz w:val="24"/>
            <w:szCs w:val="24"/>
          </w:rPr>
          <w:t>，且收到最终用户全部回款</w:t>
        </w:r>
      </w:ins>
      <w:r>
        <w:rPr>
          <w:rFonts w:hint="eastAsia" w:ascii="宋体" w:hAnsi="宋体"/>
          <w:sz w:val="24"/>
          <w:szCs w:val="24"/>
        </w:rPr>
        <w:t>后</w:t>
      </w:r>
      <w:del w:id="142" w:author="Faker" w:date="2020-12-30T11:45:37Z">
        <w:r>
          <w:rPr>
            <w:rFonts w:hint="eastAsia" w:ascii="宋体" w:hAnsi="宋体"/>
            <w:sz w:val="24"/>
            <w:szCs w:val="24"/>
          </w:rPr>
          <w:delText>三</w:delText>
        </w:r>
      </w:del>
      <w:r>
        <w:rPr>
          <w:rFonts w:hint="eastAsia" w:ascii="宋体" w:hAnsi="宋体"/>
          <w:sz w:val="24"/>
          <w:szCs w:val="24"/>
        </w:rPr>
        <w:t>十（</w:t>
      </w:r>
      <w:ins w:id="143" w:author="Faker" w:date="2020-12-30T11:45:39Z">
        <w:r>
          <w:rPr>
            <w:rFonts w:hint="eastAsia" w:ascii="宋体" w:hAnsi="宋体"/>
            <w:sz w:val="24"/>
            <w:szCs w:val="24"/>
            <w:lang w:val="en-US" w:eastAsia="zh-CN"/>
          </w:rPr>
          <w:t>1</w:t>
        </w:r>
      </w:ins>
      <w:del w:id="144" w:author="Faker" w:date="2020-12-30T11:45:38Z">
        <w:bookmarkStart w:id="33" w:name="_GoBack"/>
        <w:bookmarkEnd w:id="33"/>
        <w:r>
          <w:rPr>
            <w:rFonts w:ascii="宋体" w:hAnsi="宋体"/>
            <w:sz w:val="24"/>
            <w:szCs w:val="24"/>
          </w:rPr>
          <w:delText>3</w:delText>
        </w:r>
      </w:del>
      <w:r>
        <w:rPr>
          <w:rFonts w:ascii="宋体" w:hAnsi="宋体"/>
          <w:sz w:val="24"/>
          <w:szCs w:val="24"/>
        </w:rPr>
        <w:t>0）个工作日内，向乙方支付合同总金额的</w:t>
      </w:r>
      <w:r>
        <w:rPr>
          <w:rFonts w:ascii="宋体" w:hAnsi="宋体"/>
          <w:sz w:val="24"/>
          <w:szCs w:val="24"/>
          <w:u w:val="single"/>
        </w:rPr>
        <w:t>30%</w:t>
      </w:r>
      <w:r>
        <w:rPr>
          <w:rFonts w:hint="eastAsia" w:ascii="宋体" w:hAnsi="宋体"/>
          <w:sz w:val="24"/>
          <w:szCs w:val="24"/>
        </w:rPr>
        <w:t>（百分之</w:t>
      </w:r>
      <w:r>
        <w:rPr>
          <w:rFonts w:hint="eastAsia" w:ascii="宋体" w:hAnsi="宋体"/>
          <w:sz w:val="24"/>
          <w:szCs w:val="24"/>
          <w:u w:val="single"/>
        </w:rPr>
        <w:t>三十</w:t>
      </w:r>
      <w:r>
        <w:rPr>
          <w:rFonts w:hint="eastAsia" w:ascii="宋体" w:hAnsi="宋体"/>
          <w:sz w:val="24"/>
          <w:szCs w:val="24"/>
        </w:rPr>
        <w:t>），即人民币</w:t>
      </w:r>
      <w:r>
        <w:rPr>
          <w:rFonts w:hint="eastAsia" w:ascii="宋体" w:hAnsi="宋体"/>
          <w:b/>
          <w:sz w:val="24"/>
          <w:szCs w:val="24"/>
          <w:u w:val="single"/>
        </w:rPr>
        <w:t>￥3</w:t>
      </w:r>
      <w:r>
        <w:rPr>
          <w:rFonts w:ascii="宋体" w:hAnsi="宋体"/>
          <w:b/>
          <w:sz w:val="24"/>
          <w:szCs w:val="24"/>
          <w:u w:val="single"/>
        </w:rPr>
        <w:t>90,000.00</w:t>
      </w:r>
      <w:r>
        <w:rPr>
          <w:rFonts w:hint="eastAsia" w:ascii="宋体" w:hAnsi="宋体"/>
          <w:b/>
          <w:sz w:val="24"/>
          <w:szCs w:val="24"/>
          <w:u w:val="single"/>
        </w:rPr>
        <w:t>元</w:t>
      </w:r>
      <w:r>
        <w:rPr>
          <w:rFonts w:hint="eastAsia" w:ascii="宋体" w:hAnsi="宋体"/>
          <w:sz w:val="24"/>
          <w:szCs w:val="24"/>
        </w:rPr>
        <w:t>整（大写：人民币</w:t>
      </w:r>
      <w:r>
        <w:rPr>
          <w:rFonts w:hint="eastAsia" w:ascii="宋体" w:hAnsi="宋体"/>
          <w:b/>
          <w:sz w:val="24"/>
          <w:szCs w:val="24"/>
          <w:u w:val="single"/>
        </w:rPr>
        <w:t>叁拾玖万元</w:t>
      </w:r>
      <w:r>
        <w:rPr>
          <w:rFonts w:hint="eastAsia" w:ascii="宋体" w:hAnsi="宋体"/>
          <w:sz w:val="24"/>
          <w:szCs w:val="24"/>
        </w:rPr>
        <w:t>整）。</w:t>
      </w:r>
    </w:p>
    <w:p>
      <w:pPr>
        <w:tabs>
          <w:tab w:val="left" w:pos="900"/>
        </w:tabs>
        <w:spacing w:line="480" w:lineRule="exact"/>
        <w:ind w:firstLine="480" w:firstLineChars="200"/>
        <w:rPr>
          <w:rFonts w:hAnsi="宋体"/>
          <w:b/>
          <w:bCs/>
          <w:kern w:val="0"/>
          <w:sz w:val="24"/>
          <w:szCs w:val="24"/>
        </w:rPr>
      </w:pPr>
      <w:r>
        <w:rPr>
          <w:rFonts w:ascii="宋体" w:hAnsi="宋体" w:cs="宋体"/>
          <w:sz w:val="24"/>
          <w:szCs w:val="24"/>
        </w:rPr>
        <w:t>5.3本条中的“收到”是指甲方实际接收到乙方交付的发票和</w:t>
      </w:r>
      <w:r>
        <w:rPr>
          <w:rFonts w:hint="eastAsia" w:ascii="宋体" w:hAnsi="宋体"/>
          <w:bCs/>
          <w:kern w:val="0"/>
          <w:sz w:val="24"/>
          <w:szCs w:val="24"/>
        </w:rPr>
        <w:t>《付款申请》</w:t>
      </w:r>
      <w:r>
        <w:rPr>
          <w:rFonts w:hint="eastAsia" w:ascii="宋体" w:hAnsi="宋体" w:cs="宋体"/>
          <w:sz w:val="24"/>
          <w:szCs w:val="24"/>
        </w:rPr>
        <w:t>，收到日不以发票和</w:t>
      </w:r>
      <w:r>
        <w:rPr>
          <w:rFonts w:ascii="宋体" w:hAnsi="宋体" w:cs="宋体"/>
          <w:sz w:val="24"/>
          <w:szCs w:val="24"/>
        </w:rPr>
        <w:t>/或</w:t>
      </w:r>
      <w:r>
        <w:rPr>
          <w:rFonts w:hint="eastAsia" w:ascii="宋体" w:hAnsi="宋体"/>
          <w:bCs/>
          <w:kern w:val="0"/>
          <w:sz w:val="24"/>
          <w:szCs w:val="24"/>
        </w:rPr>
        <w:t>《付款申请》中载明的日期为准。双方对甲方是否“收到”及收到日有争议的，由乙方负责证明甲方已经“收到”及收到日。</w:t>
      </w:r>
    </w:p>
    <w:p>
      <w:pPr>
        <w:spacing w:before="156" w:beforeLines="50" w:line="360" w:lineRule="auto"/>
        <w:jc w:val="center"/>
        <w:outlineLvl w:val="1"/>
        <w:rPr>
          <w:b/>
          <w:bCs/>
          <w:color w:val="000000"/>
          <w:sz w:val="24"/>
          <w:szCs w:val="24"/>
        </w:rPr>
      </w:pPr>
      <w:bookmarkStart w:id="6" w:name="_Toc23705"/>
      <w:r>
        <w:rPr>
          <w:rFonts w:hint="eastAsia"/>
          <w:b/>
          <w:bCs/>
          <w:color w:val="000000"/>
          <w:sz w:val="24"/>
          <w:szCs w:val="24"/>
        </w:rPr>
        <w:t>第六部分履约保证金</w:t>
      </w:r>
      <w:bookmarkEnd w:id="6"/>
    </w:p>
    <w:p>
      <w:pPr>
        <w:spacing w:line="360" w:lineRule="auto"/>
        <w:ind w:firstLine="540" w:firstLineChars="225"/>
        <w:rPr>
          <w:rFonts w:ascii="宋体" w:hAnsi="宋体"/>
          <w:color w:val="000000"/>
          <w:sz w:val="24"/>
          <w:szCs w:val="24"/>
        </w:rPr>
      </w:pPr>
      <w:r>
        <w:rPr>
          <w:rFonts w:hint="eastAsia" w:ascii="宋体" w:hAnsi="宋体" w:cs="宋体"/>
          <w:sz w:val="24"/>
          <w:szCs w:val="24"/>
        </w:rPr>
        <w:t>此条款不适用。</w:t>
      </w:r>
    </w:p>
    <w:p>
      <w:pPr>
        <w:spacing w:before="156" w:beforeLines="50" w:line="360" w:lineRule="auto"/>
        <w:jc w:val="center"/>
        <w:outlineLvl w:val="1"/>
        <w:rPr>
          <w:b/>
          <w:bCs/>
          <w:color w:val="000000"/>
          <w:sz w:val="24"/>
          <w:szCs w:val="24"/>
        </w:rPr>
      </w:pPr>
      <w:bookmarkStart w:id="7" w:name="_Toc2521"/>
      <w:r>
        <w:rPr>
          <w:rFonts w:hint="eastAsia"/>
          <w:b/>
          <w:bCs/>
          <w:color w:val="000000"/>
          <w:sz w:val="24"/>
          <w:szCs w:val="24"/>
        </w:rPr>
        <w:t>第七部分各方责任及违约</w:t>
      </w:r>
      <w:bookmarkEnd w:id="7"/>
    </w:p>
    <w:p>
      <w:pPr>
        <w:tabs>
          <w:tab w:val="left" w:pos="900"/>
        </w:tabs>
        <w:spacing w:line="480" w:lineRule="exact"/>
        <w:ind w:firstLine="480" w:firstLineChars="200"/>
        <w:rPr>
          <w:rFonts w:ascii="宋体" w:hAnsi="宋体"/>
          <w:sz w:val="24"/>
          <w:szCs w:val="24"/>
        </w:rPr>
      </w:pPr>
      <w:r>
        <w:rPr>
          <w:rFonts w:ascii="宋体" w:hAnsi="宋体"/>
          <w:sz w:val="24"/>
          <w:szCs w:val="24"/>
        </w:rPr>
        <w:t>7.1对于因非正版软件或硬件引发的故障，乙方只负责判断故障原因，并将故障情况反映给甲方及甲方相关负责人。</w:t>
      </w:r>
    </w:p>
    <w:p>
      <w:pPr>
        <w:tabs>
          <w:tab w:val="left" w:pos="900"/>
        </w:tabs>
        <w:spacing w:line="480" w:lineRule="exact"/>
        <w:ind w:firstLine="480" w:firstLineChars="200"/>
        <w:rPr>
          <w:rFonts w:ascii="宋体" w:hAnsi="宋体"/>
          <w:sz w:val="24"/>
          <w:szCs w:val="24"/>
        </w:rPr>
      </w:pPr>
      <w:r>
        <w:rPr>
          <w:rFonts w:ascii="宋体" w:hAnsi="宋体"/>
          <w:sz w:val="24"/>
          <w:szCs w:val="24"/>
        </w:rPr>
        <w:t>7.2乙方所维护软件如由甲方提供，则其不承担因软件版权所引起的纠纷，但如乙方所维护的软件系由乙方作为供应商向甲方提供，则乙方应当承担有关合同义务，并确保有关软件不存在任何质量瑕疵或权利瑕疵，且不会侵犯任何第三人的合法权益。</w:t>
      </w:r>
    </w:p>
    <w:p>
      <w:pPr>
        <w:tabs>
          <w:tab w:val="left" w:pos="900"/>
        </w:tabs>
        <w:spacing w:line="480" w:lineRule="exact"/>
        <w:ind w:firstLine="480" w:firstLineChars="200"/>
        <w:rPr>
          <w:rFonts w:ascii="宋体" w:hAnsi="宋体"/>
          <w:sz w:val="24"/>
          <w:szCs w:val="24"/>
        </w:rPr>
      </w:pPr>
      <w:r>
        <w:rPr>
          <w:rFonts w:ascii="宋体" w:hAnsi="宋体"/>
          <w:sz w:val="24"/>
          <w:szCs w:val="24"/>
        </w:rPr>
        <w:t>7.3乙方有义务严守甲方及甲方的商业机密，不以任何的形式窃取或获取甲方保密信息，并不得将甲方及甲方数据资料带出工作现场。</w:t>
      </w:r>
    </w:p>
    <w:p>
      <w:pPr>
        <w:tabs>
          <w:tab w:val="left" w:pos="900"/>
        </w:tabs>
        <w:spacing w:line="480" w:lineRule="exact"/>
        <w:ind w:firstLine="480" w:firstLineChars="200"/>
        <w:rPr>
          <w:rFonts w:ascii="宋体" w:hAnsi="宋体"/>
          <w:sz w:val="24"/>
          <w:szCs w:val="24"/>
        </w:rPr>
      </w:pPr>
      <w:r>
        <w:rPr>
          <w:rFonts w:ascii="宋体" w:hAnsi="宋体"/>
          <w:sz w:val="24"/>
          <w:szCs w:val="24"/>
        </w:rPr>
        <w:t>7.4乙方及原厂商在服务期间，如果对甲方及中国人民银行内其他部门运行正常的硬件、软件或其他财产造成损坏，乙方应负责对其修复及更换，确保甲方及中国人民银行内其他部门的正常使用，給甲方或中国人民银行造成损害或损失的，或发生其他侵犯甲方或第三方财产或合法权利的情况时，乙方应当</w:t>
      </w:r>
      <w:r>
        <w:rPr>
          <w:rFonts w:hint="eastAsia" w:ascii="宋体" w:hAnsi="宋体"/>
          <w:sz w:val="24"/>
          <w:szCs w:val="24"/>
        </w:rPr>
        <w:t>负责出面解决并</w:t>
      </w:r>
      <w:r>
        <w:rPr>
          <w:rFonts w:ascii="宋体" w:hAnsi="宋体"/>
          <w:sz w:val="24"/>
          <w:szCs w:val="24"/>
        </w:rPr>
        <w:t>承担全部法律责任和经济赔偿。</w:t>
      </w:r>
    </w:p>
    <w:p>
      <w:pPr>
        <w:tabs>
          <w:tab w:val="left" w:pos="900"/>
        </w:tabs>
        <w:spacing w:line="480" w:lineRule="exact"/>
        <w:ind w:firstLine="480" w:firstLineChars="200"/>
        <w:rPr>
          <w:rFonts w:ascii="宋体" w:hAnsi="宋体"/>
          <w:sz w:val="24"/>
          <w:szCs w:val="24"/>
        </w:rPr>
      </w:pPr>
      <w:r>
        <w:rPr>
          <w:rFonts w:ascii="宋体" w:hAnsi="宋体"/>
          <w:sz w:val="24"/>
          <w:szCs w:val="24"/>
        </w:rPr>
        <w:t>7.5违约责任和合同解除</w:t>
      </w:r>
    </w:p>
    <w:p>
      <w:pPr>
        <w:tabs>
          <w:tab w:val="left" w:pos="900"/>
        </w:tabs>
        <w:spacing w:line="480" w:lineRule="exact"/>
        <w:ind w:firstLine="480" w:firstLineChars="200"/>
        <w:rPr>
          <w:rFonts w:ascii="宋体" w:hAnsi="宋体"/>
          <w:sz w:val="24"/>
          <w:szCs w:val="24"/>
        </w:rPr>
      </w:pPr>
      <w:r>
        <w:rPr>
          <w:rFonts w:ascii="宋体" w:hAnsi="宋体"/>
          <w:sz w:val="24"/>
          <w:szCs w:val="24"/>
        </w:rPr>
        <w:t>7.5.1乙方未按合同要求向甲方提供服务时，甲方有权扣除其相应的服务费，其计算方法为：乙方及原厂商因自身原因未能完成甲方要求的服务工作的，</w:t>
      </w:r>
      <w:r>
        <w:rPr>
          <w:rFonts w:hint="eastAsia" w:ascii="宋体" w:hAnsi="宋体"/>
          <w:sz w:val="24"/>
          <w:szCs w:val="24"/>
        </w:rPr>
        <w:t>每出现一次，</w:t>
      </w:r>
      <w:r>
        <w:rPr>
          <w:rFonts w:ascii="宋体" w:hAnsi="宋体"/>
          <w:sz w:val="24"/>
          <w:szCs w:val="24"/>
        </w:rPr>
        <w:t>乙方应按该项服务占全部服务工作的比例向甲方支付违约金，且每次支付违约金数额不低于合同总金额的2%（百分之二）。</w:t>
      </w:r>
      <w:r>
        <w:rPr>
          <w:rFonts w:hint="eastAsia" w:ascii="宋体" w:cs="宋体"/>
          <w:sz w:val="24"/>
          <w:szCs w:val="24"/>
          <w:lang w:val="zh-CN"/>
        </w:rPr>
        <w:t>当以上违约金的累计金额达到</w:t>
      </w:r>
      <w:r>
        <w:rPr>
          <w:rFonts w:hint="eastAsia" w:ascii="宋体" w:hAnsi="宋体"/>
          <w:sz w:val="24"/>
          <w:szCs w:val="24"/>
        </w:rPr>
        <w:t>合同总金额</w:t>
      </w:r>
      <w:r>
        <w:rPr>
          <w:rFonts w:hint="eastAsia" w:ascii="宋体" w:cs="宋体"/>
          <w:sz w:val="24"/>
          <w:szCs w:val="24"/>
          <w:lang w:val="zh-CN"/>
        </w:rPr>
        <w:t>的5%（百分之五）时，甲方有权解除合同。</w:t>
      </w:r>
    </w:p>
    <w:p>
      <w:pPr>
        <w:tabs>
          <w:tab w:val="left" w:pos="900"/>
        </w:tabs>
        <w:spacing w:line="480" w:lineRule="exact"/>
        <w:ind w:firstLine="480" w:firstLineChars="200"/>
        <w:rPr>
          <w:rFonts w:ascii="宋体" w:hAnsi="宋体"/>
          <w:sz w:val="24"/>
          <w:szCs w:val="24"/>
        </w:rPr>
      </w:pPr>
      <w:r>
        <w:rPr>
          <w:rFonts w:ascii="宋体" w:hAnsi="宋体"/>
          <w:sz w:val="24"/>
          <w:szCs w:val="24"/>
        </w:rPr>
        <w:t>7.5.2乙方及原厂商工作人员在提供服务时或提供服务外，造成甲方</w:t>
      </w:r>
      <w:r>
        <w:rPr>
          <w:rFonts w:hint="eastAsia" w:ascii="宋体" w:hAnsi="宋体"/>
          <w:sz w:val="24"/>
          <w:szCs w:val="24"/>
        </w:rPr>
        <w:t>或中国人民银行</w:t>
      </w:r>
      <w:r>
        <w:rPr>
          <w:rFonts w:ascii="宋体" w:hAnsi="宋体"/>
          <w:sz w:val="24"/>
          <w:szCs w:val="24"/>
        </w:rPr>
        <w:t>设施、材料、其他财产及甲方客户物品损失或损坏的，由乙方承担相应的赔偿责任。</w:t>
      </w:r>
    </w:p>
    <w:p>
      <w:pPr>
        <w:tabs>
          <w:tab w:val="left" w:pos="900"/>
        </w:tabs>
        <w:spacing w:line="480" w:lineRule="exact"/>
        <w:ind w:firstLine="480" w:firstLineChars="200"/>
        <w:rPr>
          <w:rFonts w:ascii="宋体" w:hAnsi="宋体"/>
          <w:sz w:val="24"/>
          <w:szCs w:val="24"/>
        </w:rPr>
      </w:pPr>
      <w:r>
        <w:rPr>
          <w:rFonts w:ascii="宋体" w:hAnsi="宋体"/>
          <w:sz w:val="24"/>
          <w:szCs w:val="24"/>
        </w:rPr>
        <w:t>7.5.3甲方对乙方的投诉超过2次</w:t>
      </w:r>
      <w:r>
        <w:rPr>
          <w:rFonts w:hint="eastAsia" w:ascii="宋体" w:hAnsi="宋体"/>
          <w:sz w:val="24"/>
          <w:szCs w:val="24"/>
        </w:rPr>
        <w:t>（含）</w:t>
      </w:r>
      <w:r>
        <w:rPr>
          <w:rFonts w:ascii="宋体" w:hAnsi="宋体"/>
          <w:sz w:val="24"/>
          <w:szCs w:val="24"/>
        </w:rPr>
        <w:t>的,乙方每次每项应按合同总金额的1</w:t>
      </w:r>
      <w:r>
        <w:rPr>
          <w:rFonts w:ascii="宋体" w:hAnsi="宋体"/>
          <w:color w:val="000000"/>
          <w:sz w:val="24"/>
          <w:szCs w:val="24"/>
        </w:rPr>
        <w:t>‰</w:t>
      </w:r>
      <w:r>
        <w:rPr>
          <w:rFonts w:ascii="宋体" w:hAnsi="宋体"/>
          <w:sz w:val="24"/>
          <w:szCs w:val="24"/>
        </w:rPr>
        <w:t>(千分之一)向甲方支付违约金，投诉超过</w:t>
      </w:r>
      <w:r>
        <w:rPr>
          <w:rFonts w:hint="eastAsia" w:ascii="宋体" w:hAnsi="宋体"/>
          <w:sz w:val="24"/>
          <w:szCs w:val="24"/>
        </w:rPr>
        <w:t>5</w:t>
      </w:r>
      <w:r>
        <w:rPr>
          <w:rFonts w:ascii="宋体" w:hAnsi="宋体"/>
          <w:sz w:val="24"/>
          <w:szCs w:val="24"/>
        </w:rPr>
        <w:t>次</w:t>
      </w:r>
      <w:r>
        <w:rPr>
          <w:rFonts w:hint="eastAsia" w:ascii="宋体" w:hAnsi="宋体"/>
          <w:sz w:val="24"/>
          <w:szCs w:val="24"/>
        </w:rPr>
        <w:t>（含）</w:t>
      </w:r>
      <w:r>
        <w:rPr>
          <w:rFonts w:ascii="宋体" w:hAnsi="宋体"/>
          <w:sz w:val="24"/>
          <w:szCs w:val="24"/>
        </w:rPr>
        <w:t>的，甲方有权解除本合同。</w:t>
      </w:r>
    </w:p>
    <w:p>
      <w:pPr>
        <w:tabs>
          <w:tab w:val="left" w:pos="900"/>
        </w:tabs>
        <w:spacing w:line="480" w:lineRule="exact"/>
        <w:ind w:firstLine="480" w:firstLineChars="200"/>
        <w:rPr>
          <w:rFonts w:ascii="宋体" w:hAnsi="宋体"/>
          <w:sz w:val="24"/>
          <w:szCs w:val="24"/>
        </w:rPr>
      </w:pPr>
      <w:r>
        <w:rPr>
          <w:rFonts w:ascii="宋体" w:hAnsi="宋体"/>
          <w:sz w:val="24"/>
          <w:szCs w:val="24"/>
        </w:rPr>
        <w:t>7.5.4甲方未按照合同规定期限支付服务费用的，除支付应付费用外，每日应按逾期支付服务费用的0.2‰(万分之二)向乙方支付违约金</w:t>
      </w:r>
      <w:r>
        <w:rPr>
          <w:rFonts w:hint="eastAsia" w:ascii="宋体" w:hAnsi="宋体"/>
          <w:sz w:val="24"/>
          <w:szCs w:val="24"/>
        </w:rPr>
        <w:t>，直至实际支付相应款项为止，但甲方支付的违约金最多不得超过逾期付款金额的</w:t>
      </w:r>
      <w:r>
        <w:rPr>
          <w:rFonts w:ascii="宋体" w:hAnsi="宋体"/>
          <w:sz w:val="24"/>
          <w:szCs w:val="24"/>
        </w:rPr>
        <w:t>5%（百分之五）</w:t>
      </w:r>
      <w:r>
        <w:rPr>
          <w:rFonts w:hint="eastAsia" w:ascii="宋体" w:hAnsi="宋体"/>
          <w:color w:val="000000"/>
          <w:sz w:val="24"/>
          <w:szCs w:val="24"/>
        </w:rPr>
        <w:t>；违约金达到合同</w:t>
      </w:r>
      <w:r>
        <w:rPr>
          <w:rFonts w:hint="eastAsia" w:ascii="宋体" w:cs="宋体"/>
          <w:sz w:val="24"/>
          <w:szCs w:val="24"/>
          <w:lang w:val="zh-CN"/>
        </w:rPr>
        <w:t>费用总额</w:t>
      </w:r>
      <w:r>
        <w:rPr>
          <w:rFonts w:hint="eastAsia" w:ascii="宋体" w:hAnsi="宋体"/>
          <w:color w:val="000000"/>
          <w:sz w:val="24"/>
          <w:szCs w:val="24"/>
        </w:rPr>
        <w:t>的</w:t>
      </w:r>
      <w:r>
        <w:rPr>
          <w:rFonts w:ascii="宋体" w:hAnsi="宋体"/>
          <w:color w:val="000000"/>
          <w:sz w:val="24"/>
          <w:szCs w:val="24"/>
        </w:rPr>
        <w:t>5%</w:t>
      </w:r>
      <w:r>
        <w:rPr>
          <w:rFonts w:hint="eastAsia" w:ascii="宋体" w:hAnsi="宋体"/>
          <w:color w:val="000000"/>
          <w:sz w:val="24"/>
          <w:szCs w:val="24"/>
        </w:rPr>
        <w:t>（百分之五）时，乙方有权解除合同</w:t>
      </w:r>
      <w:r>
        <w:rPr>
          <w:rFonts w:hint="eastAsia" w:ascii="宋体" w:hAnsi="宋体" w:cs="宋体"/>
          <w:color w:val="000000"/>
          <w:sz w:val="24"/>
          <w:szCs w:val="24"/>
        </w:rPr>
        <w:t>。</w:t>
      </w:r>
    </w:p>
    <w:p>
      <w:pPr>
        <w:tabs>
          <w:tab w:val="left" w:pos="900"/>
        </w:tabs>
        <w:spacing w:line="480" w:lineRule="exact"/>
        <w:ind w:firstLine="480" w:firstLineChars="200"/>
        <w:rPr>
          <w:rFonts w:ascii="宋体" w:hAnsi="宋体"/>
          <w:sz w:val="24"/>
          <w:szCs w:val="24"/>
        </w:rPr>
      </w:pPr>
      <w:r>
        <w:rPr>
          <w:rFonts w:ascii="宋体" w:hAnsi="宋体"/>
          <w:sz w:val="24"/>
          <w:szCs w:val="24"/>
        </w:rPr>
        <w:t>7.5.5除本合同另有约定外，当发生以下情形之一时，甲方有权解除合同并向乙方要求赔偿</w:t>
      </w:r>
      <w:r>
        <w:rPr>
          <w:rFonts w:hint="eastAsia" w:ascii="宋体" w:hAnsi="宋体"/>
          <w:sz w:val="24"/>
          <w:szCs w:val="24"/>
        </w:rPr>
        <w:t>，</w:t>
      </w:r>
      <w:bookmarkStart w:id="8" w:name="_Hlk54643259"/>
      <w:r>
        <w:rPr>
          <w:rFonts w:hint="eastAsia" w:ascii="宋体" w:hAnsi="宋体"/>
          <w:sz w:val="24"/>
          <w:szCs w:val="24"/>
        </w:rPr>
        <w:t>发生第（1）、（5）至第（1</w:t>
      </w:r>
      <w:r>
        <w:rPr>
          <w:rFonts w:ascii="宋体" w:hAnsi="宋体"/>
          <w:sz w:val="24"/>
          <w:szCs w:val="24"/>
        </w:rPr>
        <w:t>2</w:t>
      </w:r>
      <w:r>
        <w:rPr>
          <w:rFonts w:hint="eastAsia" w:ascii="宋体" w:hAnsi="宋体"/>
          <w:sz w:val="24"/>
          <w:szCs w:val="24"/>
        </w:rPr>
        <w:t>）项的情形时，乙方还应向甲方支付合同总额2</w:t>
      </w:r>
      <w:r>
        <w:rPr>
          <w:rFonts w:ascii="宋体" w:hAnsi="宋体"/>
          <w:sz w:val="24"/>
          <w:szCs w:val="24"/>
        </w:rPr>
        <w:t>0</w:t>
      </w:r>
      <w:r>
        <w:rPr>
          <w:rFonts w:hint="eastAsia" w:ascii="宋体" w:hAnsi="宋体"/>
          <w:sz w:val="24"/>
          <w:szCs w:val="24"/>
        </w:rPr>
        <w:t>%的违约金</w:t>
      </w:r>
      <w:bookmarkEnd w:id="8"/>
      <w:r>
        <w:rPr>
          <w:rFonts w:ascii="宋体" w:hAnsi="宋体"/>
          <w:sz w:val="24"/>
          <w:szCs w:val="24"/>
        </w:rPr>
        <w:t>：</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1）乙方未能按照合同履行规定的义务，致使甲方无法实现合同目的；</w:t>
      </w:r>
    </w:p>
    <w:p>
      <w:pPr>
        <w:pStyle w:val="308"/>
        <w:tabs>
          <w:tab w:val="left" w:pos="900"/>
        </w:tabs>
        <w:spacing w:line="480" w:lineRule="exact"/>
        <w:ind w:left="480" w:firstLine="0" w:firstLineChars="0"/>
        <w:rPr>
          <w:rFonts w:ascii="宋体" w:hAnsi="宋体"/>
          <w:sz w:val="24"/>
          <w:szCs w:val="24"/>
        </w:rPr>
      </w:pPr>
      <w:r>
        <w:rPr>
          <w:rFonts w:hint="eastAsia" w:ascii="宋体" w:hAnsi="宋体"/>
          <w:sz w:val="24"/>
          <w:szCs w:val="24"/>
        </w:rPr>
        <w:t>（</w:t>
      </w:r>
      <w:r>
        <w:rPr>
          <w:rFonts w:ascii="宋体" w:hAnsi="宋体"/>
          <w:sz w:val="24"/>
          <w:szCs w:val="24"/>
        </w:rPr>
        <w:t>2）乙方发生分立、并购、重组、解散等重大改变；</w:t>
      </w:r>
    </w:p>
    <w:p>
      <w:pPr>
        <w:pStyle w:val="308"/>
        <w:tabs>
          <w:tab w:val="left" w:pos="900"/>
        </w:tabs>
        <w:spacing w:line="480" w:lineRule="exact"/>
        <w:ind w:left="480" w:firstLine="0" w:firstLineChars="0"/>
        <w:rPr>
          <w:rFonts w:ascii="宋体" w:hAnsi="宋体"/>
          <w:sz w:val="24"/>
          <w:szCs w:val="24"/>
        </w:rPr>
      </w:pPr>
      <w:r>
        <w:rPr>
          <w:rFonts w:hint="eastAsia" w:ascii="宋体" w:hAnsi="宋体"/>
          <w:sz w:val="24"/>
          <w:szCs w:val="24"/>
        </w:rPr>
        <w:t>（</w:t>
      </w:r>
      <w:r>
        <w:rPr>
          <w:rFonts w:ascii="宋体" w:hAnsi="宋体"/>
          <w:sz w:val="24"/>
          <w:szCs w:val="24"/>
        </w:rPr>
        <w:t>3）乙方因清偿诉讼债务被扣押资产、冻结账户；</w:t>
      </w:r>
    </w:p>
    <w:p>
      <w:pPr>
        <w:pStyle w:val="308"/>
        <w:tabs>
          <w:tab w:val="left" w:pos="900"/>
        </w:tabs>
        <w:spacing w:line="480" w:lineRule="exact"/>
        <w:ind w:left="480" w:firstLine="0" w:firstLineChars="0"/>
        <w:rPr>
          <w:rFonts w:ascii="宋体" w:hAnsi="宋体"/>
          <w:sz w:val="24"/>
          <w:szCs w:val="24"/>
        </w:rPr>
      </w:pPr>
      <w:r>
        <w:rPr>
          <w:rFonts w:hint="eastAsia" w:ascii="宋体" w:hAnsi="宋体"/>
          <w:sz w:val="24"/>
          <w:szCs w:val="24"/>
        </w:rPr>
        <w:t>（</w:t>
      </w:r>
      <w:r>
        <w:rPr>
          <w:rFonts w:ascii="宋体" w:hAnsi="宋体"/>
          <w:sz w:val="24"/>
          <w:szCs w:val="24"/>
        </w:rPr>
        <w:t>4）乙方申请或被申请重整、和解或者破产清算；</w:t>
      </w:r>
    </w:p>
    <w:p>
      <w:pPr>
        <w:pStyle w:val="308"/>
        <w:tabs>
          <w:tab w:val="left" w:pos="900"/>
        </w:tabs>
        <w:spacing w:line="480" w:lineRule="exact"/>
        <w:ind w:left="480" w:firstLine="0" w:firstLineChars="0"/>
        <w:rPr>
          <w:rFonts w:ascii="宋体" w:hAnsi="宋体"/>
          <w:sz w:val="24"/>
          <w:szCs w:val="24"/>
        </w:rPr>
      </w:pPr>
      <w:r>
        <w:rPr>
          <w:rFonts w:hint="eastAsia" w:ascii="宋体" w:hAnsi="宋体"/>
          <w:sz w:val="24"/>
          <w:szCs w:val="24"/>
        </w:rPr>
        <w:t>（</w:t>
      </w:r>
      <w:r>
        <w:rPr>
          <w:rFonts w:ascii="宋体" w:hAnsi="宋体"/>
          <w:sz w:val="24"/>
          <w:szCs w:val="24"/>
        </w:rPr>
        <w:t>5）乙方将本合同转包或分包；</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6）乙方部分转让或全部转让其应履行的合同义务；</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7）乙方所提供服务存在严重瑕疵或重大缺陷；</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8）乙方资质、提供服务人员等情况的真实性存在重大瑕疵或相应的资质失效；</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9）乙方中期验收不合格且未采取经甲方认可的改善措施的；</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10）给甲方或中国人民银行的既有硬件、软件或其他财产重大损害（包括损失额超过（人民币￥3,000.00）元整（大写：人民币叁仟元整）或造成重大负面影响的）；</w:t>
      </w:r>
    </w:p>
    <w:p>
      <w:pPr>
        <w:tabs>
          <w:tab w:val="left" w:pos="1134"/>
        </w:tabs>
        <w:spacing w:line="360" w:lineRule="auto"/>
        <w:ind w:left="142" w:firstLine="424" w:firstLineChars="177"/>
        <w:rPr>
          <w:rFonts w:ascii="宋体" w:hAnsi="宋体"/>
          <w:sz w:val="24"/>
          <w:szCs w:val="24"/>
        </w:rPr>
      </w:pPr>
      <w:r>
        <w:rPr>
          <w:rFonts w:hint="eastAsia" w:ascii="宋体" w:hAnsi="宋体"/>
          <w:sz w:val="24"/>
          <w:szCs w:val="24"/>
        </w:rPr>
        <w:t>（</w:t>
      </w:r>
      <w:r>
        <w:rPr>
          <w:rFonts w:ascii="宋体" w:hAnsi="宋体"/>
          <w:sz w:val="24"/>
          <w:szCs w:val="24"/>
        </w:rPr>
        <w:t>11）乙方严重违反本合同规定的条款并在甲方给予书面通知后3个工作日内仍未采取合理有效且被甲方书面认可的补救措施；</w:t>
      </w:r>
    </w:p>
    <w:p>
      <w:pPr>
        <w:tabs>
          <w:tab w:val="left" w:pos="900"/>
        </w:tabs>
        <w:spacing w:line="48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法律规定和</w:t>
      </w:r>
      <w:r>
        <w:rPr>
          <w:rFonts w:ascii="宋体" w:hAnsi="宋体"/>
          <w:sz w:val="24"/>
          <w:szCs w:val="24"/>
        </w:rPr>
        <w:t>本合同规定的其他甲方有权解除合同的情形。</w:t>
      </w:r>
    </w:p>
    <w:p>
      <w:pPr>
        <w:tabs>
          <w:tab w:val="left" w:pos="900"/>
        </w:tabs>
        <w:spacing w:line="480" w:lineRule="exact"/>
        <w:ind w:firstLine="480" w:firstLineChars="200"/>
        <w:rPr>
          <w:rFonts w:ascii="宋体" w:hAnsi="宋体"/>
          <w:sz w:val="24"/>
          <w:szCs w:val="24"/>
        </w:rPr>
      </w:pPr>
      <w:r>
        <w:rPr>
          <w:rFonts w:ascii="宋体" w:hAnsi="宋体"/>
          <w:sz w:val="24"/>
          <w:szCs w:val="24"/>
        </w:rPr>
        <w:t>7.5.6如果违约方在收到守约方正式书面通知的违约金额7日内没有答复，则守约方提出的违约金额将视为被违约方接受。</w:t>
      </w:r>
    </w:p>
    <w:p>
      <w:pPr>
        <w:tabs>
          <w:tab w:val="left" w:pos="900"/>
        </w:tabs>
        <w:spacing w:line="480" w:lineRule="exact"/>
        <w:ind w:firstLine="480" w:firstLineChars="200"/>
        <w:rPr>
          <w:rFonts w:ascii="宋体" w:hAnsi="宋体"/>
          <w:sz w:val="24"/>
          <w:szCs w:val="24"/>
        </w:rPr>
      </w:pPr>
      <w:r>
        <w:rPr>
          <w:rFonts w:ascii="宋体" w:hAnsi="宋体"/>
          <w:sz w:val="24"/>
          <w:szCs w:val="24"/>
        </w:rPr>
        <w:t>7.5.7甲乙双方承担违约责任并不影响双方继续履行合同未履行的部分。</w:t>
      </w:r>
    </w:p>
    <w:p>
      <w:pPr>
        <w:tabs>
          <w:tab w:val="left" w:pos="900"/>
        </w:tabs>
        <w:spacing w:line="480" w:lineRule="exact"/>
        <w:ind w:firstLine="480" w:firstLineChars="200"/>
        <w:rPr>
          <w:rFonts w:ascii="宋体" w:hAnsi="宋体"/>
          <w:sz w:val="24"/>
          <w:szCs w:val="24"/>
        </w:rPr>
      </w:pPr>
      <w:r>
        <w:rPr>
          <w:rFonts w:ascii="宋体" w:hAnsi="宋体"/>
          <w:sz w:val="24"/>
          <w:szCs w:val="24"/>
        </w:rPr>
        <w:t>7.5.8乙方应对违约行为承担赔偿责任时，如果本合同约定的违约金、滞纳金不足以赔偿甲方全部损失的，乙方还应当对不足部分承担继续赔偿的责任。此外，甲方有权直接从未支付款项中扣除相应金额的款项作为乙方应支付的违约金或赔偿金。</w:t>
      </w:r>
    </w:p>
    <w:p>
      <w:pPr>
        <w:tabs>
          <w:tab w:val="left" w:pos="900"/>
        </w:tabs>
        <w:spacing w:line="480" w:lineRule="exact"/>
        <w:ind w:firstLine="480" w:firstLineChars="200"/>
        <w:rPr>
          <w:rFonts w:ascii="宋体" w:hAnsi="宋体"/>
          <w:sz w:val="24"/>
          <w:szCs w:val="24"/>
        </w:rPr>
      </w:pPr>
      <w:bookmarkStart w:id="9" w:name="_Hlk54625936"/>
      <w:r>
        <w:rPr>
          <w:rFonts w:hint="eastAsia" w:ascii="宋体" w:hAnsi="宋体"/>
          <w:sz w:val="24"/>
          <w:szCs w:val="24"/>
        </w:rPr>
        <w:t>本合同所称的甲方损失，是指甲方因调查乙方的违约行为、采取补救措施而支出的所有费用，包括但不限于甲方的先期经济投入，以及甲方向乙方及有关单位追索而发生的调查费、鉴定费、通知费、催告费、仲裁费、诉讼费、执行费、保全费、公证费、律师费、差旅费等费用。</w:t>
      </w:r>
    </w:p>
    <w:bookmarkEnd w:id="9"/>
    <w:p>
      <w:pPr>
        <w:tabs>
          <w:tab w:val="left" w:pos="900"/>
        </w:tabs>
        <w:spacing w:line="480" w:lineRule="exact"/>
        <w:ind w:firstLine="480" w:firstLineChars="200"/>
        <w:rPr>
          <w:rFonts w:ascii="宋体" w:hAnsi="宋体"/>
          <w:sz w:val="24"/>
          <w:szCs w:val="24"/>
        </w:rPr>
      </w:pPr>
      <w:r>
        <w:rPr>
          <w:rFonts w:ascii="宋体" w:hAnsi="宋体"/>
          <w:sz w:val="24"/>
          <w:szCs w:val="24"/>
        </w:rPr>
        <w:t>7.5.9甲方解除合同后，乙方应当在合同解除后的10日内将甲方已经支付的款项返还给甲方，如果有违约金</w:t>
      </w:r>
      <w:r>
        <w:rPr>
          <w:rFonts w:hint="eastAsia" w:ascii="宋体" w:hAnsi="宋体"/>
          <w:sz w:val="24"/>
          <w:szCs w:val="24"/>
        </w:rPr>
        <w:t>或赔偿金</w:t>
      </w:r>
      <w:r>
        <w:rPr>
          <w:rFonts w:ascii="宋体" w:hAnsi="宋体"/>
          <w:sz w:val="24"/>
          <w:szCs w:val="24"/>
        </w:rPr>
        <w:t>的，</w:t>
      </w:r>
      <w:r>
        <w:rPr>
          <w:rFonts w:hint="eastAsia" w:ascii="宋体" w:hAnsi="宋体"/>
          <w:sz w:val="24"/>
          <w:szCs w:val="24"/>
        </w:rPr>
        <w:t>应当进行</w:t>
      </w:r>
      <w:r>
        <w:rPr>
          <w:rFonts w:ascii="宋体" w:hAnsi="宋体"/>
          <w:sz w:val="24"/>
          <w:szCs w:val="24"/>
        </w:rPr>
        <w:t>合并计算。逾期返还的，乙方应当按照该</w:t>
      </w:r>
      <w:r>
        <w:rPr>
          <w:rFonts w:hint="eastAsia" w:ascii="宋体" w:hAnsi="宋体"/>
          <w:sz w:val="24"/>
          <w:szCs w:val="24"/>
        </w:rPr>
        <w:t>等</w:t>
      </w:r>
      <w:r>
        <w:rPr>
          <w:rFonts w:ascii="宋体" w:hAnsi="宋体"/>
          <w:sz w:val="24"/>
          <w:szCs w:val="24"/>
        </w:rPr>
        <w:t>款项合并总额的千分之五的标准按日向甲方支付滞纳金。返还款项时，乙方已经提供且被甲方认可的服务所对应的服务费用应当予以扣减。</w:t>
      </w:r>
    </w:p>
    <w:p>
      <w:pPr>
        <w:tabs>
          <w:tab w:val="left" w:pos="900"/>
        </w:tabs>
        <w:spacing w:line="480" w:lineRule="exact"/>
        <w:ind w:firstLine="480" w:firstLineChars="200"/>
        <w:rPr>
          <w:ins w:id="145" w:author="UEC" w:date="2020-12-07T14:53:00Z"/>
          <w:rFonts w:ascii="宋体" w:hAnsi="宋体"/>
          <w:sz w:val="24"/>
          <w:szCs w:val="24"/>
        </w:rPr>
      </w:pPr>
      <w:r>
        <w:rPr>
          <w:rFonts w:hint="eastAsia" w:ascii="宋体" w:hAnsi="宋体"/>
          <w:sz w:val="24"/>
          <w:szCs w:val="24"/>
        </w:rPr>
        <w:t>7</w:t>
      </w:r>
      <w:r>
        <w:rPr>
          <w:rFonts w:ascii="宋体" w:hAnsi="宋体"/>
          <w:sz w:val="24"/>
          <w:szCs w:val="24"/>
        </w:rPr>
        <w:t xml:space="preserve">.5.10 </w:t>
      </w:r>
      <w:r>
        <w:rPr>
          <w:rFonts w:hint="eastAsia" w:ascii="宋体" w:hAnsi="宋体"/>
          <w:sz w:val="24"/>
          <w:szCs w:val="24"/>
        </w:rPr>
        <w:t>如果因乙方提供的货物或服务损害第三方合法权益（含知识产权或其他合法权益）的，乙方应予以处理并承担全部法律责任，还应当按合同总金额的20% （百分之二十）向甲方支付违约金。甲方因此承担责任的，有权向乙方全额追偿。因此导致甲方合同目的不能实现的，甲方有权解除本合同并要求乙方按本合同第7</w:t>
      </w:r>
      <w:r>
        <w:rPr>
          <w:rFonts w:ascii="宋体" w:hAnsi="宋体"/>
          <w:sz w:val="24"/>
          <w:szCs w:val="24"/>
        </w:rPr>
        <w:t>.5.9</w:t>
      </w:r>
      <w:r>
        <w:rPr>
          <w:rFonts w:hint="eastAsia" w:ascii="宋体" w:hAnsi="宋体"/>
          <w:sz w:val="24"/>
          <w:szCs w:val="24"/>
        </w:rPr>
        <w:t>条之约定承担违约责任。</w:t>
      </w:r>
    </w:p>
    <w:p>
      <w:pPr>
        <w:tabs>
          <w:tab w:val="left" w:pos="0"/>
          <w:tab w:val="left" w:pos="540"/>
        </w:tabs>
        <w:spacing w:line="460" w:lineRule="exact"/>
        <w:ind w:firstLine="480" w:firstLineChars="200"/>
        <w:rPr>
          <w:ins w:id="146" w:author="UEC" w:date="2020-12-07T14:53:00Z"/>
          <w:rFonts w:ascii="宋体" w:hAnsi="宋体" w:cs="宋体"/>
          <w:sz w:val="24"/>
        </w:rPr>
      </w:pPr>
      <w:ins w:id="147" w:author="UEC" w:date="2020-12-07T14:53:00Z">
        <w:r>
          <w:rPr>
            <w:rFonts w:hint="eastAsia" w:ascii="宋体" w:hAnsi="宋体"/>
            <w:sz w:val="24"/>
            <w:szCs w:val="24"/>
          </w:rPr>
          <w:t>7</w:t>
        </w:r>
      </w:ins>
      <w:ins w:id="148" w:author="UEC" w:date="2020-12-07T14:53:00Z">
        <w:r>
          <w:rPr>
            <w:rFonts w:ascii="宋体" w:hAnsi="宋体"/>
            <w:sz w:val="24"/>
            <w:szCs w:val="24"/>
          </w:rPr>
          <w:t>.5.11</w:t>
        </w:r>
      </w:ins>
      <w:ins w:id="149" w:author="UEC" w:date="2020-12-07T14:53:00Z">
        <w:r>
          <w:rPr>
            <w:rFonts w:hint="eastAsia" w:ascii="宋体" w:hAnsi="宋体" w:cs="宋体"/>
            <w:sz w:val="24"/>
          </w:rPr>
          <w:t>在保修期内，乙方不提供或不及时提供维修服务的，甲方可以采取合理的措施，</w:t>
        </w:r>
      </w:ins>
      <w:ins w:id="150" w:author="UEC" w:date="2020-12-07T14:53:00Z">
        <w:r>
          <w:rPr>
            <w:rFonts w:ascii="宋体" w:hAnsi="宋体" w:cs="宋体"/>
            <w:sz w:val="24"/>
          </w:rPr>
          <w:t xml:space="preserve"> </w:t>
        </w:r>
      </w:ins>
      <w:ins w:id="151" w:author="UEC" w:date="2020-12-07T14:53:00Z">
        <w:r>
          <w:rPr>
            <w:rFonts w:hint="eastAsia" w:ascii="宋体" w:hAnsi="宋体" w:cs="宋体"/>
            <w:sz w:val="24"/>
          </w:rPr>
          <w:t>这些措施包括但不限于：（</w:t>
        </w:r>
      </w:ins>
      <w:ins w:id="152" w:author="UEC" w:date="2020-12-07T14:53:00Z">
        <w:r>
          <w:rPr>
            <w:rFonts w:ascii="宋体" w:hAnsi="宋体" w:cs="宋体"/>
            <w:sz w:val="24"/>
          </w:rPr>
          <w:t>1）要求第三人提供同类的标的物供甲方使用，甲方向第三人支付费用。（2）要求第三人提供维修服务，向第三人支付维修费用。甲方向第三人支付的上述费用由乙方承担。除承担上述费用外，乙方还应当向甲方支付相当于甲方向第三方支付费用额的30%的违约金。甲方可以在支付价款时将上述费用和违约金扣除，价款不足的部分，乙方应当另外支付给甲方。 </w:t>
        </w:r>
      </w:ins>
    </w:p>
    <w:p>
      <w:pPr>
        <w:tabs>
          <w:tab w:val="left" w:pos="0"/>
          <w:tab w:val="left" w:pos="540"/>
        </w:tabs>
        <w:spacing w:line="460" w:lineRule="exact"/>
        <w:ind w:firstLine="480" w:firstLineChars="200"/>
        <w:rPr>
          <w:ins w:id="153" w:author="UEC" w:date="2020-12-07T14:53:00Z"/>
          <w:rFonts w:ascii="宋体" w:hAnsi="宋体" w:cs="宋体"/>
          <w:sz w:val="24"/>
        </w:rPr>
      </w:pPr>
      <w:ins w:id="154" w:author="UEC" w:date="2020-12-07T14:53:00Z">
        <w:bookmarkStart w:id="10" w:name="OLE_LINK4"/>
        <w:bookmarkEnd w:id="10"/>
        <w:bookmarkStart w:id="11" w:name="OLE_LINK11"/>
        <w:bookmarkEnd w:id="11"/>
        <w:bookmarkStart w:id="12" w:name="OLE_LINK9"/>
        <w:bookmarkEnd w:id="12"/>
        <w:r>
          <w:rPr>
            <w:rFonts w:ascii="宋体" w:hAnsi="宋体" w:cs="宋体"/>
            <w:sz w:val="24"/>
          </w:rPr>
          <w:t>7.5.12</w:t>
        </w:r>
      </w:ins>
      <w:ins w:id="155" w:author="UEC" w:date="2020-12-07T14:53:00Z">
        <w:r>
          <w:rPr>
            <w:rFonts w:hint="eastAsia" w:ascii="宋体" w:hAnsi="宋体" w:cs="宋体"/>
            <w:sz w:val="24"/>
          </w:rPr>
          <w:t>乙方保证，合同未履行完毕或合同解除前，乙方所享有的本合同项下债权（应收账款）不得办理抵押、质押或以其他形式在该笔债权之上设置权利负担，本合同项下债权乙方不得转让，亦不得通过转让或设置权利负担的形式进行融资或变现。</w:t>
        </w:r>
      </w:ins>
    </w:p>
    <w:p>
      <w:pPr>
        <w:tabs>
          <w:tab w:val="left" w:pos="900"/>
        </w:tabs>
        <w:spacing w:line="480" w:lineRule="exact"/>
        <w:ind w:firstLine="480" w:firstLineChars="200"/>
        <w:rPr>
          <w:rFonts w:ascii="宋体" w:hAnsi="宋体"/>
          <w:sz w:val="24"/>
          <w:szCs w:val="24"/>
        </w:rPr>
      </w:pPr>
      <w:ins w:id="156" w:author="UEC" w:date="2020-12-07T14:53:00Z">
        <w:r>
          <w:rPr>
            <w:rFonts w:ascii="宋体" w:hAnsi="宋体" w:cs="宋体"/>
            <w:sz w:val="24"/>
          </w:rPr>
          <w:t>7.5.13基于甲方向乙方采购合同标的物之目的是将其提供给最终用户</w:t>
        </w:r>
      </w:ins>
      <w:ins w:id="157" w:author="UEC" w:date="2020-12-07T14:53:00Z">
        <w:r>
          <w:rPr>
            <w:rFonts w:hint="eastAsia" w:ascii="宋体" w:hAnsi="宋体" w:cs="宋体"/>
            <w:sz w:val="24"/>
          </w:rPr>
          <w:t>，</w:t>
        </w:r>
      </w:ins>
      <w:ins w:id="158" w:author="UEC" w:date="2020-12-07T14:53:00Z">
        <w:r>
          <w:rPr>
            <w:rFonts w:ascii="宋体" w:hAnsi="宋体" w:cs="宋体"/>
            <w:sz w:val="24"/>
          </w:rPr>
          <w:t>为确保合同标的物完全符合本采购合同订单及其附件之约定</w:t>
        </w:r>
      </w:ins>
      <w:ins w:id="159" w:author="UEC" w:date="2020-12-07T14:53:00Z">
        <w:r>
          <w:rPr>
            <w:rFonts w:hint="eastAsia" w:ascii="宋体" w:hAnsi="宋体" w:cs="宋体"/>
            <w:sz w:val="24"/>
          </w:rPr>
          <w:t>，</w:t>
        </w:r>
      </w:ins>
      <w:ins w:id="160" w:author="UEC" w:date="2020-12-07T14:53:00Z">
        <w:r>
          <w:rPr>
            <w:rFonts w:ascii="宋体" w:hAnsi="宋体" w:cs="宋体"/>
            <w:sz w:val="24"/>
          </w:rPr>
          <w:t>乙方特此确认</w:t>
        </w:r>
      </w:ins>
      <w:ins w:id="161" w:author="UEC" w:date="2020-12-07T14:53:00Z">
        <w:r>
          <w:rPr>
            <w:rFonts w:hint="eastAsia" w:ascii="宋体" w:hAnsi="宋体" w:cs="宋体"/>
            <w:sz w:val="24"/>
          </w:rPr>
          <w:t>，</w:t>
        </w:r>
      </w:ins>
      <w:ins w:id="162" w:author="UEC" w:date="2020-12-07T14:53:00Z">
        <w:r>
          <w:rPr>
            <w:rFonts w:ascii="宋体" w:hAnsi="宋体" w:cs="宋体"/>
            <w:sz w:val="24"/>
          </w:rPr>
          <w:t>完全知悉并充分理解采购合同</w:t>
        </w:r>
      </w:ins>
      <w:ins w:id="163" w:author="UEC" w:date="2020-12-07T14:53:00Z">
        <w:r>
          <w:rPr>
            <w:rFonts w:hint="eastAsia" w:ascii="宋体" w:hAnsi="宋体" w:cs="宋体"/>
            <w:sz w:val="24"/>
          </w:rPr>
          <w:t>、</w:t>
        </w:r>
      </w:ins>
      <w:ins w:id="164" w:author="UEC" w:date="2020-12-07T14:53:00Z">
        <w:r>
          <w:rPr>
            <w:rFonts w:ascii="宋体" w:hAnsi="宋体" w:cs="宋体"/>
            <w:sz w:val="24"/>
          </w:rPr>
          <w:t>采购订单及</w:t>
        </w:r>
      </w:ins>
      <w:ins w:id="165" w:author="UEC" w:date="2020-12-07T14:53:00Z">
        <w:r>
          <w:rPr>
            <w:rFonts w:hint="eastAsia" w:ascii="宋体" w:hAnsi="宋体" w:cs="宋体"/>
            <w:sz w:val="24"/>
          </w:rPr>
          <w:t>/或其附件中引用的最终用户合同的相关内容，并自愿承担该最终用户合同项下的供应商（即本采购合同中的甲方）应承担的全部责任及义务，如果最终用户根据最终用户合同追究了甲方责任，则甲方有权向乙方追偿，届时，乙方应在甲方向乙方发出通知后的二日内将甲方通知中载明的款项支付至甲方指定账户。</w:t>
        </w:r>
      </w:ins>
    </w:p>
    <w:p>
      <w:pPr>
        <w:spacing w:before="156" w:beforeLines="50" w:line="360" w:lineRule="auto"/>
        <w:jc w:val="center"/>
        <w:outlineLvl w:val="1"/>
        <w:rPr>
          <w:b/>
          <w:bCs/>
          <w:color w:val="000000"/>
          <w:sz w:val="24"/>
          <w:szCs w:val="24"/>
        </w:rPr>
      </w:pPr>
      <w:bookmarkStart w:id="13" w:name="_Toc18850"/>
      <w:r>
        <w:rPr>
          <w:rFonts w:hint="eastAsia"/>
          <w:b/>
          <w:bCs/>
          <w:color w:val="000000"/>
          <w:sz w:val="24"/>
          <w:szCs w:val="24"/>
        </w:rPr>
        <w:t>第八部分不可抗力</w:t>
      </w:r>
      <w:bookmarkEnd w:id="13"/>
    </w:p>
    <w:p>
      <w:pPr>
        <w:spacing w:line="360" w:lineRule="auto"/>
        <w:ind w:firstLine="540" w:firstLineChars="225"/>
        <w:rPr>
          <w:rFonts w:ascii="宋体" w:hAnsi="宋体" w:cs="宋体"/>
          <w:color w:val="000000"/>
          <w:sz w:val="24"/>
          <w:szCs w:val="24"/>
        </w:rPr>
      </w:pPr>
      <w:r>
        <w:rPr>
          <w:rFonts w:ascii="宋体" w:hAnsi="宋体" w:cs="宋体"/>
          <w:color w:val="000000"/>
          <w:sz w:val="24"/>
          <w:szCs w:val="24"/>
        </w:rPr>
        <w:t xml:space="preserve">8.1 </w:t>
      </w:r>
      <w:r>
        <w:rPr>
          <w:rFonts w:hint="eastAsia" w:ascii="宋体" w:hAnsi="宋体" w:cs="宋体"/>
          <w:color w:val="000000"/>
          <w:sz w:val="24"/>
          <w:szCs w:val="24"/>
        </w:rPr>
        <w:t>如果任何一方由于遭受诸如战争、严重火灾、洪水、台风、地震等重大自然灾害、以及各方同意的其他不可抗力的事件，致使影响合同履行，履行合同的期限应予以延长，延长的期限应相当于事件所影响的时间。不可抗力事件系指双方在缔结合同时所不能预见的，并且它的发生及其后果是无法避免和无法克服的客观情况。</w:t>
      </w:r>
    </w:p>
    <w:p>
      <w:pPr>
        <w:spacing w:line="360" w:lineRule="auto"/>
        <w:ind w:firstLine="540" w:firstLineChars="225"/>
        <w:rPr>
          <w:rFonts w:ascii="宋体" w:hAnsi="宋体" w:cs="宋体"/>
          <w:color w:val="000000"/>
          <w:sz w:val="24"/>
          <w:szCs w:val="24"/>
        </w:rPr>
      </w:pPr>
      <w:r>
        <w:rPr>
          <w:rFonts w:ascii="宋体" w:hAnsi="宋体" w:cs="宋体"/>
          <w:color w:val="000000"/>
          <w:sz w:val="24"/>
          <w:szCs w:val="24"/>
        </w:rPr>
        <w:t>8.2</w:t>
      </w:r>
      <w:r>
        <w:rPr>
          <w:rFonts w:hint="eastAsia" w:ascii="宋体" w:hAnsi="宋体" w:cs="宋体"/>
          <w:color w:val="000000"/>
          <w:sz w:val="24"/>
          <w:szCs w:val="24"/>
        </w:rPr>
        <w:t>遭受不可抗力一方应在不可抗力事件发生后</w:t>
      </w:r>
      <w:r>
        <w:rPr>
          <w:rFonts w:ascii="宋体" w:hAnsi="宋体" w:cs="宋体"/>
          <w:color w:val="000000"/>
          <w:sz w:val="24"/>
          <w:szCs w:val="24"/>
        </w:rPr>
        <w:t>2日内以书面形式通知其他方;</w:t>
      </w:r>
      <w:r>
        <w:rPr>
          <w:rFonts w:hint="eastAsia" w:ascii="宋体" w:hAnsi="宋体" w:cs="宋体"/>
          <w:color w:val="000000"/>
          <w:sz w:val="24"/>
          <w:szCs w:val="24"/>
        </w:rPr>
        <w:t>并在事件发生后</w:t>
      </w:r>
      <w:r>
        <w:rPr>
          <w:rFonts w:ascii="宋体" w:hAnsi="宋体" w:cs="宋体"/>
          <w:color w:val="000000"/>
          <w:sz w:val="24"/>
          <w:szCs w:val="24"/>
        </w:rPr>
        <w:t xml:space="preserve"> 10 </w:t>
      </w:r>
      <w:r>
        <w:rPr>
          <w:rFonts w:hint="eastAsia" w:ascii="宋体" w:hAnsi="宋体" w:cs="宋体"/>
          <w:color w:val="000000"/>
          <w:sz w:val="24"/>
          <w:szCs w:val="24"/>
        </w:rPr>
        <w:t>日内，将有关部门出具的证明文件、详细情况报告以及不可抗力对合同影响程度的说明用特快专递或挂号信的形式寄给其他方。如果不可抗力影响时间延续</w:t>
      </w:r>
      <w:r>
        <w:rPr>
          <w:rFonts w:ascii="宋体" w:hAnsi="宋体" w:cs="宋体"/>
          <w:color w:val="000000"/>
          <w:sz w:val="24"/>
          <w:szCs w:val="24"/>
        </w:rPr>
        <w:t xml:space="preserve"> 60 </w:t>
      </w:r>
      <w:r>
        <w:rPr>
          <w:rFonts w:hint="eastAsia" w:ascii="宋体" w:hAnsi="宋体" w:cs="宋体"/>
          <w:color w:val="000000"/>
          <w:sz w:val="24"/>
          <w:szCs w:val="24"/>
        </w:rPr>
        <w:t>日以上，各方应通过友好协商在合理的时间内达成进一步履行合同或终止合同的协议。</w:t>
      </w:r>
    </w:p>
    <w:p>
      <w:pPr>
        <w:spacing w:line="360" w:lineRule="auto"/>
        <w:ind w:firstLine="540" w:firstLineChars="225"/>
        <w:rPr>
          <w:rFonts w:ascii="宋体" w:hAnsi="宋体" w:cs="宋体"/>
          <w:color w:val="000000"/>
          <w:sz w:val="24"/>
          <w:szCs w:val="24"/>
        </w:rPr>
      </w:pPr>
      <w:r>
        <w:rPr>
          <w:rFonts w:ascii="宋体" w:hAnsi="宋体" w:cs="宋体"/>
          <w:color w:val="000000"/>
          <w:sz w:val="24"/>
          <w:szCs w:val="24"/>
        </w:rPr>
        <w:t xml:space="preserve">8.3 </w:t>
      </w:r>
      <w:r>
        <w:rPr>
          <w:rFonts w:hint="eastAsia" w:ascii="宋体" w:hAnsi="宋体" w:cs="宋体"/>
          <w:color w:val="000000"/>
          <w:sz w:val="24"/>
          <w:szCs w:val="24"/>
        </w:rPr>
        <w:t>发生不可抗力时，任何一方均不对因不可抗力无法履行或迟延履行本合同义务而使其他方蒙受损失承担责任，但遭受不可抗力一方有责任尽可能及时采取适当或必要措施减少或消除不可抗力的影响。遭受不可抗力的一方对因未尽本项义务而造成的损失承担赔偿责任。</w:t>
      </w:r>
    </w:p>
    <w:p>
      <w:pPr>
        <w:tabs>
          <w:tab w:val="left" w:pos="900"/>
        </w:tabs>
        <w:spacing w:line="480" w:lineRule="exact"/>
        <w:ind w:firstLine="480" w:firstLineChars="200"/>
        <w:rPr>
          <w:rFonts w:ascii="宋体" w:hAnsi="宋体"/>
          <w:sz w:val="24"/>
          <w:szCs w:val="24"/>
        </w:rPr>
      </w:pPr>
      <w:r>
        <w:rPr>
          <w:rFonts w:ascii="宋体" w:hAnsi="宋体" w:cs="宋体"/>
          <w:color w:val="000000"/>
          <w:sz w:val="24"/>
          <w:szCs w:val="24"/>
        </w:rPr>
        <w:t xml:space="preserve">8.4 </w:t>
      </w:r>
      <w:r>
        <w:rPr>
          <w:rFonts w:hint="eastAsia" w:ascii="宋体" w:hAnsi="宋体" w:cs="宋体"/>
          <w:color w:val="000000"/>
          <w:sz w:val="24"/>
          <w:szCs w:val="24"/>
        </w:rPr>
        <w:t>受事件影响的一方应在不可抗力事件影响停止或消除后</w:t>
      </w:r>
      <w:r>
        <w:rPr>
          <w:rFonts w:ascii="宋体" w:hAnsi="宋体" w:cs="宋体"/>
          <w:color w:val="000000"/>
          <w:sz w:val="24"/>
          <w:szCs w:val="24"/>
        </w:rPr>
        <w:t>10</w:t>
      </w:r>
      <w:r>
        <w:rPr>
          <w:rFonts w:hint="eastAsia" w:ascii="宋体" w:hAnsi="宋体" w:cs="宋体"/>
          <w:color w:val="000000"/>
          <w:sz w:val="24"/>
          <w:szCs w:val="24"/>
        </w:rPr>
        <w:t>日内将不可抗力事件已停止的报告以书面形式通知其他方。</w:t>
      </w:r>
    </w:p>
    <w:p>
      <w:pPr>
        <w:spacing w:before="156" w:beforeLines="50" w:line="360" w:lineRule="auto"/>
        <w:jc w:val="center"/>
        <w:outlineLvl w:val="1"/>
        <w:rPr>
          <w:b/>
          <w:bCs/>
          <w:color w:val="000000"/>
          <w:sz w:val="24"/>
          <w:szCs w:val="24"/>
        </w:rPr>
      </w:pPr>
      <w:bookmarkStart w:id="14" w:name="_Toc16791"/>
      <w:r>
        <w:rPr>
          <w:rFonts w:hint="eastAsia"/>
          <w:b/>
          <w:bCs/>
          <w:color w:val="000000"/>
          <w:sz w:val="24"/>
          <w:szCs w:val="24"/>
        </w:rPr>
        <w:t>第九部分保密约定</w:t>
      </w:r>
      <w:bookmarkEnd w:id="14"/>
    </w:p>
    <w:p>
      <w:pPr>
        <w:tabs>
          <w:tab w:val="left" w:pos="900"/>
        </w:tabs>
        <w:spacing w:line="480" w:lineRule="exact"/>
        <w:ind w:firstLine="480" w:firstLineChars="200"/>
        <w:rPr>
          <w:rFonts w:ascii="宋体" w:hAnsi="宋体"/>
          <w:sz w:val="24"/>
          <w:szCs w:val="24"/>
        </w:rPr>
      </w:pPr>
      <w:r>
        <w:rPr>
          <w:rFonts w:ascii="宋体" w:hAnsi="宋体"/>
          <w:sz w:val="24"/>
          <w:szCs w:val="24"/>
        </w:rPr>
        <w:t xml:space="preserve">9.1 </w:t>
      </w:r>
      <w:r>
        <w:rPr>
          <w:rFonts w:hint="eastAsia" w:ascii="宋体" w:hAnsi="宋体"/>
          <w:sz w:val="24"/>
          <w:szCs w:val="24"/>
        </w:rPr>
        <w:t>乙方应对在本合同履行过程中知悉的有关甲方</w:t>
      </w:r>
      <w:ins w:id="166" w:author="UEC" w:date="2020-12-07T14:53:00Z">
        <w:r>
          <w:rPr>
            <w:rFonts w:hint="eastAsia" w:ascii="宋体" w:hAnsi="宋体"/>
            <w:sz w:val="24"/>
            <w:szCs w:val="24"/>
          </w:rPr>
          <w:t>和最终用户</w:t>
        </w:r>
      </w:ins>
      <w:r>
        <w:rPr>
          <w:rFonts w:hint="eastAsia" w:ascii="宋体" w:hAnsi="宋体"/>
          <w:sz w:val="24"/>
          <w:szCs w:val="24"/>
        </w:rPr>
        <w:t>的商业、国家等秘密承担保密义务。除经甲方的同意或法律、法规另有规定，乙方不得向本合同以外的任何第三人提供、泄漏上述秘密。乙方违反保密义务的，应按合同附件一《业务合作保密协议》之约定承担违约责任。违反本条规定给甲方造成损失的，乙方应承担相应责任。</w:t>
      </w:r>
    </w:p>
    <w:p>
      <w:pPr>
        <w:tabs>
          <w:tab w:val="left" w:pos="900"/>
        </w:tabs>
        <w:spacing w:line="480" w:lineRule="exact"/>
        <w:ind w:firstLine="480" w:firstLineChars="200"/>
        <w:rPr>
          <w:rFonts w:ascii="宋体" w:hAnsi="宋体"/>
          <w:sz w:val="24"/>
          <w:szCs w:val="24"/>
        </w:rPr>
      </w:pPr>
      <w:r>
        <w:rPr>
          <w:rFonts w:ascii="宋体" w:hAnsi="宋体"/>
          <w:sz w:val="24"/>
          <w:szCs w:val="24"/>
        </w:rPr>
        <w:t xml:space="preserve">9.2 </w:t>
      </w:r>
      <w:r>
        <w:rPr>
          <w:rFonts w:hint="eastAsia" w:ascii="宋体" w:hAnsi="宋体"/>
          <w:sz w:val="24"/>
          <w:szCs w:val="24"/>
        </w:rPr>
        <w:t>除合同本身以外，由甲方提供给乙方的所有资料始终为甲方的财产，乙方应于合同义务履行完毕后【30】日内将上述资料包括副本退还给甲方。</w:t>
      </w:r>
    </w:p>
    <w:p>
      <w:pPr>
        <w:tabs>
          <w:tab w:val="left" w:pos="900"/>
        </w:tabs>
        <w:spacing w:line="480" w:lineRule="exact"/>
        <w:ind w:firstLine="480" w:firstLineChars="200"/>
        <w:rPr>
          <w:ins w:id="167" w:author="UEC" w:date="2020-12-07T14:54:00Z"/>
          <w:rFonts w:ascii="宋体" w:hAnsi="宋体"/>
          <w:sz w:val="24"/>
          <w:szCs w:val="24"/>
        </w:rPr>
      </w:pPr>
      <w:r>
        <w:rPr>
          <w:rFonts w:ascii="宋体" w:hAnsi="宋体"/>
          <w:sz w:val="24"/>
          <w:szCs w:val="24"/>
        </w:rPr>
        <w:t xml:space="preserve">9.3 </w:t>
      </w:r>
      <w:r>
        <w:rPr>
          <w:rFonts w:hint="eastAsia" w:ascii="宋体" w:hAnsi="宋体"/>
          <w:sz w:val="24"/>
          <w:szCs w:val="24"/>
        </w:rPr>
        <w:t>不论合同是否解除或终止，本条持续有效。</w:t>
      </w:r>
    </w:p>
    <w:p>
      <w:pPr>
        <w:tabs>
          <w:tab w:val="left" w:pos="900"/>
        </w:tabs>
        <w:spacing w:line="480" w:lineRule="exact"/>
        <w:ind w:firstLine="480" w:firstLineChars="200"/>
        <w:rPr>
          <w:rFonts w:ascii="宋体" w:hAnsi="宋体"/>
          <w:sz w:val="24"/>
          <w:szCs w:val="24"/>
        </w:rPr>
      </w:pPr>
      <w:ins w:id="168" w:author="UEC" w:date="2020-12-07T14:54:00Z">
        <w:r>
          <w:rPr>
            <w:rFonts w:hint="eastAsia" w:ascii="宋体" w:hAnsi="宋体"/>
            <w:sz w:val="24"/>
            <w:szCs w:val="24"/>
          </w:rPr>
          <w:t>9</w:t>
        </w:r>
      </w:ins>
      <w:ins w:id="169" w:author="UEC" w:date="2020-12-07T14:54:00Z">
        <w:r>
          <w:rPr>
            <w:rFonts w:ascii="宋体" w:hAnsi="宋体"/>
            <w:sz w:val="24"/>
            <w:szCs w:val="24"/>
          </w:rPr>
          <w:t>.4乙方在与最终用户沟通时应以甲方名义进行</w:t>
        </w:r>
      </w:ins>
      <w:ins w:id="170" w:author="UEC" w:date="2020-12-07T14:54:00Z">
        <w:r>
          <w:rPr>
            <w:rFonts w:hint="eastAsia" w:ascii="宋体" w:hAnsi="宋体"/>
            <w:sz w:val="24"/>
            <w:szCs w:val="24"/>
          </w:rPr>
          <w:t>，</w:t>
        </w:r>
      </w:ins>
      <w:ins w:id="171" w:author="UEC" w:date="2020-12-07T14:54:00Z">
        <w:r>
          <w:rPr>
            <w:rFonts w:ascii="宋体" w:hAnsi="宋体"/>
            <w:sz w:val="24"/>
            <w:szCs w:val="24"/>
          </w:rPr>
          <w:t>若</w:t>
        </w:r>
      </w:ins>
      <w:ins w:id="172" w:author="UEC" w:date="2020-12-07T14:54:00Z">
        <w:r>
          <w:rPr>
            <w:rFonts w:hint="eastAsia" w:ascii="宋体" w:hAnsi="宋体"/>
            <w:sz w:val="24"/>
            <w:szCs w:val="24"/>
          </w:rPr>
          <w:t>因</w:t>
        </w:r>
      </w:ins>
      <w:ins w:id="173" w:author="UEC" w:date="2020-12-07T14:54:00Z">
        <w:r>
          <w:rPr>
            <w:rFonts w:ascii="宋体" w:hAnsi="宋体"/>
            <w:sz w:val="24"/>
            <w:szCs w:val="24"/>
          </w:rPr>
          <w:t>乙方原因造成甲方损失</w:t>
        </w:r>
      </w:ins>
      <w:ins w:id="174" w:author="UEC" w:date="2020-12-07T14:54:00Z">
        <w:r>
          <w:rPr>
            <w:rFonts w:hint="eastAsia" w:ascii="宋体" w:hAnsi="宋体"/>
            <w:sz w:val="24"/>
            <w:szCs w:val="24"/>
          </w:rPr>
          <w:t>，</w:t>
        </w:r>
      </w:ins>
      <w:ins w:id="175" w:author="UEC" w:date="2020-12-07T14:54:00Z">
        <w:r>
          <w:rPr>
            <w:rFonts w:ascii="宋体" w:hAnsi="宋体"/>
            <w:sz w:val="24"/>
            <w:szCs w:val="24"/>
          </w:rPr>
          <w:t>全部责任由乙方承担</w:t>
        </w:r>
      </w:ins>
      <w:ins w:id="176" w:author="UEC" w:date="2020-12-07T14:54:00Z">
        <w:r>
          <w:rPr>
            <w:rFonts w:hint="eastAsia" w:ascii="宋体" w:hAnsi="宋体"/>
            <w:sz w:val="24"/>
            <w:szCs w:val="24"/>
          </w:rPr>
          <w:t>。</w:t>
        </w:r>
      </w:ins>
    </w:p>
    <w:p>
      <w:pPr>
        <w:spacing w:before="156" w:beforeLines="50" w:line="360" w:lineRule="auto"/>
        <w:jc w:val="center"/>
        <w:outlineLvl w:val="1"/>
        <w:rPr>
          <w:b/>
          <w:bCs/>
          <w:color w:val="000000"/>
          <w:sz w:val="24"/>
          <w:szCs w:val="24"/>
        </w:rPr>
      </w:pPr>
      <w:bookmarkStart w:id="15" w:name="_Toc18938"/>
      <w:r>
        <w:rPr>
          <w:rFonts w:hint="eastAsia"/>
          <w:b/>
          <w:bCs/>
          <w:color w:val="000000"/>
          <w:sz w:val="24"/>
          <w:szCs w:val="24"/>
        </w:rPr>
        <w:t>第十部分争议</w:t>
      </w:r>
      <w:bookmarkEnd w:id="15"/>
    </w:p>
    <w:p>
      <w:pPr>
        <w:tabs>
          <w:tab w:val="left" w:pos="900"/>
        </w:tabs>
        <w:spacing w:line="480" w:lineRule="exact"/>
        <w:ind w:firstLine="480" w:firstLineChars="200"/>
        <w:rPr>
          <w:rFonts w:ascii="宋体" w:hAnsi="宋体"/>
          <w:sz w:val="24"/>
          <w:szCs w:val="24"/>
        </w:rPr>
      </w:pPr>
      <w:r>
        <w:rPr>
          <w:rFonts w:ascii="宋体" w:hAnsi="宋体"/>
          <w:sz w:val="24"/>
          <w:szCs w:val="24"/>
        </w:rPr>
        <w:t>10.1在执行本合同中所发生的争端，或与本合同有关的一切争端，甲、乙双方应通过协商解决。如通过协商方式仍不能解决争议，</w:t>
      </w:r>
      <w:bookmarkStart w:id="16" w:name="_Hlk54626044"/>
      <w:r>
        <w:rPr>
          <w:rFonts w:ascii="宋体" w:hAnsi="宋体"/>
          <w:sz w:val="24"/>
          <w:szCs w:val="24"/>
        </w:rPr>
        <w:t>双方同意依法向</w:t>
      </w:r>
      <w:del w:id="177" w:author="UEC" w:date="2020-12-07T14:54:00Z">
        <w:r>
          <w:rPr>
            <w:rFonts w:hint="eastAsia" w:ascii="宋体" w:hAnsi="宋体"/>
            <w:sz w:val="24"/>
            <w:szCs w:val="24"/>
          </w:rPr>
          <w:delText>北京西城区</w:delText>
        </w:r>
      </w:del>
      <w:ins w:id="178" w:author="UEC" w:date="2020-12-07T14:54:00Z">
        <w:r>
          <w:rPr>
            <w:rFonts w:hint="eastAsia" w:ascii="宋体" w:hAnsi="宋体"/>
            <w:sz w:val="24"/>
            <w:szCs w:val="24"/>
          </w:rPr>
          <w:t>甲方</w:t>
        </w:r>
      </w:ins>
      <w:ins w:id="179" w:author="UEC" w:date="2020-12-07T14:54:00Z">
        <w:r>
          <w:rPr>
            <w:rFonts w:ascii="宋体" w:hAnsi="宋体"/>
            <w:sz w:val="24"/>
            <w:szCs w:val="24"/>
          </w:rPr>
          <w:t>所在地</w:t>
        </w:r>
      </w:ins>
      <w:r>
        <w:rPr>
          <w:rFonts w:ascii="宋体" w:hAnsi="宋体"/>
          <w:sz w:val="24"/>
          <w:szCs w:val="24"/>
        </w:rPr>
        <w:t>人民法院提起诉讼。</w:t>
      </w:r>
      <w:bookmarkEnd w:id="16"/>
    </w:p>
    <w:p>
      <w:pPr>
        <w:tabs>
          <w:tab w:val="left" w:pos="900"/>
        </w:tabs>
        <w:spacing w:line="480" w:lineRule="exact"/>
        <w:ind w:firstLine="480" w:firstLineChars="200"/>
        <w:rPr>
          <w:rFonts w:ascii="宋体" w:hAnsi="宋体"/>
          <w:sz w:val="24"/>
          <w:szCs w:val="24"/>
        </w:rPr>
      </w:pPr>
      <w:r>
        <w:rPr>
          <w:rFonts w:ascii="宋体" w:hAnsi="宋体"/>
          <w:sz w:val="24"/>
          <w:szCs w:val="24"/>
        </w:rPr>
        <w:t>10.2在诉讼期间，除正在进行诉讼部分外，本合同其他部分应继续执行。</w:t>
      </w:r>
    </w:p>
    <w:p>
      <w:pPr>
        <w:spacing w:before="156" w:beforeLines="50" w:line="360" w:lineRule="auto"/>
        <w:jc w:val="center"/>
        <w:outlineLvl w:val="1"/>
        <w:rPr>
          <w:b/>
          <w:bCs/>
          <w:color w:val="000000"/>
          <w:sz w:val="24"/>
          <w:szCs w:val="24"/>
        </w:rPr>
      </w:pPr>
      <w:bookmarkStart w:id="17" w:name="_Toc23935"/>
      <w:r>
        <w:rPr>
          <w:rFonts w:hint="eastAsia"/>
          <w:b/>
          <w:bCs/>
          <w:color w:val="000000"/>
          <w:sz w:val="24"/>
          <w:szCs w:val="24"/>
        </w:rPr>
        <w:t>第十一部分合同的终止</w:t>
      </w:r>
      <w:bookmarkEnd w:id="17"/>
    </w:p>
    <w:p>
      <w:pPr>
        <w:tabs>
          <w:tab w:val="left" w:pos="900"/>
        </w:tabs>
        <w:spacing w:line="480" w:lineRule="exact"/>
        <w:ind w:firstLine="480" w:firstLineChars="200"/>
        <w:rPr>
          <w:rFonts w:ascii="宋体" w:hAnsi="宋体"/>
          <w:sz w:val="24"/>
          <w:szCs w:val="24"/>
        </w:rPr>
      </w:pPr>
      <w:r>
        <w:rPr>
          <w:rFonts w:ascii="宋体" w:hAnsi="宋体"/>
          <w:sz w:val="24"/>
          <w:szCs w:val="24"/>
        </w:rPr>
        <w:t>11.1甲乙双方均不得单方面随意变更或解除合同。出现下列情况时本合同自行终止：</w:t>
      </w:r>
    </w:p>
    <w:p>
      <w:pPr>
        <w:tabs>
          <w:tab w:val="left" w:pos="900"/>
        </w:tabs>
        <w:spacing w:line="480" w:lineRule="exact"/>
        <w:ind w:firstLine="480" w:firstLineChars="200"/>
        <w:rPr>
          <w:rFonts w:ascii="宋体" w:hAnsi="宋体"/>
          <w:sz w:val="24"/>
          <w:szCs w:val="24"/>
        </w:rPr>
      </w:pPr>
      <w:r>
        <w:rPr>
          <w:rFonts w:ascii="宋体" w:hAnsi="宋体"/>
          <w:sz w:val="24"/>
          <w:szCs w:val="24"/>
        </w:rPr>
        <w:t>11.1.1</w:t>
      </w:r>
      <w:r>
        <w:rPr>
          <w:rFonts w:hint="eastAsia" w:ascii="宋体" w:hAnsi="宋体"/>
          <w:sz w:val="24"/>
          <w:szCs w:val="24"/>
        </w:rPr>
        <w:t>本合同正常履行完毕；</w:t>
      </w:r>
    </w:p>
    <w:p>
      <w:pPr>
        <w:tabs>
          <w:tab w:val="left" w:pos="900"/>
        </w:tabs>
        <w:spacing w:line="480" w:lineRule="exact"/>
        <w:ind w:firstLine="480" w:firstLineChars="200"/>
        <w:rPr>
          <w:rFonts w:ascii="宋体" w:hAnsi="宋体"/>
          <w:sz w:val="24"/>
          <w:szCs w:val="24"/>
        </w:rPr>
      </w:pPr>
      <w:r>
        <w:rPr>
          <w:rFonts w:ascii="宋体" w:hAnsi="宋体"/>
          <w:sz w:val="24"/>
          <w:szCs w:val="24"/>
        </w:rPr>
        <w:t>11.1.2</w:t>
      </w:r>
      <w:r>
        <w:rPr>
          <w:rFonts w:hint="eastAsia" w:ascii="宋体" w:hAnsi="宋体"/>
          <w:sz w:val="24"/>
          <w:szCs w:val="24"/>
        </w:rPr>
        <w:t>甲乙双方在不违反法律、法规规定的情况下协议终止本合同的履行；</w:t>
      </w:r>
    </w:p>
    <w:p>
      <w:pPr>
        <w:tabs>
          <w:tab w:val="left" w:pos="900"/>
        </w:tabs>
        <w:spacing w:line="480" w:lineRule="exact"/>
        <w:ind w:firstLine="480" w:firstLineChars="200"/>
        <w:rPr>
          <w:rFonts w:ascii="宋体" w:hAnsi="宋体"/>
          <w:sz w:val="24"/>
          <w:szCs w:val="24"/>
        </w:rPr>
      </w:pPr>
      <w:r>
        <w:rPr>
          <w:rFonts w:ascii="宋体" w:hAnsi="宋体"/>
          <w:sz w:val="24"/>
          <w:szCs w:val="24"/>
        </w:rPr>
        <w:t>11.1.3</w:t>
      </w:r>
      <w:r>
        <w:rPr>
          <w:rFonts w:hint="eastAsia" w:ascii="宋体" w:hAnsi="宋体"/>
          <w:sz w:val="24"/>
          <w:szCs w:val="24"/>
        </w:rPr>
        <w:t>不可抗力导致本合同无法履行或履行不必要时；</w:t>
      </w:r>
    </w:p>
    <w:p>
      <w:pPr>
        <w:tabs>
          <w:tab w:val="left" w:pos="900"/>
        </w:tabs>
        <w:spacing w:line="480" w:lineRule="exact"/>
        <w:ind w:firstLine="480" w:firstLineChars="200"/>
        <w:rPr>
          <w:rFonts w:ascii="宋体" w:hAnsi="宋体"/>
          <w:sz w:val="24"/>
          <w:szCs w:val="24"/>
        </w:rPr>
      </w:pPr>
      <w:r>
        <w:rPr>
          <w:rFonts w:ascii="宋体" w:hAnsi="宋体"/>
          <w:sz w:val="24"/>
          <w:szCs w:val="24"/>
        </w:rPr>
        <w:t>11.1.4</w:t>
      </w:r>
      <w:r>
        <w:rPr>
          <w:rFonts w:hint="eastAsia" w:ascii="宋体" w:hAnsi="宋体"/>
          <w:sz w:val="24"/>
          <w:szCs w:val="24"/>
        </w:rPr>
        <w:t>一方根据本合同规定提出解除合同后，本合同在责任方按照本合同的约定履行完毕全部支付义务或其他义务后终止。</w:t>
      </w:r>
    </w:p>
    <w:p>
      <w:pPr>
        <w:tabs>
          <w:tab w:val="left" w:pos="900"/>
        </w:tabs>
        <w:spacing w:line="480" w:lineRule="exact"/>
        <w:ind w:firstLine="480" w:firstLineChars="200"/>
        <w:rPr>
          <w:rFonts w:ascii="宋体" w:hAnsi="宋体"/>
          <w:sz w:val="24"/>
          <w:szCs w:val="24"/>
        </w:rPr>
      </w:pPr>
      <w:r>
        <w:rPr>
          <w:rFonts w:ascii="宋体" w:hAnsi="宋体"/>
          <w:sz w:val="24"/>
          <w:szCs w:val="24"/>
        </w:rPr>
        <w:t>11.2合同的终止并不影响甲乙双方承担其他法律责任。</w:t>
      </w:r>
    </w:p>
    <w:p>
      <w:pPr>
        <w:spacing w:before="156" w:beforeLines="50" w:line="360" w:lineRule="auto"/>
        <w:jc w:val="center"/>
        <w:outlineLvl w:val="1"/>
        <w:rPr>
          <w:b/>
          <w:bCs/>
          <w:color w:val="000000"/>
          <w:sz w:val="24"/>
          <w:szCs w:val="24"/>
        </w:rPr>
      </w:pPr>
      <w:bookmarkStart w:id="18" w:name="_Toc25750"/>
      <w:r>
        <w:rPr>
          <w:rFonts w:hint="eastAsia"/>
          <w:b/>
          <w:bCs/>
          <w:color w:val="000000"/>
          <w:sz w:val="24"/>
          <w:szCs w:val="24"/>
        </w:rPr>
        <w:t>第十二部分法律适用</w:t>
      </w:r>
      <w:bookmarkEnd w:id="18"/>
    </w:p>
    <w:p>
      <w:pPr>
        <w:tabs>
          <w:tab w:val="left" w:pos="900"/>
        </w:tabs>
        <w:spacing w:line="480" w:lineRule="exact"/>
        <w:ind w:firstLine="480" w:firstLineChars="200"/>
        <w:rPr>
          <w:rFonts w:ascii="宋体" w:hAnsi="宋体"/>
          <w:sz w:val="24"/>
          <w:szCs w:val="24"/>
        </w:rPr>
      </w:pPr>
      <w:r>
        <w:rPr>
          <w:rFonts w:hint="eastAsia" w:ascii="宋体" w:hAnsi="宋体"/>
          <w:sz w:val="24"/>
          <w:szCs w:val="24"/>
        </w:rPr>
        <w:t>本合同应适用中华人民共和国法律。</w:t>
      </w:r>
    </w:p>
    <w:p>
      <w:pPr>
        <w:spacing w:before="156" w:beforeLines="50" w:line="360" w:lineRule="auto"/>
        <w:jc w:val="center"/>
        <w:outlineLvl w:val="1"/>
        <w:rPr>
          <w:b/>
          <w:bCs/>
          <w:color w:val="000000"/>
          <w:sz w:val="24"/>
          <w:szCs w:val="24"/>
        </w:rPr>
      </w:pPr>
      <w:bookmarkStart w:id="19" w:name="_Toc29520"/>
      <w:r>
        <w:rPr>
          <w:rFonts w:hint="eastAsia"/>
          <w:b/>
          <w:bCs/>
          <w:color w:val="000000"/>
          <w:sz w:val="24"/>
          <w:szCs w:val="24"/>
        </w:rPr>
        <w:t>第十三部分其他</w:t>
      </w:r>
      <w:bookmarkEnd w:id="19"/>
    </w:p>
    <w:p>
      <w:pPr>
        <w:tabs>
          <w:tab w:val="left" w:pos="900"/>
        </w:tabs>
        <w:spacing w:line="480" w:lineRule="exact"/>
        <w:ind w:firstLine="480" w:firstLineChars="200"/>
        <w:rPr>
          <w:rFonts w:ascii="宋体" w:hAnsi="宋体"/>
          <w:sz w:val="24"/>
          <w:szCs w:val="24"/>
        </w:rPr>
      </w:pPr>
      <w:r>
        <w:rPr>
          <w:rFonts w:ascii="宋体" w:hAnsi="宋体"/>
          <w:sz w:val="24"/>
          <w:szCs w:val="24"/>
        </w:rPr>
        <w:t>13.1合同书写应用中文，各方所有的来往信函，以及合同有关的文件均应以中文书写，以外文书写的必须附有相应的中文译本。如果两种文本的含义发生冲突，各方同意以中文文本为准。</w:t>
      </w:r>
    </w:p>
    <w:p>
      <w:pPr>
        <w:tabs>
          <w:tab w:val="left" w:pos="900"/>
        </w:tabs>
        <w:spacing w:line="480" w:lineRule="exact"/>
        <w:ind w:firstLine="480" w:firstLineChars="200"/>
        <w:rPr>
          <w:rFonts w:ascii="宋体" w:hAnsi="宋体"/>
          <w:sz w:val="24"/>
          <w:szCs w:val="24"/>
        </w:rPr>
      </w:pPr>
      <w:r>
        <w:rPr>
          <w:rFonts w:ascii="宋体" w:hAnsi="宋体"/>
          <w:sz w:val="24"/>
          <w:szCs w:val="24"/>
        </w:rPr>
        <w:t>13.2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pPr>
        <w:tabs>
          <w:tab w:val="left" w:pos="900"/>
        </w:tabs>
        <w:spacing w:line="480" w:lineRule="exact"/>
        <w:ind w:firstLine="480" w:firstLineChars="200"/>
        <w:rPr>
          <w:rFonts w:hAnsi="宋体"/>
          <w:kern w:val="0"/>
          <w:sz w:val="24"/>
          <w:szCs w:val="24"/>
        </w:rPr>
      </w:pPr>
      <w:bookmarkStart w:id="20" w:name="_Hlk54626078"/>
      <w:r>
        <w:rPr>
          <w:rFonts w:hint="eastAsia" w:hAnsi="宋体"/>
          <w:kern w:val="0"/>
          <w:sz w:val="24"/>
          <w:szCs w:val="24"/>
        </w:rPr>
        <w:t>双方的联络方式以本合同首部载明为准。任何一方变更列明的通讯地址、传真等联络方式的，应提前五日书面通知对方。因未履行书面告知义务导致的不利后果，由未履行告知义务的一方自行承担。</w:t>
      </w:r>
    </w:p>
    <w:bookmarkEnd w:id="20"/>
    <w:p>
      <w:pPr>
        <w:spacing w:line="360" w:lineRule="auto"/>
        <w:ind w:firstLine="480" w:firstLineChars="200"/>
        <w:rPr>
          <w:rFonts w:ascii="宋体" w:hAnsi="宋体"/>
          <w:sz w:val="24"/>
          <w:szCs w:val="24"/>
        </w:rPr>
      </w:pPr>
      <w:r>
        <w:rPr>
          <w:rFonts w:ascii="宋体" w:hAnsi="宋体"/>
          <w:sz w:val="24"/>
          <w:szCs w:val="24"/>
        </w:rPr>
        <w:t>13.3本合同一式</w:t>
      </w:r>
      <w:del w:id="180" w:author="UEC" w:date="2020-12-07T14:55:00Z">
        <w:r>
          <w:rPr>
            <w:rFonts w:hint="eastAsia" w:ascii="宋体" w:hAnsi="宋体"/>
            <w:sz w:val="24"/>
            <w:szCs w:val="24"/>
          </w:rPr>
          <w:delText>四</w:delText>
        </w:r>
      </w:del>
      <w:ins w:id="181" w:author="UEC" w:date="2020-12-07T14:55:00Z">
        <w:r>
          <w:rPr>
            <w:rFonts w:hint="eastAsia" w:ascii="宋体" w:hAnsi="宋体"/>
            <w:sz w:val="24"/>
            <w:szCs w:val="24"/>
          </w:rPr>
          <w:t>贰</w:t>
        </w:r>
      </w:ins>
      <w:r>
        <w:rPr>
          <w:rFonts w:ascii="宋体" w:hAnsi="宋体"/>
          <w:sz w:val="24"/>
          <w:szCs w:val="24"/>
        </w:rPr>
        <w:t>份，甲方持</w:t>
      </w:r>
      <w:del w:id="182" w:author="UEC" w:date="2020-12-07T14:55:00Z">
        <w:r>
          <w:rPr>
            <w:rFonts w:hint="eastAsia" w:ascii="宋体" w:hAnsi="宋体"/>
            <w:sz w:val="24"/>
            <w:szCs w:val="24"/>
          </w:rPr>
          <w:delText>二</w:delText>
        </w:r>
      </w:del>
      <w:ins w:id="183" w:author="UEC" w:date="2020-12-07T14:55:00Z">
        <w:r>
          <w:rPr>
            <w:rFonts w:hint="eastAsia" w:ascii="宋体" w:hAnsi="宋体"/>
            <w:sz w:val="24"/>
            <w:szCs w:val="24"/>
          </w:rPr>
          <w:t>壹</w:t>
        </w:r>
      </w:ins>
      <w:r>
        <w:rPr>
          <w:rFonts w:ascii="宋体" w:hAnsi="宋体"/>
          <w:sz w:val="24"/>
          <w:szCs w:val="24"/>
        </w:rPr>
        <w:t>份，乙方持</w:t>
      </w:r>
      <w:del w:id="184" w:author="UEC" w:date="2020-12-07T14:55:00Z">
        <w:r>
          <w:rPr>
            <w:rFonts w:hint="eastAsia" w:ascii="宋体" w:hAnsi="宋体"/>
            <w:sz w:val="24"/>
            <w:szCs w:val="24"/>
          </w:rPr>
          <w:delText>二</w:delText>
        </w:r>
      </w:del>
      <w:ins w:id="185" w:author="UEC" w:date="2020-12-07T14:55:00Z">
        <w:r>
          <w:rPr>
            <w:rFonts w:hint="eastAsia" w:ascii="宋体" w:hAnsi="宋体"/>
            <w:sz w:val="24"/>
            <w:szCs w:val="24"/>
          </w:rPr>
          <w:t>壹</w:t>
        </w:r>
      </w:ins>
      <w:r>
        <w:rPr>
          <w:rFonts w:ascii="宋体" w:hAnsi="宋体"/>
          <w:sz w:val="24"/>
          <w:szCs w:val="24"/>
        </w:rPr>
        <w:t>份，</w:t>
      </w:r>
      <w:r>
        <w:rPr>
          <w:rFonts w:hint="eastAsia" w:ascii="宋体" w:hAnsi="宋体"/>
          <w:sz w:val="24"/>
          <w:szCs w:val="24"/>
        </w:rPr>
        <w:t>均具有同等法律效力，</w:t>
      </w:r>
      <w:r>
        <w:rPr>
          <w:rFonts w:ascii="宋体" w:hAnsi="宋体"/>
          <w:sz w:val="24"/>
          <w:szCs w:val="24"/>
        </w:rPr>
        <w:t>经甲、乙双方法定代表人或其授权代表签字、加盖单位公章或合同章</w:t>
      </w:r>
      <w:r>
        <w:rPr>
          <w:rFonts w:hint="eastAsia" w:ascii="宋体" w:hAnsi="宋体" w:cs="宋体"/>
          <w:color w:val="000000"/>
          <w:sz w:val="24"/>
          <w:szCs w:val="24"/>
        </w:rPr>
        <w:t>并在甲方收到</w:t>
      </w:r>
      <w:r>
        <w:rPr>
          <w:rFonts w:hint="eastAsia" w:ascii="宋体" w:hAnsi="宋体"/>
          <w:sz w:val="24"/>
          <w:szCs w:val="24"/>
        </w:rPr>
        <w:t>履约</w:t>
      </w:r>
      <w:r>
        <w:rPr>
          <w:rFonts w:hint="eastAsia" w:ascii="宋体" w:hAnsi="宋体" w:cs="宋体"/>
          <w:color w:val="000000"/>
          <w:sz w:val="24"/>
          <w:szCs w:val="24"/>
        </w:rPr>
        <w:t>保证金后</w:t>
      </w:r>
      <w:r>
        <w:rPr>
          <w:rFonts w:hint="eastAsia" w:ascii="宋体" w:hAnsi="宋体"/>
          <w:sz w:val="24"/>
          <w:szCs w:val="24"/>
        </w:rPr>
        <w:t>生效。</w:t>
      </w:r>
    </w:p>
    <w:p>
      <w:pPr>
        <w:spacing w:before="156" w:beforeLines="50" w:line="360" w:lineRule="auto"/>
        <w:jc w:val="center"/>
        <w:outlineLvl w:val="1"/>
        <w:rPr>
          <w:b/>
          <w:bCs/>
          <w:color w:val="000000"/>
          <w:sz w:val="24"/>
          <w:szCs w:val="24"/>
        </w:rPr>
      </w:pPr>
      <w:bookmarkStart w:id="21" w:name="_Toc24658"/>
      <w:r>
        <w:rPr>
          <w:rFonts w:hint="eastAsia"/>
          <w:b/>
          <w:bCs/>
          <w:color w:val="000000"/>
          <w:sz w:val="24"/>
          <w:szCs w:val="24"/>
        </w:rPr>
        <w:t>第十四部分附件</w:t>
      </w:r>
      <w:bookmarkEnd w:id="21"/>
    </w:p>
    <w:p>
      <w:pPr>
        <w:tabs>
          <w:tab w:val="left" w:pos="900"/>
        </w:tabs>
        <w:spacing w:line="480" w:lineRule="exact"/>
        <w:ind w:firstLine="480" w:firstLineChars="200"/>
        <w:rPr>
          <w:rFonts w:ascii="宋体" w:hAnsi="宋体"/>
          <w:sz w:val="24"/>
        </w:rPr>
      </w:pPr>
      <w:r>
        <w:rPr>
          <w:rFonts w:ascii="宋体" w:hAnsi="宋体"/>
          <w:sz w:val="24"/>
          <w:szCs w:val="24"/>
        </w:rPr>
        <w:t>14.1本合同附件均为本合同不可分割的部分，与合同正</w:t>
      </w:r>
      <w:r>
        <w:rPr>
          <w:rFonts w:hint="eastAsia" w:ascii="宋体" w:hAnsi="宋体"/>
          <w:sz w:val="24"/>
        </w:rPr>
        <w:t>文具有同等法律效力。</w:t>
      </w:r>
    </w:p>
    <w:p>
      <w:pPr>
        <w:tabs>
          <w:tab w:val="left" w:pos="900"/>
        </w:tabs>
        <w:spacing w:line="480" w:lineRule="exact"/>
        <w:ind w:firstLine="480" w:firstLineChars="200"/>
        <w:rPr>
          <w:rFonts w:ascii="宋体" w:hAnsi="宋体"/>
          <w:sz w:val="24"/>
        </w:rPr>
      </w:pPr>
      <w:r>
        <w:rPr>
          <w:rFonts w:hint="eastAsia" w:ascii="宋体" w:hAnsi="宋体"/>
          <w:sz w:val="24"/>
        </w:rPr>
        <w:t>合同附件目录如下：</w:t>
      </w:r>
    </w:p>
    <w:p>
      <w:pPr>
        <w:tabs>
          <w:tab w:val="left" w:pos="900"/>
        </w:tabs>
        <w:spacing w:line="480" w:lineRule="exact"/>
        <w:ind w:firstLine="480" w:firstLineChars="200"/>
        <w:rPr>
          <w:rFonts w:ascii="宋体" w:hAnsi="宋体"/>
          <w:sz w:val="24"/>
        </w:rPr>
      </w:pPr>
      <w:r>
        <w:rPr>
          <w:rFonts w:hint="eastAsia" w:ascii="宋体" w:hAnsi="宋体"/>
          <w:sz w:val="24"/>
        </w:rPr>
        <w:t>附件一、</w:t>
      </w:r>
      <w:r>
        <w:rPr>
          <w:rFonts w:hint="eastAsia" w:ascii="宋体" w:hAnsi="宋体"/>
          <w:sz w:val="24"/>
          <w:szCs w:val="24"/>
        </w:rPr>
        <w:t>业务合作</w:t>
      </w:r>
      <w:r>
        <w:rPr>
          <w:rFonts w:hint="eastAsia" w:ascii="宋体" w:hAnsi="宋体"/>
          <w:sz w:val="24"/>
        </w:rPr>
        <w:t>保密协议</w:t>
      </w:r>
    </w:p>
    <w:p>
      <w:pPr>
        <w:tabs>
          <w:tab w:val="left" w:pos="900"/>
        </w:tabs>
        <w:spacing w:line="480" w:lineRule="exact"/>
        <w:ind w:firstLine="480" w:firstLineChars="200"/>
        <w:rPr>
          <w:rFonts w:ascii="宋体" w:hAnsi="宋体"/>
          <w:sz w:val="24"/>
        </w:rPr>
      </w:pPr>
      <w:r>
        <w:rPr>
          <w:rFonts w:hint="eastAsia" w:ascii="宋体" w:hAnsi="宋体"/>
          <w:sz w:val="24"/>
        </w:rPr>
        <w:t>附件二、合同清单及价格</w:t>
      </w:r>
    </w:p>
    <w:p>
      <w:pPr>
        <w:tabs>
          <w:tab w:val="left" w:pos="900"/>
        </w:tabs>
        <w:spacing w:line="480" w:lineRule="exact"/>
        <w:ind w:firstLine="480" w:firstLineChars="200"/>
        <w:rPr>
          <w:rFonts w:ascii="宋体" w:hAnsi="宋体"/>
          <w:sz w:val="24"/>
        </w:rPr>
      </w:pPr>
      <w:r>
        <w:rPr>
          <w:rFonts w:hint="eastAsia" w:ascii="宋体" w:hAnsi="宋体"/>
          <w:sz w:val="24"/>
        </w:rPr>
        <w:t>附件三、最终客户的业务需求及技术规范</w:t>
      </w:r>
    </w:p>
    <w:p>
      <w:pPr>
        <w:tabs>
          <w:tab w:val="left" w:pos="900"/>
        </w:tabs>
        <w:spacing w:line="480" w:lineRule="exact"/>
        <w:ind w:firstLine="480" w:firstLineChars="200"/>
        <w:rPr>
          <w:rFonts w:ascii="宋体" w:hAnsi="宋体"/>
          <w:sz w:val="24"/>
        </w:rPr>
      </w:pPr>
      <w:r>
        <w:rPr>
          <w:rFonts w:hint="eastAsia" w:ascii="宋体" w:hAnsi="宋体"/>
          <w:sz w:val="24"/>
        </w:rPr>
        <w:t>附件四、乙方维护服务及质量保证承诺</w:t>
      </w:r>
    </w:p>
    <w:p>
      <w:pPr>
        <w:autoSpaceDE w:val="0"/>
        <w:autoSpaceDN w:val="0"/>
        <w:adjustRightInd w:val="0"/>
        <w:snapToGrid w:val="0"/>
        <w:spacing w:line="360" w:lineRule="auto"/>
        <w:ind w:left="360"/>
        <w:jc w:val="center"/>
        <w:rPr>
          <w:rFonts w:hAnsi="宋体"/>
          <w:kern w:val="0"/>
          <w:sz w:val="24"/>
        </w:rPr>
      </w:pPr>
    </w:p>
    <w:p>
      <w:pPr>
        <w:autoSpaceDE w:val="0"/>
        <w:autoSpaceDN w:val="0"/>
        <w:adjustRightInd w:val="0"/>
        <w:snapToGrid w:val="0"/>
        <w:spacing w:line="360" w:lineRule="auto"/>
        <w:ind w:left="360"/>
        <w:jc w:val="center"/>
        <w:rPr>
          <w:rFonts w:hAnsi="宋体"/>
          <w:kern w:val="0"/>
          <w:sz w:val="24"/>
        </w:rPr>
      </w:pPr>
    </w:p>
    <w:p>
      <w:pPr>
        <w:autoSpaceDE w:val="0"/>
        <w:autoSpaceDN w:val="0"/>
        <w:adjustRightInd w:val="0"/>
        <w:snapToGrid w:val="0"/>
        <w:spacing w:line="360" w:lineRule="auto"/>
        <w:ind w:left="360"/>
        <w:jc w:val="center"/>
        <w:rPr>
          <w:rFonts w:hAnsi="宋体"/>
          <w:kern w:val="0"/>
          <w:sz w:val="24"/>
        </w:rPr>
      </w:pPr>
    </w:p>
    <w:p>
      <w:pPr>
        <w:autoSpaceDE w:val="0"/>
        <w:autoSpaceDN w:val="0"/>
        <w:adjustRightInd w:val="0"/>
        <w:snapToGrid w:val="0"/>
        <w:spacing w:line="360" w:lineRule="auto"/>
        <w:ind w:left="360"/>
        <w:jc w:val="center"/>
        <w:rPr>
          <w:rFonts w:hAnsi="宋体"/>
          <w:kern w:val="0"/>
          <w:sz w:val="24"/>
        </w:rPr>
      </w:pPr>
    </w:p>
    <w:p>
      <w:pPr>
        <w:autoSpaceDE w:val="0"/>
        <w:autoSpaceDN w:val="0"/>
        <w:adjustRightInd w:val="0"/>
        <w:snapToGrid w:val="0"/>
        <w:spacing w:line="360" w:lineRule="auto"/>
        <w:ind w:left="360"/>
        <w:jc w:val="center"/>
        <w:rPr>
          <w:rFonts w:hAnsi="宋体"/>
          <w:kern w:val="0"/>
          <w:sz w:val="24"/>
        </w:rPr>
      </w:pPr>
      <w:r>
        <w:rPr>
          <w:rFonts w:hint="eastAsia" w:hAnsi="宋体"/>
          <w:kern w:val="0"/>
          <w:sz w:val="24"/>
        </w:rPr>
        <w:t>（本行以下无正文）</w:t>
      </w:r>
    </w:p>
    <w:p>
      <w:pPr>
        <w:autoSpaceDE w:val="0"/>
        <w:autoSpaceDN w:val="0"/>
        <w:adjustRightInd w:val="0"/>
        <w:snapToGrid w:val="0"/>
        <w:spacing w:line="360" w:lineRule="auto"/>
        <w:ind w:left="360"/>
        <w:jc w:val="center"/>
        <w:rPr>
          <w:rFonts w:hAnsi="宋体"/>
          <w:kern w:val="0"/>
          <w:sz w:val="24"/>
        </w:rPr>
      </w:pPr>
    </w:p>
    <w:p>
      <w:pPr>
        <w:autoSpaceDE w:val="0"/>
        <w:autoSpaceDN w:val="0"/>
        <w:adjustRightInd w:val="0"/>
        <w:snapToGrid w:val="0"/>
        <w:spacing w:line="720" w:lineRule="auto"/>
        <w:jc w:val="left"/>
        <w:rPr>
          <w:rFonts w:hAnsi="宋体"/>
          <w:kern w:val="0"/>
          <w:sz w:val="24"/>
        </w:rPr>
      </w:pPr>
      <w:r>
        <w:rPr>
          <w:rFonts w:hint="eastAsia" w:hAnsi="宋体"/>
          <w:kern w:val="0"/>
          <w:sz w:val="24"/>
        </w:rPr>
        <w:t>甲方：荣联科技集团股份有限</w:t>
      </w:r>
      <w:r>
        <w:rPr>
          <w:rFonts w:hint="eastAsia" w:ascii="宋体" w:cs="宋体"/>
          <w:bCs/>
          <w:color w:val="000000"/>
          <w:sz w:val="24"/>
          <w:lang w:val="zh-CN"/>
        </w:rPr>
        <w:t>公司</w:t>
      </w:r>
      <w:r>
        <w:rPr>
          <w:rFonts w:hint="eastAsia" w:hAnsi="宋体"/>
          <w:kern w:val="0"/>
          <w:sz w:val="24"/>
        </w:rPr>
        <w:t xml:space="preserve">         乙方：北京创联致信科技有限公司</w:t>
      </w:r>
    </w:p>
    <w:p>
      <w:pPr>
        <w:autoSpaceDE w:val="0"/>
        <w:autoSpaceDN w:val="0"/>
        <w:adjustRightInd w:val="0"/>
        <w:snapToGrid w:val="0"/>
        <w:spacing w:line="720" w:lineRule="auto"/>
        <w:jc w:val="left"/>
        <w:rPr>
          <w:rFonts w:hAnsi="宋体"/>
          <w:kern w:val="0"/>
          <w:sz w:val="24"/>
        </w:rPr>
      </w:pPr>
      <w:r>
        <w:rPr>
          <w:rFonts w:hint="eastAsia" w:hAnsi="宋体"/>
          <w:kern w:val="0"/>
          <w:sz w:val="24"/>
        </w:rPr>
        <w:t>单位盖章：                            单位盖章：</w:t>
      </w:r>
    </w:p>
    <w:p>
      <w:pPr>
        <w:autoSpaceDE w:val="0"/>
        <w:autoSpaceDN w:val="0"/>
        <w:adjustRightInd w:val="0"/>
        <w:snapToGrid w:val="0"/>
        <w:spacing w:line="720" w:lineRule="auto"/>
        <w:jc w:val="left"/>
        <w:rPr>
          <w:rFonts w:hAnsi="宋体"/>
          <w:kern w:val="0"/>
          <w:sz w:val="24"/>
        </w:rPr>
      </w:pPr>
      <w:r>
        <w:rPr>
          <w:rFonts w:hint="eastAsia" w:hAnsi="宋体"/>
          <w:kern w:val="0"/>
          <w:sz w:val="24"/>
        </w:rPr>
        <w:t>法定代表人或授权代表签字：            法定代表人或授权代表签字：</w:t>
      </w:r>
    </w:p>
    <w:p>
      <w:pPr>
        <w:autoSpaceDE w:val="0"/>
        <w:autoSpaceDN w:val="0"/>
        <w:adjustRightInd w:val="0"/>
        <w:snapToGrid w:val="0"/>
        <w:spacing w:line="720" w:lineRule="auto"/>
        <w:jc w:val="left"/>
        <w:rPr>
          <w:rFonts w:hAnsi="宋体"/>
          <w:kern w:val="0"/>
          <w:sz w:val="24"/>
        </w:rPr>
      </w:pPr>
      <w:r>
        <w:rPr>
          <w:rFonts w:hint="eastAsia" w:hAnsi="宋体"/>
          <w:kern w:val="0"/>
          <w:sz w:val="24"/>
        </w:rPr>
        <w:t>日期：                                日期：</w:t>
      </w:r>
    </w:p>
    <w:p>
      <w:pPr>
        <w:widowControl/>
        <w:jc w:val="left"/>
        <w:rPr>
          <w:rFonts w:ascii="宋体" w:hAnsi="宋体"/>
          <w:sz w:val="24"/>
        </w:rPr>
      </w:pPr>
      <w:r>
        <w:rPr>
          <w:rFonts w:ascii="宋体" w:hAnsi="宋体"/>
          <w:sz w:val="24"/>
        </w:rPr>
        <w:br w:type="page"/>
      </w:r>
    </w:p>
    <w:p>
      <w:pPr>
        <w:tabs>
          <w:tab w:val="left" w:pos="900"/>
        </w:tabs>
        <w:spacing w:line="480" w:lineRule="exact"/>
        <w:rPr>
          <w:rFonts w:ascii="宋体" w:hAnsi="宋体"/>
          <w:sz w:val="24"/>
        </w:rPr>
      </w:pPr>
    </w:p>
    <w:p>
      <w:pPr>
        <w:tabs>
          <w:tab w:val="left" w:pos="900"/>
        </w:tabs>
        <w:spacing w:line="480" w:lineRule="exact"/>
        <w:ind w:firstLine="480" w:firstLineChars="200"/>
        <w:rPr>
          <w:rFonts w:ascii="宋体" w:hAnsi="宋体"/>
          <w:sz w:val="24"/>
        </w:rPr>
      </w:pPr>
      <w:r>
        <w:rPr>
          <w:rFonts w:hint="eastAsia" w:ascii="宋体" w:hAnsi="宋体"/>
          <w:sz w:val="24"/>
        </w:rPr>
        <w:t>附件一、业务合作保密协议</w:t>
      </w:r>
    </w:p>
    <w:p>
      <w:pPr>
        <w:spacing w:line="360" w:lineRule="auto"/>
        <w:jc w:val="center"/>
        <w:rPr>
          <w:b/>
          <w:sz w:val="32"/>
          <w:szCs w:val="32"/>
        </w:rPr>
      </w:pPr>
      <w:r>
        <w:rPr>
          <w:rFonts w:hint="eastAsia"/>
          <w:b/>
          <w:sz w:val="32"/>
          <w:szCs w:val="32"/>
        </w:rPr>
        <w:t>业务合作保密协议</w:t>
      </w:r>
    </w:p>
    <w:p>
      <w:pPr>
        <w:spacing w:line="360" w:lineRule="auto"/>
        <w:ind w:firstLine="482" w:firstLineChars="200"/>
        <w:rPr>
          <w:rFonts w:ascii="宋体" w:hAnsi="宋体"/>
          <w:b/>
          <w:sz w:val="24"/>
        </w:rPr>
      </w:pPr>
    </w:p>
    <w:p>
      <w:pPr>
        <w:spacing w:line="360" w:lineRule="auto"/>
        <w:ind w:firstLine="482" w:firstLineChars="200"/>
        <w:rPr>
          <w:rFonts w:ascii="宋体" w:hAnsi="宋体"/>
          <w:sz w:val="24"/>
        </w:rPr>
      </w:pPr>
      <w:r>
        <w:rPr>
          <w:rFonts w:hint="eastAsia" w:ascii="宋体" w:hAnsi="宋体"/>
          <w:b/>
          <w:sz w:val="24"/>
        </w:rPr>
        <w:t>甲方:</w:t>
      </w:r>
      <w:r>
        <w:rPr>
          <w:rFonts w:hint="eastAsia" w:ascii="宋体" w:hAnsi="宋体"/>
          <w:sz w:val="24"/>
        </w:rPr>
        <w:t>荣联科技集团股份有限公司</w:t>
      </w:r>
    </w:p>
    <w:p>
      <w:pPr>
        <w:spacing w:line="360" w:lineRule="auto"/>
        <w:ind w:firstLine="480" w:firstLineChars="200"/>
        <w:rPr>
          <w:rFonts w:ascii="宋体" w:hAnsi="宋体"/>
          <w:sz w:val="24"/>
        </w:rPr>
      </w:pPr>
    </w:p>
    <w:p>
      <w:pPr>
        <w:spacing w:line="360" w:lineRule="auto"/>
        <w:ind w:firstLine="482" w:firstLineChars="200"/>
        <w:rPr>
          <w:rFonts w:ascii="宋体" w:hAnsi="宋体"/>
          <w:sz w:val="24"/>
        </w:rPr>
      </w:pPr>
      <w:r>
        <w:rPr>
          <w:rFonts w:hint="eastAsia" w:ascii="宋体" w:hAnsi="宋体"/>
          <w:b/>
          <w:sz w:val="24"/>
        </w:rPr>
        <w:t xml:space="preserve">乙方: </w:t>
      </w:r>
      <w:r>
        <w:rPr>
          <w:rFonts w:hint="eastAsia" w:hAnsi="宋体"/>
          <w:kern w:val="0"/>
          <w:sz w:val="24"/>
        </w:rPr>
        <w:t>北京创联致信科技有限公司</w:t>
      </w:r>
    </w:p>
    <w:p>
      <w:pPr>
        <w:spacing w:line="360" w:lineRule="auto"/>
        <w:ind w:firstLine="480" w:firstLineChars="200"/>
        <w:rPr>
          <w:rFonts w:ascii="宋体" w:hAnsi="宋体"/>
          <w:sz w:val="24"/>
        </w:rPr>
      </w:pPr>
    </w:p>
    <w:p>
      <w:pPr>
        <w:spacing w:line="360" w:lineRule="auto"/>
        <w:ind w:firstLine="480" w:firstLineChars="200"/>
        <w:rPr>
          <w:rFonts w:ascii="宋体" w:hAnsi="宋体"/>
          <w:sz w:val="24"/>
          <w:szCs w:val="24"/>
        </w:rPr>
      </w:pPr>
      <w:r>
        <w:rPr>
          <w:rFonts w:hint="eastAsia" w:ascii="宋体" w:hAnsi="宋体"/>
          <w:sz w:val="24"/>
        </w:rPr>
        <w:t>甲</w:t>
      </w:r>
      <w:r>
        <w:rPr>
          <w:rFonts w:hint="eastAsia" w:ascii="宋体" w:hAnsi="宋体"/>
          <w:sz w:val="24"/>
          <w:szCs w:val="24"/>
        </w:rPr>
        <w:t>、乙双方经友好协商一致，共同订立本协议。</w:t>
      </w:r>
    </w:p>
    <w:p>
      <w:pPr>
        <w:spacing w:line="360" w:lineRule="auto"/>
        <w:ind w:left="561"/>
        <w:outlineLvl w:val="0"/>
        <w:rPr>
          <w:rFonts w:ascii="宋体" w:hAnsi="宋体"/>
          <w:b/>
          <w:bCs/>
          <w:sz w:val="24"/>
          <w:szCs w:val="24"/>
        </w:rPr>
      </w:pPr>
      <w:bookmarkStart w:id="22" w:name="_Toc32297"/>
      <w:r>
        <w:rPr>
          <w:rFonts w:hint="eastAsia" w:ascii="宋体" w:hAnsi="宋体"/>
          <w:b/>
          <w:bCs/>
          <w:sz w:val="24"/>
          <w:szCs w:val="24"/>
        </w:rPr>
        <w:t>第一条签订协议的基础和目的</w:t>
      </w:r>
      <w:bookmarkEnd w:id="22"/>
    </w:p>
    <w:p>
      <w:pPr>
        <w:spacing w:line="360" w:lineRule="auto"/>
        <w:ind w:firstLine="480" w:firstLineChars="200"/>
        <w:rPr>
          <w:rFonts w:ascii="宋体" w:hAnsi="宋体"/>
          <w:sz w:val="24"/>
          <w:szCs w:val="24"/>
        </w:rPr>
      </w:pPr>
      <w:r>
        <w:rPr>
          <w:rFonts w:ascii="宋体" w:hAnsi="宋体"/>
          <w:sz w:val="24"/>
          <w:szCs w:val="24"/>
        </w:rPr>
        <w:t>1.1甲方系一家依法成立并持续经营之法人，依法拥有自己的商业秘密和其他秘密。</w:t>
      </w:r>
    </w:p>
    <w:p>
      <w:pPr>
        <w:spacing w:line="360" w:lineRule="auto"/>
        <w:ind w:firstLine="480" w:firstLineChars="200"/>
        <w:rPr>
          <w:rFonts w:ascii="宋体" w:hAnsi="宋体"/>
          <w:sz w:val="24"/>
          <w:szCs w:val="24"/>
        </w:rPr>
      </w:pPr>
      <w:r>
        <w:rPr>
          <w:rFonts w:ascii="宋体" w:hAnsi="宋体"/>
          <w:sz w:val="24"/>
          <w:szCs w:val="24"/>
        </w:rPr>
        <w:t>1.2乙方系一家依法成立并持续经营之有限公司，就【</w:t>
      </w:r>
      <w:r>
        <w:rPr>
          <w:rFonts w:hint="eastAsia" w:ascii="宋体" w:hAnsi="宋体"/>
          <w:color w:val="000000"/>
          <w:sz w:val="24"/>
          <w:szCs w:val="24"/>
        </w:rPr>
        <w:t>中国人民银行征信中心</w:t>
      </w:r>
      <w:r>
        <w:rPr>
          <w:rFonts w:ascii="宋体" w:hAnsi="宋体"/>
          <w:color w:val="000000"/>
          <w:sz w:val="24"/>
          <w:szCs w:val="24"/>
        </w:rPr>
        <w:t>2021年主机、存储、网络等设备续保采购项目</w:t>
      </w:r>
      <w:r>
        <w:rPr>
          <w:rFonts w:hint="eastAsia" w:ascii="宋体" w:hAnsi="宋体"/>
          <w:color w:val="000000"/>
          <w:sz w:val="24"/>
          <w:szCs w:val="24"/>
        </w:rPr>
        <w:t>（项目编号：</w:t>
      </w:r>
      <w:r>
        <w:rPr>
          <w:rFonts w:ascii="宋体" w:hAnsi="宋体"/>
          <w:color w:val="000000"/>
          <w:sz w:val="24"/>
          <w:szCs w:val="24"/>
        </w:rPr>
        <w:t>0701-204020060394）</w:t>
      </w:r>
      <w:r>
        <w:rPr>
          <w:rFonts w:hint="eastAsia" w:ascii="宋体" w:hAnsi="宋体"/>
          <w:color w:val="000000"/>
          <w:sz w:val="24"/>
          <w:szCs w:val="24"/>
        </w:rPr>
        <w:t>】</w:t>
      </w:r>
      <w:r>
        <w:rPr>
          <w:rFonts w:hint="eastAsia" w:ascii="宋体" w:hAnsi="宋体"/>
          <w:sz w:val="24"/>
          <w:szCs w:val="24"/>
        </w:rPr>
        <w:t>与甲方进行合作，知悉或即将知悉甲方及最终客户的商业秘密和其他秘密。</w:t>
      </w:r>
    </w:p>
    <w:p>
      <w:pPr>
        <w:spacing w:line="360" w:lineRule="auto"/>
        <w:ind w:firstLine="480" w:firstLineChars="200"/>
        <w:rPr>
          <w:rFonts w:ascii="宋体" w:hAnsi="宋体"/>
          <w:sz w:val="24"/>
          <w:szCs w:val="24"/>
        </w:rPr>
      </w:pPr>
      <w:r>
        <w:rPr>
          <w:rFonts w:ascii="宋体" w:hAnsi="宋体"/>
          <w:sz w:val="24"/>
          <w:szCs w:val="24"/>
        </w:rPr>
        <w:t>1.3为维护双方的合法权益，乙方同意对甲方的商业秘密和其他秘密承担保密义务，甲、乙双方已经就此有关事项达成一致。</w:t>
      </w:r>
    </w:p>
    <w:p>
      <w:pPr>
        <w:spacing w:line="360" w:lineRule="auto"/>
        <w:ind w:left="561"/>
        <w:outlineLvl w:val="0"/>
        <w:rPr>
          <w:rFonts w:ascii="宋体" w:hAnsi="宋体"/>
          <w:b/>
          <w:bCs/>
          <w:sz w:val="24"/>
          <w:szCs w:val="24"/>
        </w:rPr>
      </w:pPr>
      <w:bookmarkStart w:id="23" w:name="_Toc9409"/>
      <w:r>
        <w:rPr>
          <w:rFonts w:hint="eastAsia" w:ascii="宋体" w:hAnsi="宋体"/>
          <w:b/>
          <w:bCs/>
          <w:sz w:val="24"/>
          <w:szCs w:val="24"/>
        </w:rPr>
        <w:t>第二条定义</w:t>
      </w:r>
      <w:bookmarkEnd w:id="23"/>
    </w:p>
    <w:p>
      <w:pPr>
        <w:spacing w:line="360" w:lineRule="auto"/>
        <w:ind w:firstLine="482" w:firstLineChars="200"/>
        <w:rPr>
          <w:rFonts w:ascii="宋体" w:hAnsi="宋体"/>
          <w:b/>
          <w:sz w:val="24"/>
          <w:szCs w:val="24"/>
        </w:rPr>
      </w:pPr>
      <w:r>
        <w:rPr>
          <w:rFonts w:ascii="宋体" w:hAnsi="宋体"/>
          <w:b/>
          <w:sz w:val="24"/>
          <w:szCs w:val="24"/>
        </w:rPr>
        <w:t xml:space="preserve">2.1  </w:t>
      </w:r>
      <w:r>
        <w:rPr>
          <w:rFonts w:hint="eastAsia" w:ascii="宋体" w:hAnsi="宋体"/>
          <w:b/>
          <w:sz w:val="24"/>
          <w:szCs w:val="24"/>
        </w:rPr>
        <w:t>商业秘密和其他秘密</w:t>
      </w:r>
    </w:p>
    <w:p>
      <w:pPr>
        <w:spacing w:line="360" w:lineRule="auto"/>
        <w:ind w:firstLine="480" w:firstLineChars="200"/>
        <w:rPr>
          <w:rFonts w:ascii="宋体" w:hAnsi="宋体"/>
          <w:sz w:val="24"/>
          <w:szCs w:val="24"/>
        </w:rPr>
      </w:pPr>
      <w:r>
        <w:rPr>
          <w:rFonts w:hint="eastAsia" w:ascii="宋体" w:hAnsi="宋体"/>
          <w:sz w:val="24"/>
          <w:szCs w:val="24"/>
        </w:rPr>
        <w:t>本协议项下的商业秘密是指甲方拥有的不为公众所知悉的信息，包括但不限于</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技术信息：本协议所称技术信息是指甲方现有及正在开发或构想中的技术的有关信息，包括但不限于模型及程序、发明、实用新型、外观设计等专利或非专利技术、其他专有技术、计算机软件、商标设计等相关信息，以及其它的技术方案、工程设计、电路设计、制造方法、配方、工艺流程、技术参数、技术指标、计算机软件、数据库、试验数据和结果、论文，报告、音像制品、图纸、样品、样机、模型、模具、操作手册、技术文档，及甲方的相关决议、文件及函电等。</w:t>
      </w:r>
    </w:p>
    <w:p>
      <w:pPr>
        <w:spacing w:line="360" w:lineRule="auto"/>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经营信息：本协议所称经营信息是指甲方现有或未来将发生的与经营有关的信息，包括但不限于甲方现有及正在开发或构想中的经营政策、客户资源、营销计划、采购资料、定价政策、不公开的财务资料、进货渠道、产销策略、服务网络、招标投标中的标底及标书、其它相关的决议、文件及函电等。除此以外，上述经营信息，还应当包括甲方依法获取的有关信息主体的各类信息。</w:t>
      </w:r>
    </w:p>
    <w:p>
      <w:pPr>
        <w:spacing w:line="360" w:lineRule="auto"/>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管理信息：本协议所称管理信息是指甲方现有或未来将发生的与管理有关的信息，包括但不限于甲方现有及正在制定或构想中的人事信息、工作计划、组织结构信息、内部规章制度、业务规程等信息、文件和资料等。</w:t>
      </w:r>
    </w:p>
    <w:p>
      <w:pPr>
        <w:spacing w:line="360" w:lineRule="auto"/>
        <w:ind w:firstLine="480" w:firstLineChars="200"/>
        <w:rPr>
          <w:rFonts w:ascii="宋体" w:hAnsi="宋体"/>
          <w:sz w:val="24"/>
          <w:szCs w:val="24"/>
        </w:rPr>
      </w:pPr>
      <w:r>
        <w:rPr>
          <w:rFonts w:ascii="宋体" w:hAnsi="宋体"/>
          <w:sz w:val="24"/>
          <w:szCs w:val="24"/>
        </w:rPr>
        <w:t xml:space="preserve">2.1.4 </w:t>
      </w:r>
      <w:r>
        <w:rPr>
          <w:rFonts w:hint="eastAsia" w:ascii="宋体" w:hAnsi="宋体"/>
          <w:sz w:val="24"/>
          <w:szCs w:val="24"/>
        </w:rPr>
        <w:t>关于甲方重大法律问题的信息：包括但不限于甲方正在或将要进行的签订合同、履行合同、涉及仲裁或者诉讼、处分资产或者权益等事项的信息。</w:t>
      </w:r>
    </w:p>
    <w:p>
      <w:pPr>
        <w:spacing w:line="360" w:lineRule="auto"/>
        <w:ind w:firstLine="480" w:firstLineChars="200"/>
        <w:rPr>
          <w:rFonts w:ascii="宋体" w:hAnsi="宋体"/>
          <w:sz w:val="24"/>
          <w:szCs w:val="24"/>
        </w:rPr>
      </w:pPr>
      <w:r>
        <w:rPr>
          <w:rFonts w:ascii="宋体" w:hAnsi="宋体"/>
          <w:sz w:val="24"/>
          <w:szCs w:val="24"/>
        </w:rPr>
        <w:t xml:space="preserve">2.1.5 </w:t>
      </w:r>
      <w:r>
        <w:rPr>
          <w:rFonts w:hint="eastAsia" w:ascii="宋体" w:hAnsi="宋体"/>
          <w:sz w:val="24"/>
          <w:szCs w:val="24"/>
        </w:rPr>
        <w:t>甲方依照法律规定或有关协议的约定，承担保密义务的其它事项。</w:t>
      </w:r>
    </w:p>
    <w:p>
      <w:pPr>
        <w:spacing w:line="360" w:lineRule="auto"/>
        <w:ind w:firstLine="480" w:firstLineChars="200"/>
        <w:rPr>
          <w:rFonts w:ascii="宋体" w:hAnsi="宋体"/>
          <w:sz w:val="24"/>
          <w:szCs w:val="24"/>
        </w:rPr>
      </w:pPr>
      <w:r>
        <w:rPr>
          <w:rFonts w:ascii="宋体" w:hAnsi="宋体"/>
          <w:sz w:val="24"/>
          <w:szCs w:val="24"/>
        </w:rPr>
        <w:t xml:space="preserve">2.1.6 </w:t>
      </w:r>
      <w:r>
        <w:rPr>
          <w:rFonts w:hint="eastAsia" w:ascii="宋体" w:hAnsi="宋体"/>
          <w:sz w:val="24"/>
          <w:szCs w:val="24"/>
        </w:rPr>
        <w:t>本协议所称之其他秘密是指除上述商业秘密之外的、由甲方采取了保密措施并要求乙方予以保密的任何信息。</w:t>
      </w:r>
    </w:p>
    <w:p>
      <w:pPr>
        <w:spacing w:line="360" w:lineRule="auto"/>
        <w:ind w:firstLine="482" w:firstLineChars="200"/>
        <w:rPr>
          <w:rFonts w:ascii="宋体" w:hAnsi="宋体"/>
          <w:b/>
          <w:sz w:val="24"/>
          <w:szCs w:val="24"/>
        </w:rPr>
      </w:pPr>
      <w:r>
        <w:rPr>
          <w:rFonts w:ascii="宋体" w:hAnsi="宋体"/>
          <w:b/>
          <w:sz w:val="24"/>
          <w:szCs w:val="24"/>
        </w:rPr>
        <w:t xml:space="preserve">2.2 </w:t>
      </w:r>
      <w:r>
        <w:rPr>
          <w:rFonts w:hint="eastAsia" w:ascii="宋体" w:hAnsi="宋体"/>
          <w:b/>
          <w:sz w:val="24"/>
          <w:szCs w:val="24"/>
        </w:rPr>
        <w:t>商业秘密和其他秘密的载体</w:t>
      </w:r>
    </w:p>
    <w:p>
      <w:pPr>
        <w:spacing w:line="360" w:lineRule="auto"/>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上述商业秘密和其他秘密的载体包括但不限于文字资料、图形图表资料、音像资料和电子资料等，可以是载于书面的、电子的或是载于任何其他非书面介质上的或是口头上的；</w:t>
      </w:r>
    </w:p>
    <w:p>
      <w:pPr>
        <w:spacing w:line="360" w:lineRule="auto"/>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上述商业秘密和其他秘密无论是否标注为保密信息均受本协议保护。</w:t>
      </w:r>
    </w:p>
    <w:p>
      <w:pPr>
        <w:spacing w:line="360" w:lineRule="auto"/>
        <w:ind w:firstLine="482" w:firstLineChars="200"/>
        <w:rPr>
          <w:rFonts w:ascii="宋体" w:hAnsi="宋体"/>
          <w:b/>
          <w:sz w:val="24"/>
          <w:szCs w:val="24"/>
        </w:rPr>
      </w:pPr>
      <w:r>
        <w:rPr>
          <w:rFonts w:ascii="宋体" w:hAnsi="宋体"/>
          <w:b/>
          <w:sz w:val="24"/>
          <w:szCs w:val="24"/>
        </w:rPr>
        <w:t xml:space="preserve">2.3 </w:t>
      </w:r>
      <w:r>
        <w:rPr>
          <w:rFonts w:hint="eastAsia" w:ascii="宋体" w:hAnsi="宋体"/>
          <w:b/>
          <w:sz w:val="24"/>
          <w:szCs w:val="24"/>
        </w:rPr>
        <w:t>第三方</w:t>
      </w:r>
    </w:p>
    <w:p>
      <w:pPr>
        <w:spacing w:line="360" w:lineRule="auto"/>
        <w:ind w:firstLine="480" w:firstLineChars="200"/>
        <w:rPr>
          <w:rFonts w:ascii="宋体" w:hAnsi="宋体"/>
          <w:sz w:val="24"/>
          <w:szCs w:val="24"/>
        </w:rPr>
      </w:pPr>
      <w:r>
        <w:rPr>
          <w:rFonts w:hint="eastAsia" w:ascii="宋体" w:hAnsi="宋体"/>
          <w:sz w:val="24"/>
          <w:szCs w:val="24"/>
        </w:rPr>
        <w:t>指本协议双方以外的任何个人、法人、企业、事业单位、政府部门或其他法律实体或组织。</w:t>
      </w:r>
    </w:p>
    <w:p>
      <w:pPr>
        <w:spacing w:line="360" w:lineRule="auto"/>
        <w:ind w:firstLine="482" w:firstLineChars="200"/>
        <w:rPr>
          <w:rFonts w:ascii="宋体" w:hAnsi="宋体"/>
          <w:b/>
          <w:sz w:val="24"/>
          <w:szCs w:val="24"/>
        </w:rPr>
      </w:pPr>
      <w:r>
        <w:rPr>
          <w:rFonts w:ascii="宋体" w:hAnsi="宋体"/>
          <w:b/>
          <w:sz w:val="24"/>
          <w:szCs w:val="24"/>
        </w:rPr>
        <w:t xml:space="preserve">2.4 </w:t>
      </w:r>
      <w:r>
        <w:rPr>
          <w:rFonts w:hint="eastAsia" w:ascii="宋体" w:hAnsi="宋体"/>
          <w:b/>
          <w:sz w:val="24"/>
          <w:szCs w:val="24"/>
        </w:rPr>
        <w:t>关联机构</w:t>
      </w:r>
    </w:p>
    <w:p>
      <w:pPr>
        <w:spacing w:line="360" w:lineRule="auto"/>
        <w:ind w:firstLine="480" w:firstLineChars="200"/>
        <w:rPr>
          <w:rFonts w:ascii="宋体" w:hAnsi="宋体"/>
          <w:sz w:val="24"/>
          <w:szCs w:val="24"/>
        </w:rPr>
      </w:pPr>
      <w:r>
        <w:rPr>
          <w:rFonts w:hint="eastAsia" w:ascii="宋体" w:hAnsi="宋体"/>
          <w:sz w:val="24"/>
          <w:szCs w:val="24"/>
        </w:rPr>
        <w:t>关联机构指任何直接或间接被一方控制、与该方受共同控制、或控制该方的公司或实体。控制是指一人能够决定另一人的财务和经营政策，并能据以从另一个人的经营活动中获取利益的权力，其中包括：</w:t>
      </w:r>
    </w:p>
    <w:p>
      <w:pPr>
        <w:spacing w:line="360" w:lineRule="auto"/>
        <w:ind w:firstLine="480" w:firstLineChars="200"/>
        <w:rPr>
          <w:rFonts w:ascii="宋体" w:hAnsi="宋体"/>
          <w:sz w:val="24"/>
          <w:szCs w:val="24"/>
        </w:rPr>
      </w:pPr>
      <w:r>
        <w:rPr>
          <w:rFonts w:ascii="宋体" w:hAnsi="宋体"/>
          <w:sz w:val="24"/>
          <w:szCs w:val="24"/>
        </w:rPr>
        <w:t>(a)直接或间接拥有该人已发行的股份或其他股权的50%或以上；</w:t>
      </w:r>
    </w:p>
    <w:p>
      <w:pPr>
        <w:spacing w:line="360" w:lineRule="auto"/>
        <w:ind w:firstLine="480" w:firstLineChars="200"/>
        <w:rPr>
          <w:rFonts w:ascii="宋体" w:hAnsi="宋体"/>
          <w:sz w:val="24"/>
          <w:szCs w:val="24"/>
        </w:rPr>
      </w:pPr>
      <w:r>
        <w:rPr>
          <w:rFonts w:ascii="宋体" w:hAnsi="宋体"/>
          <w:sz w:val="24"/>
          <w:szCs w:val="24"/>
        </w:rPr>
        <w:t>(b)通过与该人其他出资人之间的协议，拥有该人半数以上的表决权；</w:t>
      </w:r>
    </w:p>
    <w:p>
      <w:pPr>
        <w:spacing w:line="360" w:lineRule="auto"/>
        <w:ind w:firstLine="480" w:firstLineChars="200"/>
        <w:rPr>
          <w:rFonts w:ascii="宋体" w:hAnsi="宋体"/>
          <w:sz w:val="24"/>
          <w:szCs w:val="24"/>
        </w:rPr>
      </w:pPr>
      <w:r>
        <w:rPr>
          <w:rFonts w:ascii="宋体" w:hAnsi="宋体"/>
          <w:sz w:val="24"/>
          <w:szCs w:val="24"/>
        </w:rPr>
        <w:t>(c)通过合同或协议安排，有权决定该人的财务和经营政策；</w:t>
      </w:r>
    </w:p>
    <w:p>
      <w:pPr>
        <w:spacing w:line="360" w:lineRule="auto"/>
        <w:ind w:firstLine="480" w:firstLineChars="200"/>
        <w:rPr>
          <w:rFonts w:ascii="宋体" w:hAnsi="宋体"/>
          <w:sz w:val="24"/>
          <w:szCs w:val="24"/>
        </w:rPr>
      </w:pPr>
      <w:r>
        <w:rPr>
          <w:rFonts w:ascii="宋体" w:hAnsi="宋体"/>
          <w:sz w:val="24"/>
          <w:szCs w:val="24"/>
        </w:rPr>
        <w:t>(d)有权任免该人的董事会或类似机构的多数成员；</w:t>
      </w:r>
    </w:p>
    <w:p>
      <w:pPr>
        <w:spacing w:line="360" w:lineRule="auto"/>
        <w:ind w:firstLine="480" w:firstLineChars="200"/>
        <w:rPr>
          <w:rFonts w:ascii="宋体" w:hAnsi="宋体"/>
          <w:sz w:val="24"/>
          <w:szCs w:val="24"/>
        </w:rPr>
      </w:pPr>
      <w:r>
        <w:rPr>
          <w:rFonts w:ascii="宋体" w:hAnsi="宋体"/>
          <w:sz w:val="24"/>
          <w:szCs w:val="24"/>
        </w:rPr>
        <w:t>(e)在该人的董事会或类似机构占多数表决权。</w:t>
      </w:r>
    </w:p>
    <w:p>
      <w:pPr>
        <w:spacing w:line="360" w:lineRule="auto"/>
        <w:ind w:firstLine="480" w:firstLineChars="200"/>
        <w:rPr>
          <w:rFonts w:ascii="宋体" w:hAnsi="宋体"/>
          <w:sz w:val="24"/>
          <w:szCs w:val="24"/>
        </w:rPr>
      </w:pPr>
      <w:r>
        <w:rPr>
          <w:rFonts w:hint="eastAsia" w:ascii="宋体" w:hAnsi="宋体"/>
          <w:sz w:val="24"/>
          <w:szCs w:val="24"/>
        </w:rPr>
        <w:t>“人”指自然人、合伙或合伙企业、非公司组织或实体、公司、其他法人或法律实体。</w:t>
      </w:r>
    </w:p>
    <w:p>
      <w:pPr>
        <w:spacing w:line="360" w:lineRule="auto"/>
        <w:ind w:left="561"/>
        <w:outlineLvl w:val="0"/>
        <w:rPr>
          <w:rFonts w:ascii="宋体" w:hAnsi="宋体"/>
          <w:b/>
          <w:bCs/>
          <w:sz w:val="24"/>
          <w:szCs w:val="24"/>
        </w:rPr>
      </w:pPr>
      <w:bookmarkStart w:id="24" w:name="_Toc25746"/>
      <w:r>
        <w:rPr>
          <w:rFonts w:hint="eastAsia" w:ascii="宋体" w:hAnsi="宋体"/>
          <w:b/>
          <w:bCs/>
          <w:sz w:val="24"/>
          <w:szCs w:val="24"/>
        </w:rPr>
        <w:t>第三条乙方的保密义务</w:t>
      </w:r>
      <w:bookmarkEnd w:id="24"/>
    </w:p>
    <w:p>
      <w:pPr>
        <w:spacing w:line="360" w:lineRule="auto"/>
        <w:ind w:firstLine="480" w:firstLineChars="200"/>
        <w:rPr>
          <w:rFonts w:ascii="宋体" w:hAnsi="宋体"/>
          <w:sz w:val="24"/>
          <w:szCs w:val="24"/>
        </w:rPr>
      </w:pPr>
      <w:r>
        <w:rPr>
          <w:rFonts w:ascii="宋体" w:hAnsi="宋体"/>
          <w:sz w:val="24"/>
          <w:szCs w:val="24"/>
        </w:rPr>
        <w:t xml:space="preserve">3.1 </w:t>
      </w:r>
      <w:r>
        <w:rPr>
          <w:rFonts w:hint="eastAsia" w:ascii="宋体" w:hAnsi="宋体"/>
          <w:sz w:val="24"/>
          <w:szCs w:val="24"/>
        </w:rPr>
        <w:t>乙方自甲方向其披露或乙方以其他方式合法知悉甲方的商业秘密和其他秘密之日起开始对本协议规定的商业秘密和其他秘密承担保密义务。乙方应对所有包含保密信息的文件和记录进行妥善保管和存放，以确保相关文件和记录不会被窃取、泄漏或毁损。</w:t>
      </w:r>
    </w:p>
    <w:p>
      <w:pPr>
        <w:spacing w:line="360" w:lineRule="auto"/>
        <w:ind w:firstLine="480" w:firstLineChars="200"/>
        <w:rPr>
          <w:rFonts w:ascii="宋体" w:hAnsi="宋体"/>
          <w:sz w:val="24"/>
          <w:szCs w:val="24"/>
        </w:rPr>
      </w:pPr>
      <w:r>
        <w:rPr>
          <w:rFonts w:ascii="宋体" w:hAnsi="宋体"/>
          <w:sz w:val="24"/>
          <w:szCs w:val="24"/>
        </w:rPr>
        <w:t xml:space="preserve">3.2 </w:t>
      </w:r>
      <w:r>
        <w:rPr>
          <w:rFonts w:hint="eastAsia" w:ascii="宋体" w:hAnsi="宋体"/>
          <w:sz w:val="24"/>
          <w:szCs w:val="24"/>
        </w:rPr>
        <w:t>乙方在与甲方合作期间，应严格遵守甲方的所有成文或不成文的保密规章、制度和惯例。甲方的保密规章、制度没有规定或规定不明确的，乙方应本着谨慎、诚实的原则，采取任何必要的、合理的措施保守其知悉的甲方的商业秘密和其他秘密，且其采取保密措施的标准至少不得低于乙方对于其自身的重大商业秘密的保密标准。</w:t>
      </w:r>
    </w:p>
    <w:p>
      <w:pPr>
        <w:spacing w:line="360" w:lineRule="auto"/>
        <w:ind w:firstLine="480" w:firstLineChars="200"/>
        <w:rPr>
          <w:rFonts w:ascii="宋体" w:hAnsi="宋体"/>
          <w:sz w:val="24"/>
          <w:szCs w:val="24"/>
        </w:rPr>
      </w:pPr>
      <w:r>
        <w:rPr>
          <w:rFonts w:ascii="宋体" w:hAnsi="宋体"/>
          <w:sz w:val="24"/>
          <w:szCs w:val="24"/>
        </w:rPr>
        <w:t>3.3未经甲方同意，乙方不得擅自保存与甲方商业秘密和其他秘密有关的任何物品、资料和载体，也不得私自进行复制、备份、交换、交流、转移，或者在双方合作项目的必要需求以外，对上述秘密或载体进行任何形式的利用、加工、或处理。</w:t>
      </w:r>
    </w:p>
    <w:p>
      <w:pPr>
        <w:spacing w:line="360" w:lineRule="auto"/>
        <w:ind w:firstLine="480" w:firstLineChars="200"/>
        <w:rPr>
          <w:rFonts w:ascii="宋体" w:hAnsi="宋体"/>
          <w:sz w:val="24"/>
          <w:szCs w:val="24"/>
        </w:rPr>
      </w:pPr>
      <w:r>
        <w:rPr>
          <w:rFonts w:ascii="宋体" w:hAnsi="宋体"/>
          <w:sz w:val="24"/>
          <w:szCs w:val="24"/>
        </w:rPr>
        <w:t xml:space="preserve">3.4 </w:t>
      </w:r>
      <w:r>
        <w:rPr>
          <w:rFonts w:hint="eastAsia" w:ascii="宋体" w:hAnsi="宋体"/>
          <w:sz w:val="24"/>
          <w:szCs w:val="24"/>
        </w:rPr>
        <w:t>除了因为合作需要之外，乙方未经甲方事先的书面同意，不得以泄露、告知、公布、发布、出版、传授、转让或者其他任何方式使任何第三方知悉本协议规定的商业秘密和其他秘密，也不得在合作过程中不正当使用或者在合作过程之外使用或许可、帮助他人使用本协议规定的商业秘密和其他秘密。</w:t>
      </w:r>
    </w:p>
    <w:p>
      <w:pPr>
        <w:spacing w:line="360" w:lineRule="auto"/>
        <w:ind w:firstLine="480" w:firstLineChars="200"/>
        <w:rPr>
          <w:rFonts w:ascii="宋体" w:hAnsi="宋体"/>
          <w:sz w:val="24"/>
          <w:szCs w:val="24"/>
        </w:rPr>
      </w:pPr>
      <w:r>
        <w:rPr>
          <w:rFonts w:ascii="宋体" w:hAnsi="宋体"/>
          <w:sz w:val="24"/>
          <w:szCs w:val="24"/>
        </w:rPr>
        <w:t xml:space="preserve">3.5 </w:t>
      </w:r>
      <w:r>
        <w:rPr>
          <w:rFonts w:hint="eastAsia" w:ascii="宋体" w:hAnsi="宋体"/>
          <w:sz w:val="24"/>
          <w:szCs w:val="24"/>
        </w:rPr>
        <w:t>乙方在与甲方合作期间，不得以任何形式试探、分析或以其他方式获取与合作内容无关的甲方的任何商业秘密和其他秘密。</w:t>
      </w:r>
    </w:p>
    <w:p>
      <w:pPr>
        <w:spacing w:line="360" w:lineRule="auto"/>
        <w:ind w:firstLine="480" w:firstLineChars="200"/>
        <w:rPr>
          <w:rFonts w:ascii="宋体" w:hAnsi="宋体"/>
          <w:sz w:val="24"/>
          <w:szCs w:val="24"/>
        </w:rPr>
      </w:pPr>
      <w:r>
        <w:rPr>
          <w:rFonts w:ascii="宋体" w:hAnsi="宋体"/>
          <w:sz w:val="24"/>
          <w:szCs w:val="24"/>
        </w:rPr>
        <w:t xml:space="preserve">3.6 </w:t>
      </w:r>
      <w:r>
        <w:rPr>
          <w:rFonts w:hint="eastAsia" w:ascii="宋体" w:hAnsi="宋体"/>
          <w:sz w:val="24"/>
          <w:szCs w:val="24"/>
        </w:rPr>
        <w:t>乙方在与甲方合作期间，不得擅自使用任何属于他人的技术信息秘密或其他商业秘密信息，亦不得擅自实施可能侵犯他人知识产权的行为。若乙方违反上述规定而导致甲方遭受第三方的索赔或指控时，乙方应当承担甲方为此而支付的一切费用和责任。</w:t>
      </w:r>
    </w:p>
    <w:p>
      <w:pPr>
        <w:spacing w:line="360" w:lineRule="auto"/>
        <w:ind w:firstLine="480" w:firstLineChars="200"/>
        <w:rPr>
          <w:rFonts w:ascii="宋体" w:hAnsi="宋体"/>
          <w:sz w:val="24"/>
          <w:szCs w:val="24"/>
        </w:rPr>
      </w:pPr>
      <w:r>
        <w:rPr>
          <w:rFonts w:ascii="宋体" w:hAnsi="宋体"/>
          <w:sz w:val="24"/>
          <w:szCs w:val="24"/>
        </w:rPr>
        <w:t xml:space="preserve">3.7 </w:t>
      </w:r>
      <w:r>
        <w:rPr>
          <w:rFonts w:hint="eastAsia" w:ascii="宋体" w:hAnsi="宋体"/>
          <w:sz w:val="24"/>
          <w:szCs w:val="24"/>
        </w:rPr>
        <w:t>甲方提交给乙方的任何设备、部件、软件或其他物品，乙方均不得进行反向工程、拆卸、解编或以其他方式分析其物理结构或组合、结合方式。</w:t>
      </w:r>
    </w:p>
    <w:p>
      <w:pPr>
        <w:spacing w:line="360" w:lineRule="auto"/>
        <w:ind w:firstLine="480" w:firstLineChars="200"/>
        <w:rPr>
          <w:rFonts w:ascii="宋体" w:hAnsi="宋体"/>
          <w:sz w:val="24"/>
          <w:szCs w:val="24"/>
        </w:rPr>
      </w:pPr>
      <w:r>
        <w:rPr>
          <w:rFonts w:ascii="宋体" w:hAnsi="宋体"/>
          <w:sz w:val="24"/>
          <w:szCs w:val="24"/>
        </w:rPr>
        <w:t xml:space="preserve">3.8 </w:t>
      </w:r>
      <w:r>
        <w:rPr>
          <w:rFonts w:hint="eastAsia" w:ascii="宋体" w:hAnsi="宋体"/>
          <w:sz w:val="24"/>
          <w:szCs w:val="24"/>
        </w:rPr>
        <w:t>乙方在与甲方合作期间，发现甲方的商业秘密和其他秘密可能被泄露或已经被泄露时，应及时采取有效措施防止甲方的商业秘密和其他秘密被泄露或被进一步泄露，并及时向甲方报告。</w:t>
      </w:r>
    </w:p>
    <w:p>
      <w:pPr>
        <w:spacing w:line="360" w:lineRule="auto"/>
        <w:ind w:firstLine="480" w:firstLineChars="200"/>
        <w:rPr>
          <w:rFonts w:ascii="宋体" w:hAnsi="宋体"/>
          <w:sz w:val="24"/>
          <w:szCs w:val="24"/>
        </w:rPr>
      </w:pPr>
      <w:r>
        <w:rPr>
          <w:rFonts w:ascii="宋体" w:hAnsi="宋体"/>
          <w:sz w:val="24"/>
          <w:szCs w:val="24"/>
        </w:rPr>
        <w:t xml:space="preserve">3.9 </w:t>
      </w:r>
      <w:r>
        <w:rPr>
          <w:rFonts w:hint="eastAsia" w:ascii="宋体" w:hAnsi="宋体"/>
          <w:sz w:val="24"/>
          <w:szCs w:val="24"/>
        </w:rPr>
        <w:t>乙方与甲方的合作结束后，无论因为</w:t>
      </w:r>
      <w:r>
        <w:rPr>
          <w:rFonts w:ascii="宋体" w:hAnsi="宋体"/>
          <w:sz w:val="24"/>
          <w:szCs w:val="24"/>
        </w:rPr>
        <w:t>何种</w:t>
      </w:r>
      <w:r>
        <w:rPr>
          <w:rFonts w:hint="eastAsia" w:ascii="宋体" w:hAnsi="宋体"/>
          <w:sz w:val="24"/>
          <w:szCs w:val="24"/>
        </w:rPr>
        <w:t>原因导致合作结束的，乙方仍应按照本协议的规定对其在合作期间接触、知悉的本协议规定的商业秘密和其他秘密承担保密义务，该保密义务直至上述商业秘密和其他秘密由甲方公开或实际上已经公开时止。</w:t>
      </w:r>
    </w:p>
    <w:p>
      <w:pPr>
        <w:spacing w:line="360" w:lineRule="auto"/>
        <w:ind w:firstLine="480" w:firstLineChars="200"/>
        <w:rPr>
          <w:rFonts w:ascii="宋体" w:hAnsi="宋体"/>
          <w:sz w:val="24"/>
          <w:szCs w:val="24"/>
        </w:rPr>
      </w:pPr>
      <w:r>
        <w:rPr>
          <w:rFonts w:ascii="宋体" w:hAnsi="宋体"/>
          <w:sz w:val="24"/>
          <w:szCs w:val="24"/>
        </w:rPr>
        <w:t>3.10乙方因合作需要所持有或保管的一切记录着甲方商业秘密和其他秘密的文件、资料、图表、笔记、报告、信件、传真、光盘、U盘、磁带、磁盘、仪器以及其他任何形式的载体均归甲方所有。若记录着甲方商业秘密和其他秘密的载体是由乙方自备的，且秘密信息可以从载体上消除或复制出来时，甲方有权将秘密信息复制到甲方享有所有权的其他载体上，并把原载体上的秘密信息消除；若记录着甲方商业秘密和其他秘密的载体是由乙方自备的，且秘密信息不可以从载体上消除或复制出来时，视为乙方已同意将该等载体的所有权转移给甲方，乙方应当于合作结束时或者于甲方提出请求时将该载体交付甲方，甲方应给予乙方相当于载体本身价值的经济补偿。</w:t>
      </w:r>
    </w:p>
    <w:p>
      <w:pPr>
        <w:spacing w:line="360" w:lineRule="auto"/>
        <w:ind w:firstLine="480" w:firstLineChars="200"/>
        <w:rPr>
          <w:rFonts w:ascii="宋体" w:hAnsi="宋体"/>
          <w:sz w:val="24"/>
          <w:szCs w:val="24"/>
        </w:rPr>
      </w:pPr>
      <w:r>
        <w:rPr>
          <w:rFonts w:ascii="宋体" w:hAnsi="宋体"/>
          <w:sz w:val="24"/>
          <w:szCs w:val="24"/>
        </w:rPr>
        <w:t xml:space="preserve">3.11 </w:t>
      </w:r>
      <w:r>
        <w:rPr>
          <w:rFonts w:hint="eastAsia" w:ascii="宋体" w:hAnsi="宋体"/>
          <w:sz w:val="24"/>
          <w:szCs w:val="24"/>
        </w:rPr>
        <w:t>乙方在与甲方合作期间，只得为合作之目的而合理使用甲方的上述商业秘密和其他秘密。如复制、保留甲方的上述商业秘密和其他秘密的载体，可能导致甲方的商业秘密和其他秘密被第三方知悉该等事项的，应提前通知甲方并取得甲方的书面同意。</w:t>
      </w:r>
    </w:p>
    <w:p>
      <w:pPr>
        <w:spacing w:line="360" w:lineRule="auto"/>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乙方应尽可能缩小知悉、了解甲方上述商业秘密和其他秘密的人员的范围，除确为与甲方合作所必须之人员外，不得向其他人员透露甲方上述商业秘密和其他秘密；乙方应加强对知悉、了解甲方上述商业秘密和其他秘密的人员的保密教育。乙方向其职工、雇员或其他经甲方同意的人员透露或使其接触保密信息前，应当己经从该职工、雇员或其他经甲方同意的人员获得了至少与本协议保密义务一样严格的保密承诺或与其签署了保密协议。</w:t>
      </w:r>
    </w:p>
    <w:p>
      <w:pPr>
        <w:spacing w:line="360" w:lineRule="auto"/>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因为乙方之职工、雇员或关联机构的原因导致甲方的商业秘密或其他秘密被泄漏或不正当使用的，视为乙方违反本协议。</w:t>
      </w:r>
    </w:p>
    <w:p>
      <w:pPr>
        <w:spacing w:line="360" w:lineRule="auto"/>
        <w:ind w:firstLine="480" w:firstLineChars="200"/>
        <w:rPr>
          <w:rFonts w:ascii="宋体" w:hAnsi="宋体"/>
          <w:sz w:val="24"/>
          <w:szCs w:val="24"/>
        </w:rPr>
      </w:pPr>
      <w:r>
        <w:rPr>
          <w:rFonts w:ascii="宋体" w:hAnsi="宋体"/>
          <w:sz w:val="24"/>
          <w:szCs w:val="24"/>
        </w:rPr>
        <w:t xml:space="preserve">3.14 </w:t>
      </w:r>
      <w:r>
        <w:rPr>
          <w:rFonts w:hint="eastAsia" w:ascii="宋体" w:hAnsi="宋体"/>
          <w:sz w:val="24"/>
          <w:szCs w:val="24"/>
        </w:rPr>
        <w:t>如果乙方意图与第三方签署一份分包合同，因而不得不向该第三方披露保密信息，则乙方应事先从甲方得到书面同意。乙方应当在披露该等保密信息之前，与分包方按照与本协议相同的格式和内容签署一份保密协议。</w:t>
      </w:r>
    </w:p>
    <w:p>
      <w:pPr>
        <w:spacing w:line="360" w:lineRule="auto"/>
        <w:ind w:firstLine="480" w:firstLineChars="200"/>
        <w:rPr>
          <w:rFonts w:ascii="宋体" w:hAnsi="宋体"/>
          <w:sz w:val="24"/>
          <w:szCs w:val="24"/>
        </w:rPr>
      </w:pPr>
      <w:r>
        <w:rPr>
          <w:rFonts w:ascii="宋体" w:hAnsi="宋体"/>
          <w:sz w:val="24"/>
          <w:szCs w:val="24"/>
        </w:rPr>
        <w:t xml:space="preserve">3.15 </w:t>
      </w:r>
      <w:r>
        <w:rPr>
          <w:rFonts w:hint="eastAsia" w:ascii="宋体" w:hAnsi="宋体"/>
          <w:sz w:val="24"/>
          <w:szCs w:val="24"/>
        </w:rPr>
        <w:t>如果乙方被要求向政府部门、法院或其他有权部门提供保密信息，乙方应立即向甲方予以通报，以便甲方能以保密作为抗辩理由或采取保护措施，或及时采取其他救济手段，并且使用法律所许可的所有程序来保护该等保密信息，由此所花费的合理费用由乙方承担。此外，乙方在向政府部门、法院或其他有权部门提供保密信息时，应当以上述权力机关要求披露的范围为限。</w:t>
      </w:r>
    </w:p>
    <w:p>
      <w:pPr>
        <w:spacing w:line="360" w:lineRule="auto"/>
        <w:ind w:left="561"/>
        <w:outlineLvl w:val="0"/>
        <w:rPr>
          <w:rFonts w:ascii="宋体" w:hAnsi="宋体"/>
          <w:b/>
          <w:bCs/>
          <w:sz w:val="24"/>
          <w:szCs w:val="24"/>
        </w:rPr>
      </w:pPr>
      <w:bookmarkStart w:id="25" w:name="_Toc11901"/>
      <w:r>
        <w:rPr>
          <w:rFonts w:hint="eastAsia" w:ascii="宋体" w:hAnsi="宋体"/>
          <w:b/>
          <w:bCs/>
          <w:sz w:val="24"/>
          <w:szCs w:val="24"/>
        </w:rPr>
        <w:t>第四条</w:t>
      </w:r>
      <w:r>
        <w:rPr>
          <w:rFonts w:ascii="宋体" w:hAnsi="宋体"/>
          <w:b/>
          <w:bCs/>
          <w:sz w:val="24"/>
          <w:szCs w:val="24"/>
        </w:rPr>
        <w:t>例外规定</w:t>
      </w:r>
      <w:bookmarkEnd w:id="25"/>
    </w:p>
    <w:p>
      <w:pPr>
        <w:spacing w:line="360" w:lineRule="auto"/>
        <w:ind w:firstLine="480" w:firstLineChars="200"/>
        <w:rPr>
          <w:rFonts w:ascii="宋体" w:hAnsi="宋体"/>
          <w:sz w:val="24"/>
          <w:szCs w:val="24"/>
        </w:rPr>
      </w:pPr>
      <w:r>
        <w:rPr>
          <w:rFonts w:hint="eastAsia" w:ascii="宋体" w:hAnsi="宋体"/>
          <w:sz w:val="24"/>
          <w:szCs w:val="24"/>
        </w:rPr>
        <w:t>乙方知悉的以下信息不受本协议限制：</w:t>
      </w:r>
    </w:p>
    <w:p>
      <w:pPr>
        <w:spacing w:line="360" w:lineRule="auto"/>
        <w:ind w:firstLine="480" w:firstLineChars="200"/>
        <w:rPr>
          <w:rFonts w:ascii="宋体" w:hAnsi="宋体"/>
          <w:sz w:val="24"/>
          <w:szCs w:val="24"/>
        </w:rPr>
      </w:pPr>
      <w:r>
        <w:rPr>
          <w:rFonts w:ascii="宋体" w:hAnsi="宋体"/>
          <w:sz w:val="24"/>
          <w:szCs w:val="24"/>
        </w:rPr>
        <w:t xml:space="preserve">4.1 </w:t>
      </w:r>
      <w:r>
        <w:rPr>
          <w:rFonts w:hint="eastAsia" w:ascii="宋体" w:hAnsi="宋体"/>
          <w:sz w:val="24"/>
          <w:szCs w:val="24"/>
        </w:rPr>
        <w:t>在从甲方处知悉、了解该信息之前，已经为乙方合法所掌握之信息。</w:t>
      </w:r>
    </w:p>
    <w:p>
      <w:pPr>
        <w:spacing w:line="360" w:lineRule="auto"/>
        <w:ind w:firstLine="480" w:firstLineChars="200"/>
        <w:rPr>
          <w:rFonts w:ascii="宋体" w:hAnsi="宋体"/>
          <w:sz w:val="24"/>
          <w:szCs w:val="24"/>
        </w:rPr>
      </w:pPr>
      <w:r>
        <w:rPr>
          <w:rFonts w:ascii="宋体" w:hAnsi="宋体"/>
          <w:sz w:val="24"/>
          <w:szCs w:val="24"/>
        </w:rPr>
        <w:t xml:space="preserve">4.2 </w:t>
      </w:r>
      <w:r>
        <w:rPr>
          <w:rFonts w:hint="eastAsia" w:ascii="宋体" w:hAnsi="宋体"/>
          <w:sz w:val="24"/>
          <w:szCs w:val="24"/>
        </w:rPr>
        <w:t>在乙方没有违背本协议的情况下，已经成为公众普遍可以获得的信息。</w:t>
      </w:r>
    </w:p>
    <w:p>
      <w:pPr>
        <w:spacing w:line="360" w:lineRule="auto"/>
        <w:ind w:firstLine="480" w:firstLineChars="200"/>
        <w:rPr>
          <w:rFonts w:ascii="宋体" w:hAnsi="宋体"/>
          <w:sz w:val="24"/>
          <w:szCs w:val="24"/>
        </w:rPr>
      </w:pPr>
      <w:r>
        <w:rPr>
          <w:rFonts w:ascii="宋体" w:hAnsi="宋体"/>
          <w:sz w:val="24"/>
          <w:szCs w:val="24"/>
        </w:rPr>
        <w:t xml:space="preserve">4.3 </w:t>
      </w:r>
      <w:r>
        <w:rPr>
          <w:rFonts w:hint="eastAsia" w:ascii="宋体" w:hAnsi="宋体"/>
          <w:sz w:val="24"/>
          <w:szCs w:val="24"/>
        </w:rPr>
        <w:t>甲方已经公开披露的信息。</w:t>
      </w:r>
    </w:p>
    <w:p>
      <w:pPr>
        <w:spacing w:line="360" w:lineRule="auto"/>
        <w:ind w:firstLine="480" w:firstLineChars="200"/>
        <w:rPr>
          <w:rFonts w:ascii="宋体" w:hAnsi="宋体"/>
          <w:sz w:val="24"/>
          <w:szCs w:val="24"/>
        </w:rPr>
      </w:pPr>
      <w:r>
        <w:rPr>
          <w:rFonts w:ascii="宋体" w:hAnsi="宋体"/>
          <w:sz w:val="24"/>
          <w:szCs w:val="24"/>
        </w:rPr>
        <w:t xml:space="preserve">4.4 </w:t>
      </w:r>
      <w:r>
        <w:rPr>
          <w:rFonts w:hint="eastAsia" w:ascii="宋体" w:hAnsi="宋体"/>
          <w:sz w:val="24"/>
          <w:szCs w:val="24"/>
        </w:rPr>
        <w:t>在披露方披露后，接受方合法、独立地从第三方获得的不受保密义务限制的信息。</w:t>
      </w:r>
    </w:p>
    <w:p>
      <w:pPr>
        <w:spacing w:line="360" w:lineRule="auto"/>
        <w:ind w:firstLine="480" w:firstLineChars="200"/>
        <w:rPr>
          <w:rFonts w:ascii="宋体" w:hAnsi="宋体"/>
          <w:sz w:val="24"/>
          <w:szCs w:val="24"/>
        </w:rPr>
      </w:pPr>
      <w:r>
        <w:rPr>
          <w:rFonts w:ascii="宋体" w:hAnsi="宋体"/>
          <w:sz w:val="24"/>
          <w:szCs w:val="24"/>
        </w:rPr>
        <w:t xml:space="preserve">4.5 </w:t>
      </w:r>
      <w:r>
        <w:rPr>
          <w:rFonts w:hint="eastAsia" w:ascii="宋体" w:hAnsi="宋体"/>
          <w:sz w:val="24"/>
          <w:szCs w:val="24"/>
        </w:rPr>
        <w:t>依照司法机关或政府机构的有效命令而披露的信息，但仅限于该命令所限制的范围和目的。</w:t>
      </w:r>
    </w:p>
    <w:p>
      <w:pPr>
        <w:spacing w:line="360" w:lineRule="auto"/>
        <w:ind w:firstLine="480" w:firstLineChars="200"/>
        <w:rPr>
          <w:rFonts w:ascii="宋体" w:hAnsi="宋体"/>
          <w:sz w:val="24"/>
          <w:szCs w:val="24"/>
        </w:rPr>
      </w:pPr>
      <w:r>
        <w:rPr>
          <w:rFonts w:ascii="宋体" w:hAnsi="宋体"/>
          <w:sz w:val="24"/>
          <w:szCs w:val="24"/>
        </w:rPr>
        <w:t xml:space="preserve">4.6 </w:t>
      </w:r>
      <w:r>
        <w:rPr>
          <w:rFonts w:hint="eastAsia" w:ascii="宋体" w:hAnsi="宋体"/>
          <w:sz w:val="24"/>
          <w:szCs w:val="24"/>
        </w:rPr>
        <w:t>乙方主张特定的信息属于上述信息的，乙方负有举证责任；如果乙方不能证明特定的信息属于上述信息，乙方应按照本协议规定对其负有保密义务。</w:t>
      </w:r>
    </w:p>
    <w:p>
      <w:pPr>
        <w:spacing w:line="360" w:lineRule="auto"/>
        <w:ind w:left="561"/>
        <w:outlineLvl w:val="0"/>
        <w:rPr>
          <w:rFonts w:ascii="宋体" w:hAnsi="宋体"/>
          <w:b/>
          <w:bCs/>
          <w:sz w:val="24"/>
          <w:szCs w:val="24"/>
        </w:rPr>
      </w:pPr>
      <w:bookmarkStart w:id="26" w:name="_Toc2067"/>
      <w:r>
        <w:rPr>
          <w:rFonts w:hint="eastAsia" w:ascii="宋体" w:hAnsi="宋体"/>
          <w:b/>
          <w:bCs/>
          <w:sz w:val="24"/>
          <w:szCs w:val="24"/>
        </w:rPr>
        <w:t>第五条违约责任</w:t>
      </w:r>
      <w:bookmarkEnd w:id="26"/>
    </w:p>
    <w:p>
      <w:pPr>
        <w:spacing w:line="360" w:lineRule="auto"/>
        <w:ind w:firstLine="480" w:firstLineChars="200"/>
        <w:rPr>
          <w:rFonts w:ascii="宋体" w:hAnsi="宋体"/>
          <w:sz w:val="24"/>
          <w:szCs w:val="24"/>
        </w:rPr>
      </w:pPr>
      <w:r>
        <w:rPr>
          <w:rFonts w:ascii="宋体" w:hAnsi="宋体"/>
          <w:sz w:val="24"/>
          <w:szCs w:val="24"/>
        </w:rPr>
        <w:t xml:space="preserve">5.1 </w:t>
      </w:r>
      <w:r>
        <w:rPr>
          <w:rFonts w:hint="eastAsia" w:ascii="宋体" w:hAnsi="宋体"/>
          <w:sz w:val="24"/>
          <w:szCs w:val="24"/>
        </w:rPr>
        <w:t>乙方违反本协议之规定的，应及时采取补救措施并向甲方支付约违约金，每一项或一次违约行为的违约金金额为</w:t>
      </w:r>
      <w:r>
        <w:rPr>
          <w:rFonts w:hint="eastAsia" w:ascii="宋体" w:hAnsi="宋体"/>
          <w:kern w:val="0"/>
          <w:sz w:val="24"/>
          <w:szCs w:val="24"/>
        </w:rPr>
        <w:t>合同总金额的</w:t>
      </w:r>
      <w:r>
        <w:rPr>
          <w:rFonts w:ascii="宋体" w:hAnsi="宋体"/>
          <w:kern w:val="0"/>
          <w:sz w:val="24"/>
          <w:szCs w:val="24"/>
        </w:rPr>
        <w:t>3%</w:t>
      </w:r>
      <w:r>
        <w:rPr>
          <w:rFonts w:hint="eastAsia" w:ascii="宋体" w:hAnsi="宋体"/>
          <w:kern w:val="0"/>
          <w:sz w:val="24"/>
          <w:szCs w:val="24"/>
        </w:rPr>
        <w:t>（百分之三）</w:t>
      </w:r>
      <w:r>
        <w:rPr>
          <w:rFonts w:hint="eastAsia" w:ascii="宋体" w:hAnsi="宋体"/>
          <w:sz w:val="24"/>
          <w:szCs w:val="24"/>
        </w:rPr>
        <w:t>，且应累计计算。如果因此导致甲方的竞争对手知悉甲方的商业秘密和其他秘密，或因此而给甲方造成重大经济损失和其他严重不良影响的，违约金金额为合同总金额的</w:t>
      </w:r>
      <w:r>
        <w:rPr>
          <w:rFonts w:ascii="宋体" w:hAnsi="宋体"/>
          <w:sz w:val="24"/>
          <w:szCs w:val="24"/>
        </w:rPr>
        <w:t>10%</w:t>
      </w:r>
      <w:r>
        <w:rPr>
          <w:rFonts w:hint="eastAsia" w:ascii="宋体" w:hAnsi="宋体"/>
          <w:kern w:val="0"/>
          <w:sz w:val="24"/>
          <w:szCs w:val="24"/>
        </w:rPr>
        <w:t>（百分之十）</w:t>
      </w:r>
      <w:r>
        <w:rPr>
          <w:rFonts w:hint="eastAsia" w:ascii="宋体" w:hAnsi="宋体"/>
          <w:sz w:val="24"/>
          <w:szCs w:val="24"/>
        </w:rPr>
        <w:t>，且甲方有权终止与乙方之合作。</w:t>
      </w:r>
    </w:p>
    <w:p>
      <w:pPr>
        <w:spacing w:line="360" w:lineRule="auto"/>
        <w:ind w:firstLine="480" w:firstLineChars="200"/>
        <w:rPr>
          <w:rFonts w:ascii="宋体" w:hAnsi="宋体"/>
          <w:sz w:val="24"/>
          <w:szCs w:val="24"/>
        </w:rPr>
      </w:pPr>
      <w:r>
        <w:rPr>
          <w:rFonts w:ascii="宋体" w:hAnsi="宋体"/>
          <w:sz w:val="24"/>
          <w:szCs w:val="24"/>
        </w:rPr>
        <w:t xml:space="preserve">5.2 </w:t>
      </w:r>
      <w:r>
        <w:rPr>
          <w:rFonts w:hint="eastAsia" w:ascii="宋体" w:hAnsi="宋体"/>
          <w:sz w:val="24"/>
          <w:szCs w:val="24"/>
        </w:rPr>
        <w:t>乙方的违约行为给甲方造成损失的，如果上述违约金不足以弥补甲方损失的，乙方还应当承担继续赔偿的责任</w:t>
      </w:r>
      <w:r>
        <w:rPr>
          <w:rFonts w:ascii="宋体" w:hAnsi="宋体"/>
          <w:sz w:val="24"/>
          <w:szCs w:val="24"/>
        </w:rPr>
        <w:t xml:space="preserve"> (包括直接损失和间接损失)；乙方应承担甲方因调查乙方的违约行为、采取补救措施而支出的所有费用，包括但不限于甲方的先期经济投入，以及甲方向乙方及有关单位追索而发生的仲裁费、诉讼费、律师费、交通费</w:t>
      </w:r>
      <w:r>
        <w:rPr>
          <w:rFonts w:hint="eastAsia" w:ascii="宋体" w:hAnsi="宋体"/>
          <w:sz w:val="24"/>
          <w:szCs w:val="24"/>
        </w:rPr>
        <w:t>、调查费、公证费</w:t>
      </w:r>
      <w:r>
        <w:rPr>
          <w:rFonts w:ascii="宋体" w:hAnsi="宋体"/>
          <w:sz w:val="24"/>
          <w:szCs w:val="24"/>
        </w:rPr>
        <w:t>等费用。</w:t>
      </w:r>
    </w:p>
    <w:p>
      <w:pPr>
        <w:spacing w:line="360" w:lineRule="auto"/>
        <w:ind w:left="561"/>
        <w:outlineLvl w:val="0"/>
        <w:rPr>
          <w:rFonts w:ascii="宋体" w:hAnsi="宋体"/>
          <w:b/>
          <w:bCs/>
          <w:sz w:val="24"/>
          <w:szCs w:val="24"/>
        </w:rPr>
      </w:pPr>
      <w:bookmarkStart w:id="27" w:name="_Toc6912"/>
      <w:r>
        <w:rPr>
          <w:rFonts w:hint="eastAsia" w:ascii="宋体" w:hAnsi="宋体"/>
          <w:b/>
          <w:bCs/>
          <w:sz w:val="24"/>
          <w:szCs w:val="24"/>
        </w:rPr>
        <w:t>第六条争议解决</w:t>
      </w:r>
      <w:bookmarkEnd w:id="27"/>
    </w:p>
    <w:p>
      <w:pPr>
        <w:spacing w:line="360" w:lineRule="auto"/>
        <w:ind w:firstLine="480" w:firstLineChars="200"/>
        <w:rPr>
          <w:rFonts w:ascii="宋体" w:hAnsi="宋体"/>
          <w:sz w:val="24"/>
          <w:szCs w:val="24"/>
        </w:rPr>
      </w:pPr>
      <w:r>
        <w:rPr>
          <w:rFonts w:ascii="宋体" w:hAnsi="宋体"/>
          <w:sz w:val="24"/>
          <w:szCs w:val="24"/>
        </w:rPr>
        <w:t>6.1任何因本协议或与本协议有关或与本协议的解释、违约、终止或效力有关的争议，都应由双方通过友好协商解决。</w:t>
      </w:r>
    </w:p>
    <w:p>
      <w:pPr>
        <w:spacing w:line="360" w:lineRule="auto"/>
        <w:ind w:firstLine="480" w:firstLineChars="200"/>
        <w:rPr>
          <w:rFonts w:ascii="宋体" w:hAnsi="宋体"/>
          <w:sz w:val="24"/>
          <w:szCs w:val="24"/>
        </w:rPr>
      </w:pPr>
      <w:r>
        <w:rPr>
          <w:rFonts w:ascii="宋体" w:hAnsi="宋体"/>
          <w:sz w:val="24"/>
          <w:szCs w:val="24"/>
        </w:rPr>
        <w:t>6.2如果双方通过协商不能解决争议，则各方同意向</w:t>
      </w:r>
      <w:del w:id="186" w:author="UEC" w:date="2020-12-07T14:56:00Z">
        <w:r>
          <w:rPr>
            <w:rFonts w:hint="eastAsia" w:ascii="宋体" w:hAnsi="宋体"/>
            <w:sz w:val="24"/>
            <w:szCs w:val="24"/>
          </w:rPr>
          <w:delText>北京市西城区</w:delText>
        </w:r>
      </w:del>
      <w:ins w:id="187" w:author="UEC" w:date="2020-12-07T14:56:00Z">
        <w:r>
          <w:rPr>
            <w:rFonts w:hint="eastAsia" w:ascii="宋体" w:hAnsi="宋体"/>
            <w:sz w:val="24"/>
            <w:szCs w:val="24"/>
          </w:rPr>
          <w:t>甲方</w:t>
        </w:r>
      </w:ins>
      <w:ins w:id="188" w:author="UEC" w:date="2020-12-07T14:56:00Z">
        <w:r>
          <w:rPr>
            <w:rFonts w:ascii="宋体" w:hAnsi="宋体"/>
            <w:sz w:val="24"/>
            <w:szCs w:val="24"/>
          </w:rPr>
          <w:t>所在地</w:t>
        </w:r>
      </w:ins>
      <w:r>
        <w:rPr>
          <w:rFonts w:ascii="宋体" w:hAnsi="宋体"/>
          <w:sz w:val="24"/>
          <w:szCs w:val="24"/>
        </w:rPr>
        <w:t>人民法院提起诉讼解决。</w:t>
      </w:r>
    </w:p>
    <w:p>
      <w:pPr>
        <w:spacing w:line="360" w:lineRule="auto"/>
        <w:ind w:left="561"/>
        <w:outlineLvl w:val="0"/>
        <w:rPr>
          <w:rFonts w:ascii="宋体" w:hAnsi="宋体"/>
          <w:b/>
          <w:bCs/>
          <w:sz w:val="24"/>
          <w:szCs w:val="24"/>
        </w:rPr>
      </w:pPr>
      <w:bookmarkStart w:id="28" w:name="_Toc29211"/>
      <w:r>
        <w:rPr>
          <w:rFonts w:hint="eastAsia" w:ascii="宋体" w:hAnsi="宋体"/>
          <w:b/>
          <w:bCs/>
          <w:sz w:val="24"/>
          <w:szCs w:val="24"/>
        </w:rPr>
        <w:t>第七条协议效力与其他规定</w:t>
      </w:r>
      <w:bookmarkEnd w:id="28"/>
    </w:p>
    <w:p>
      <w:pPr>
        <w:spacing w:line="360" w:lineRule="auto"/>
        <w:ind w:firstLine="480" w:firstLineChars="200"/>
        <w:rPr>
          <w:rFonts w:ascii="宋体" w:hAnsi="宋体"/>
          <w:sz w:val="24"/>
        </w:rPr>
      </w:pPr>
      <w:r>
        <w:rPr>
          <w:rFonts w:ascii="宋体" w:hAnsi="宋体"/>
          <w:sz w:val="24"/>
          <w:szCs w:val="24"/>
        </w:rPr>
        <w:t xml:space="preserve">7.1 </w:t>
      </w:r>
      <w:r>
        <w:rPr>
          <w:rFonts w:hint="eastAsia" w:ascii="宋体" w:hAnsi="宋体"/>
          <w:sz w:val="24"/>
          <w:szCs w:val="24"/>
        </w:rPr>
        <w:t>本协议生效后，除双方协商一致或法</w:t>
      </w:r>
      <w:r>
        <w:rPr>
          <w:rFonts w:hint="eastAsia" w:ascii="宋体" w:hAnsi="宋体"/>
          <w:sz w:val="24"/>
        </w:rPr>
        <w:t>律法规及本协议另有规定外，任何一方不得单方面中止、终止或解除本协议。</w:t>
      </w:r>
    </w:p>
    <w:p>
      <w:pPr>
        <w:spacing w:line="360" w:lineRule="auto"/>
        <w:ind w:firstLine="480" w:firstLineChars="200"/>
        <w:rPr>
          <w:rFonts w:ascii="宋体" w:hAnsi="宋体"/>
          <w:sz w:val="24"/>
        </w:rPr>
      </w:pPr>
      <w:r>
        <w:rPr>
          <w:rFonts w:hint="eastAsia" w:ascii="宋体" w:hAnsi="宋体"/>
          <w:sz w:val="24"/>
        </w:rPr>
        <w:t>7.2 本协议对每一方的权利义务继受人和合法受让人均具有约束力。</w:t>
      </w:r>
    </w:p>
    <w:p>
      <w:pPr>
        <w:spacing w:line="360" w:lineRule="auto"/>
        <w:ind w:firstLine="480" w:firstLineChars="200"/>
        <w:rPr>
          <w:rFonts w:ascii="宋体" w:hAnsi="宋体"/>
          <w:sz w:val="24"/>
        </w:rPr>
      </w:pPr>
      <w:r>
        <w:rPr>
          <w:rFonts w:hint="eastAsia" w:ascii="宋体" w:hAnsi="宋体"/>
          <w:sz w:val="24"/>
        </w:rPr>
        <w:t>7.3任何一方未行使其于本协议项下的任何权利均不得构成或被视为该方对这些权利或其它权利的放弃或丧失。</w:t>
      </w:r>
    </w:p>
    <w:p>
      <w:pPr>
        <w:spacing w:line="360" w:lineRule="auto"/>
        <w:ind w:firstLine="480" w:firstLineChars="200"/>
        <w:rPr>
          <w:rFonts w:ascii="宋体" w:hAnsi="宋体"/>
          <w:sz w:val="24"/>
        </w:rPr>
      </w:pPr>
      <w:r>
        <w:rPr>
          <w:rFonts w:hint="eastAsia" w:ascii="宋体" w:hAnsi="宋体"/>
          <w:sz w:val="24"/>
        </w:rPr>
        <w:t>7.4 如果本协议中的任何条款或规定被认为非法或不可执行，则除这些条款和规定以外的其他条款的效力和可执行性不得因此而受到影响。</w:t>
      </w:r>
    </w:p>
    <w:p>
      <w:pPr>
        <w:spacing w:line="360" w:lineRule="auto"/>
        <w:ind w:firstLine="480" w:firstLineChars="200"/>
        <w:rPr>
          <w:rFonts w:ascii="宋体" w:hAnsi="宋体"/>
          <w:sz w:val="24"/>
        </w:rPr>
      </w:pPr>
      <w:r>
        <w:rPr>
          <w:rFonts w:hint="eastAsia" w:ascii="宋体" w:hAnsi="宋体"/>
          <w:sz w:val="24"/>
        </w:rPr>
        <w:t>7.5 本协议的附件与本协议具有同等法律效力。本协议及其附件(含补充合同) 构成本协议双方之间就本协议项下之合作所达成的全部合同，并替代本协议、双方以前或执行本协议过程中所做的任何口头交流、声明或合同。对本协议的任何修改均得以经本协议双方签字盖章生效后的书面补充合同进行，否则本协议不得更改。</w:t>
      </w:r>
    </w:p>
    <w:p>
      <w:pPr>
        <w:spacing w:line="360" w:lineRule="auto"/>
        <w:ind w:firstLine="480" w:firstLineChars="200"/>
        <w:rPr>
          <w:rFonts w:ascii="宋体" w:hAnsi="宋体"/>
          <w:sz w:val="24"/>
        </w:rPr>
      </w:pPr>
      <w:r>
        <w:rPr>
          <w:rFonts w:hint="eastAsia" w:ascii="宋体" w:hAnsi="宋体"/>
          <w:sz w:val="24"/>
        </w:rPr>
        <w:t>7.6任何保密信息的获得并不意味着授予接收方任何有关披露方所有的专利权、版权或其它知识产权，也不意味着授予接收方有关对方保密信息的任何权利，除了接收方有权为履行其在本协议项下的义务合理使用披露方提供的保密信息。</w:t>
      </w:r>
    </w:p>
    <w:p>
      <w:pPr>
        <w:spacing w:line="360" w:lineRule="auto"/>
        <w:ind w:firstLine="480" w:firstLineChars="200"/>
        <w:rPr>
          <w:rFonts w:ascii="宋体" w:hAnsi="宋体"/>
          <w:sz w:val="24"/>
        </w:rPr>
      </w:pPr>
      <w:r>
        <w:rPr>
          <w:rFonts w:hint="eastAsia" w:ascii="宋体" w:hAnsi="宋体"/>
          <w:sz w:val="24"/>
        </w:rPr>
        <w:t>7.7本协议已经双方仔细审阅，各方均明确了解所有条款的法律涵义，本协议自甲、乙双方法定代表人或其授权代表签署并加盖单位公章或合同专用章后生效。</w:t>
      </w:r>
    </w:p>
    <w:p>
      <w:pPr>
        <w:spacing w:line="720" w:lineRule="auto"/>
        <w:jc w:val="center"/>
        <w:rPr>
          <w:rFonts w:ascii="宋体" w:hAnsi="宋体"/>
          <w:color w:val="000000"/>
          <w:sz w:val="24"/>
        </w:rPr>
      </w:pPr>
    </w:p>
    <w:p>
      <w:pPr>
        <w:spacing w:line="720" w:lineRule="auto"/>
        <w:jc w:val="center"/>
        <w:rPr>
          <w:rFonts w:ascii="宋体" w:hAnsi="宋体"/>
          <w:color w:val="000000"/>
          <w:sz w:val="24"/>
        </w:rPr>
      </w:pPr>
      <w:r>
        <w:rPr>
          <w:rFonts w:hint="eastAsia" w:ascii="宋体" w:hAnsi="宋体"/>
          <w:color w:val="000000"/>
          <w:sz w:val="24"/>
        </w:rPr>
        <w:t>【以下无正文】</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ascii="宋体" w:hAnsi="宋体"/>
          <w:sz w:val="24"/>
        </w:rPr>
        <w:t>（本页为《</w:t>
      </w:r>
      <w:r>
        <w:rPr>
          <w:rFonts w:hint="eastAsia" w:ascii="宋体" w:hAnsi="宋体"/>
          <w:sz w:val="24"/>
        </w:rPr>
        <w:t>业务合作</w:t>
      </w:r>
      <w:r>
        <w:rPr>
          <w:rFonts w:ascii="宋体" w:hAnsi="宋体"/>
          <w:sz w:val="24"/>
        </w:rPr>
        <w:t>保密协议》签署页，无正文）</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甲方：荣联科技集体股份有限公司</w:t>
      </w:r>
    </w:p>
    <w:p>
      <w:pPr>
        <w:spacing w:line="360" w:lineRule="auto"/>
        <w:ind w:firstLine="480"/>
        <w:rPr>
          <w:rFonts w:ascii="宋体" w:hAnsi="宋体"/>
          <w:sz w:val="24"/>
        </w:rPr>
      </w:pPr>
    </w:p>
    <w:p>
      <w:pPr>
        <w:spacing w:line="360" w:lineRule="auto"/>
        <w:rPr>
          <w:rFonts w:ascii="宋体" w:hAnsi="宋体"/>
          <w:sz w:val="24"/>
        </w:rPr>
      </w:pPr>
      <w:r>
        <w:rPr>
          <w:rFonts w:hint="eastAsia" w:ascii="宋体" w:hAnsi="宋体"/>
          <w:sz w:val="24"/>
        </w:rPr>
        <w:t>单位盖章：</w:t>
      </w:r>
    </w:p>
    <w:p>
      <w:pPr>
        <w:spacing w:line="360" w:lineRule="auto"/>
        <w:ind w:firstLine="360" w:firstLineChars="150"/>
        <w:rPr>
          <w:rFonts w:ascii="宋体" w:hAnsi="宋体"/>
          <w:sz w:val="24"/>
        </w:rPr>
      </w:pPr>
    </w:p>
    <w:p>
      <w:pPr>
        <w:spacing w:line="360" w:lineRule="auto"/>
        <w:rPr>
          <w:rFonts w:ascii="宋体" w:hAnsi="宋体"/>
          <w:sz w:val="24"/>
        </w:rPr>
      </w:pPr>
      <w:r>
        <w:rPr>
          <w:rFonts w:hint="eastAsia" w:ascii="宋体" w:hAnsi="宋体"/>
          <w:sz w:val="24"/>
        </w:rPr>
        <w:t>法定代表人或授权代表签字：</w:t>
      </w:r>
    </w:p>
    <w:p>
      <w:pPr>
        <w:spacing w:line="360" w:lineRule="auto"/>
        <w:ind w:firstLine="360" w:firstLineChars="150"/>
        <w:rPr>
          <w:rFonts w:ascii="宋体" w:hAnsi="宋体"/>
          <w:sz w:val="24"/>
        </w:rPr>
      </w:pPr>
    </w:p>
    <w:p>
      <w:pPr>
        <w:spacing w:line="360" w:lineRule="auto"/>
        <w:rPr>
          <w:sz w:val="24"/>
        </w:rPr>
      </w:pPr>
      <w:r>
        <w:rPr>
          <w:rFonts w:hint="eastAsia" w:ascii="宋体" w:hAnsi="宋体"/>
          <w:sz w:val="24"/>
        </w:rPr>
        <w:t>日期：</w:t>
      </w:r>
    </w:p>
    <w:p>
      <w:pPr>
        <w:spacing w:line="360" w:lineRule="auto"/>
        <w:rPr>
          <w:sz w:val="24"/>
        </w:rPr>
      </w:pPr>
    </w:p>
    <w:p>
      <w:pPr>
        <w:spacing w:line="360" w:lineRule="auto"/>
        <w:rPr>
          <w:sz w:val="24"/>
        </w:rPr>
      </w:pPr>
    </w:p>
    <w:p>
      <w:pPr>
        <w:spacing w:line="360" w:lineRule="auto"/>
        <w:rPr>
          <w:rFonts w:ascii="宋体" w:hAnsi="宋体"/>
          <w:sz w:val="24"/>
        </w:rPr>
      </w:pPr>
      <w:r>
        <w:rPr>
          <w:rFonts w:hint="eastAsia" w:ascii="宋体" w:hAnsi="宋体"/>
          <w:sz w:val="24"/>
        </w:rPr>
        <w:t>乙方：</w:t>
      </w:r>
      <w:r>
        <w:rPr>
          <w:rFonts w:hint="eastAsia" w:hAnsi="宋体"/>
          <w:kern w:val="0"/>
          <w:sz w:val="24"/>
        </w:rPr>
        <w:t>北京创联致信科技有限公司</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w:t>
      </w:r>
    </w:p>
    <w:p>
      <w:pPr>
        <w:tabs>
          <w:tab w:val="left" w:pos="900"/>
        </w:tabs>
        <w:spacing w:line="480" w:lineRule="exact"/>
        <w:ind w:firstLine="480" w:firstLineChars="20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900"/>
        </w:tabs>
        <w:spacing w:line="480" w:lineRule="exact"/>
        <w:ind w:firstLine="480" w:firstLineChars="200"/>
        <w:rPr>
          <w:rFonts w:ascii="宋体" w:hAnsi="宋体"/>
          <w:sz w:val="24"/>
        </w:rPr>
        <w:sectPr>
          <w:pgSz w:w="11906" w:h="16838"/>
          <w:pgMar w:top="1440" w:right="1800" w:bottom="1440" w:left="1800" w:header="851" w:footer="992" w:gutter="0"/>
          <w:cols w:space="425" w:num="1"/>
          <w:docGrid w:type="lines" w:linePitch="312" w:charSpace="0"/>
        </w:sectPr>
      </w:pPr>
    </w:p>
    <w:p>
      <w:pPr>
        <w:tabs>
          <w:tab w:val="left" w:pos="900"/>
        </w:tabs>
        <w:spacing w:line="480" w:lineRule="exact"/>
        <w:ind w:firstLine="480" w:firstLineChars="200"/>
        <w:rPr>
          <w:rFonts w:ascii="宋体" w:hAnsi="宋体"/>
          <w:sz w:val="24"/>
        </w:rPr>
      </w:pPr>
      <w:r>
        <w:rPr>
          <w:rFonts w:hint="eastAsia" w:ascii="宋体" w:hAnsi="宋体"/>
          <w:sz w:val="24"/>
        </w:rPr>
        <w:t>附件二、合同清单及价格</w:t>
      </w:r>
    </w:p>
    <w:tbl>
      <w:tblPr>
        <w:tblStyle w:val="88"/>
        <w:tblW w:w="15545" w:type="dxa"/>
        <w:jc w:val="center"/>
        <w:tblLayout w:type="autofit"/>
        <w:tblCellMar>
          <w:top w:w="0" w:type="dxa"/>
          <w:left w:w="108" w:type="dxa"/>
          <w:bottom w:w="0" w:type="dxa"/>
          <w:right w:w="108" w:type="dxa"/>
        </w:tblCellMar>
      </w:tblPr>
      <w:tblGrid>
        <w:gridCol w:w="540"/>
        <w:gridCol w:w="2000"/>
        <w:gridCol w:w="940"/>
        <w:gridCol w:w="2280"/>
        <w:gridCol w:w="2316"/>
        <w:gridCol w:w="540"/>
        <w:gridCol w:w="540"/>
        <w:gridCol w:w="1500"/>
        <w:gridCol w:w="2020"/>
        <w:gridCol w:w="2869"/>
      </w:tblGrid>
      <w:tr>
        <w:tblPrEx>
          <w:tblCellMar>
            <w:top w:w="0" w:type="dxa"/>
            <w:left w:w="108" w:type="dxa"/>
            <w:bottom w:w="0" w:type="dxa"/>
            <w:right w:w="108" w:type="dxa"/>
          </w:tblCellMar>
        </w:tblPrEx>
        <w:trPr>
          <w:trHeight w:val="285" w:hRule="atLeast"/>
          <w:jc w:val="center"/>
        </w:trPr>
        <w:tc>
          <w:tcPr>
            <w:tcW w:w="54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0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设备/服务名称</w:t>
            </w:r>
          </w:p>
        </w:tc>
        <w:tc>
          <w:tcPr>
            <w:tcW w:w="940" w:type="dxa"/>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品牌</w:t>
            </w:r>
          </w:p>
        </w:tc>
        <w:tc>
          <w:tcPr>
            <w:tcW w:w="228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型号</w:t>
            </w:r>
          </w:p>
        </w:tc>
        <w:tc>
          <w:tcPr>
            <w:tcW w:w="231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序列号</w:t>
            </w:r>
          </w:p>
        </w:tc>
        <w:tc>
          <w:tcPr>
            <w:tcW w:w="54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4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50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单价-最终报价</w:t>
            </w:r>
          </w:p>
        </w:tc>
        <w:tc>
          <w:tcPr>
            <w:tcW w:w="202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总价</w:t>
            </w:r>
          </w:p>
        </w:tc>
        <w:tc>
          <w:tcPr>
            <w:tcW w:w="286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518" w:hRule="atLeast"/>
          <w:jc w:val="center"/>
        </w:trPr>
        <w:tc>
          <w:tcPr>
            <w:tcW w:w="540" w:type="dxa"/>
            <w:tcBorders>
              <w:top w:val="nil"/>
              <w:left w:val="single" w:color="auto" w:sz="8" w:space="0"/>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336</w:t>
            </w: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现场驻场服务</w:t>
            </w:r>
          </w:p>
        </w:tc>
        <w:tc>
          <w:tcPr>
            <w:tcW w:w="94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28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服务器现场驻场工程师</w:t>
            </w:r>
          </w:p>
        </w:tc>
        <w:tc>
          <w:tcPr>
            <w:tcW w:w="2316"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54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0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olor w:val="000000"/>
                <w:sz w:val="20"/>
                <w:szCs w:val="20"/>
              </w:rPr>
              <w:t>180,000.00</w:t>
            </w:r>
          </w:p>
        </w:tc>
        <w:tc>
          <w:tcPr>
            <w:tcW w:w="202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olor w:val="000000"/>
                <w:sz w:val="20"/>
                <w:szCs w:val="20"/>
              </w:rPr>
              <w:t>180,000.00</w:t>
            </w:r>
          </w:p>
        </w:tc>
        <w:tc>
          <w:tcPr>
            <w:tcW w:w="2869"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所在地：上海；服务期限：2021.1.1-2021.6.30；税率6%</w:t>
            </w:r>
          </w:p>
        </w:tc>
      </w:tr>
      <w:tr>
        <w:tblPrEx>
          <w:tblCellMar>
            <w:top w:w="0" w:type="dxa"/>
            <w:left w:w="108" w:type="dxa"/>
            <w:bottom w:w="0" w:type="dxa"/>
            <w:right w:w="108" w:type="dxa"/>
          </w:tblCellMar>
        </w:tblPrEx>
        <w:trPr>
          <w:trHeight w:val="518" w:hRule="atLeast"/>
          <w:jc w:val="center"/>
        </w:trPr>
        <w:tc>
          <w:tcPr>
            <w:tcW w:w="540" w:type="dxa"/>
            <w:tcBorders>
              <w:top w:val="nil"/>
              <w:left w:val="single" w:color="auto" w:sz="8" w:space="0"/>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337</w:t>
            </w: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现场驻场服务</w:t>
            </w:r>
          </w:p>
        </w:tc>
        <w:tc>
          <w:tcPr>
            <w:tcW w:w="94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28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网络现场驻场工程师</w:t>
            </w:r>
          </w:p>
        </w:tc>
        <w:tc>
          <w:tcPr>
            <w:tcW w:w="2316"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54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0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olor w:val="000000"/>
                <w:sz w:val="20"/>
                <w:szCs w:val="20"/>
              </w:rPr>
              <w:t>180,000.00</w:t>
            </w:r>
          </w:p>
        </w:tc>
        <w:tc>
          <w:tcPr>
            <w:tcW w:w="202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olor w:val="000000"/>
                <w:sz w:val="20"/>
                <w:szCs w:val="20"/>
              </w:rPr>
              <w:t>180,000.00</w:t>
            </w:r>
          </w:p>
        </w:tc>
        <w:tc>
          <w:tcPr>
            <w:tcW w:w="2869"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所在地：上海；服务期限：2021.1.1-2021.6.30；税率6%</w:t>
            </w:r>
          </w:p>
        </w:tc>
      </w:tr>
      <w:tr>
        <w:tblPrEx>
          <w:tblCellMar>
            <w:top w:w="0" w:type="dxa"/>
            <w:left w:w="108" w:type="dxa"/>
            <w:bottom w:w="0" w:type="dxa"/>
            <w:right w:w="108" w:type="dxa"/>
          </w:tblCellMar>
        </w:tblPrEx>
        <w:trPr>
          <w:trHeight w:val="518" w:hRule="atLeast"/>
          <w:jc w:val="center"/>
        </w:trPr>
        <w:tc>
          <w:tcPr>
            <w:tcW w:w="540" w:type="dxa"/>
            <w:tcBorders>
              <w:top w:val="nil"/>
              <w:left w:val="single" w:color="auto" w:sz="8" w:space="0"/>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338</w:t>
            </w: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现场驻场服务</w:t>
            </w:r>
          </w:p>
        </w:tc>
        <w:tc>
          <w:tcPr>
            <w:tcW w:w="94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28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Vmware现场驻场工程师</w:t>
            </w:r>
          </w:p>
        </w:tc>
        <w:tc>
          <w:tcPr>
            <w:tcW w:w="2316"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54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0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olor w:val="000000"/>
                <w:sz w:val="20"/>
                <w:szCs w:val="20"/>
              </w:rPr>
              <w:t>400,000.00</w:t>
            </w:r>
          </w:p>
        </w:tc>
        <w:tc>
          <w:tcPr>
            <w:tcW w:w="202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olor w:val="000000"/>
                <w:sz w:val="20"/>
                <w:szCs w:val="20"/>
              </w:rPr>
              <w:t>400,000.00</w:t>
            </w:r>
          </w:p>
        </w:tc>
        <w:tc>
          <w:tcPr>
            <w:tcW w:w="2869"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所在地：上海；服务期限：2021.1.1-2021.12.31；税率6%</w:t>
            </w:r>
          </w:p>
        </w:tc>
      </w:tr>
      <w:tr>
        <w:tblPrEx>
          <w:tblCellMar>
            <w:top w:w="0" w:type="dxa"/>
            <w:left w:w="108" w:type="dxa"/>
            <w:bottom w:w="0" w:type="dxa"/>
            <w:right w:w="108" w:type="dxa"/>
          </w:tblCellMar>
        </w:tblPrEx>
        <w:trPr>
          <w:trHeight w:val="518" w:hRule="atLeast"/>
          <w:jc w:val="center"/>
        </w:trPr>
        <w:tc>
          <w:tcPr>
            <w:tcW w:w="540" w:type="dxa"/>
            <w:tcBorders>
              <w:top w:val="nil"/>
              <w:left w:val="single" w:color="auto" w:sz="8" w:space="0"/>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339</w:t>
            </w: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现场驻场服务</w:t>
            </w:r>
          </w:p>
        </w:tc>
        <w:tc>
          <w:tcPr>
            <w:tcW w:w="94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28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服务器现场驻场工程师</w:t>
            </w:r>
          </w:p>
        </w:tc>
        <w:tc>
          <w:tcPr>
            <w:tcW w:w="2316"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54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0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olor w:val="000000"/>
                <w:sz w:val="20"/>
                <w:szCs w:val="20"/>
              </w:rPr>
              <w:t>¥270,000.00</w:t>
            </w:r>
          </w:p>
        </w:tc>
        <w:tc>
          <w:tcPr>
            <w:tcW w:w="202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olor w:val="000000"/>
                <w:sz w:val="20"/>
                <w:szCs w:val="20"/>
              </w:rPr>
              <w:t>270,000.00</w:t>
            </w:r>
          </w:p>
        </w:tc>
        <w:tc>
          <w:tcPr>
            <w:tcW w:w="2869"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所在地：北京；服务期限：2021.1.1-2021.12.31；税率6%</w:t>
            </w:r>
          </w:p>
        </w:tc>
      </w:tr>
      <w:tr>
        <w:tblPrEx>
          <w:tblCellMar>
            <w:top w:w="0" w:type="dxa"/>
            <w:left w:w="108" w:type="dxa"/>
            <w:bottom w:w="0" w:type="dxa"/>
            <w:right w:w="108" w:type="dxa"/>
          </w:tblCellMar>
        </w:tblPrEx>
        <w:trPr>
          <w:trHeight w:val="548" w:hRule="atLeast"/>
          <w:jc w:val="center"/>
        </w:trPr>
        <w:tc>
          <w:tcPr>
            <w:tcW w:w="540" w:type="dxa"/>
            <w:tcBorders>
              <w:top w:val="nil"/>
              <w:left w:val="single" w:color="auto" w:sz="8" w:space="0"/>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340</w:t>
            </w:r>
          </w:p>
        </w:tc>
        <w:tc>
          <w:tcPr>
            <w:tcW w:w="200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现场驻场服务</w:t>
            </w:r>
          </w:p>
        </w:tc>
        <w:tc>
          <w:tcPr>
            <w:tcW w:w="94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28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网络现场驻场工程师</w:t>
            </w:r>
          </w:p>
        </w:tc>
        <w:tc>
          <w:tcPr>
            <w:tcW w:w="2316"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54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00"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olor w:val="000000"/>
                <w:sz w:val="20"/>
                <w:szCs w:val="20"/>
              </w:rPr>
              <w:t>¥270,000.00</w:t>
            </w:r>
          </w:p>
        </w:tc>
        <w:tc>
          <w:tcPr>
            <w:tcW w:w="2020" w:type="dxa"/>
            <w:tcBorders>
              <w:top w:val="nil"/>
              <w:left w:val="nil"/>
              <w:bottom w:val="single" w:color="auto" w:sz="8" w:space="0"/>
              <w:right w:val="single" w:color="auto" w:sz="8"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olor w:val="000000"/>
                <w:sz w:val="20"/>
                <w:szCs w:val="20"/>
              </w:rPr>
              <w:t>270,000.00</w:t>
            </w:r>
          </w:p>
        </w:tc>
        <w:tc>
          <w:tcPr>
            <w:tcW w:w="2869"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所在地：北京；服务期限：2021.1.1-2021.12.31；税率6%</w:t>
            </w:r>
          </w:p>
        </w:tc>
      </w:tr>
      <w:tr>
        <w:tblPrEx>
          <w:tblCellMar>
            <w:top w:w="0" w:type="dxa"/>
            <w:left w:w="108" w:type="dxa"/>
            <w:bottom w:w="0" w:type="dxa"/>
            <w:right w:w="108" w:type="dxa"/>
          </w:tblCellMar>
        </w:tblPrEx>
        <w:trPr>
          <w:trHeight w:val="323" w:hRule="atLeast"/>
          <w:jc w:val="center"/>
        </w:trPr>
        <w:tc>
          <w:tcPr>
            <w:tcW w:w="8616" w:type="dxa"/>
            <w:gridSpan w:val="6"/>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left"/>
              <w:rPr>
                <w:rFonts w:ascii="宋体" w:hAnsi="宋体" w:cs="宋体"/>
                <w:b/>
                <w:color w:val="000000"/>
                <w:kern w:val="0"/>
                <w:szCs w:val="24"/>
              </w:rPr>
            </w:pPr>
            <w:r>
              <w:rPr>
                <w:rFonts w:hint="eastAsia" w:ascii="宋体" w:hAnsi="宋体" w:cs="宋体"/>
                <w:b/>
                <w:color w:val="000000"/>
                <w:kern w:val="0"/>
                <w:szCs w:val="24"/>
              </w:rPr>
              <w:t>合计</w:t>
            </w:r>
          </w:p>
        </w:tc>
        <w:tc>
          <w:tcPr>
            <w:tcW w:w="54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Cs w:val="24"/>
              </w:rPr>
            </w:pPr>
            <w:r>
              <w:rPr>
                <w:rFonts w:hint="eastAsia" w:ascii="宋体" w:hAnsi="宋体" w:cs="宋体"/>
                <w:b/>
                <w:color w:val="000000"/>
                <w:kern w:val="0"/>
                <w:szCs w:val="24"/>
              </w:rPr>
              <w:t>340</w:t>
            </w:r>
          </w:p>
        </w:tc>
        <w:tc>
          <w:tcPr>
            <w:tcW w:w="150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2020"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b/>
                <w:color w:val="000000"/>
                <w:kern w:val="0"/>
                <w:szCs w:val="24"/>
              </w:rPr>
            </w:pPr>
            <w:r>
              <w:rPr>
                <w:rFonts w:ascii="宋体" w:hAnsi="宋体" w:cs="宋体"/>
                <w:b/>
                <w:color w:val="000000"/>
                <w:kern w:val="0"/>
                <w:szCs w:val="24"/>
              </w:rPr>
              <w:t>1</w:t>
            </w:r>
            <w:r>
              <w:rPr>
                <w:rFonts w:hint="eastAsia" w:ascii="宋体" w:hAnsi="宋体" w:cs="宋体"/>
                <w:b/>
                <w:color w:val="000000"/>
                <w:kern w:val="0"/>
                <w:szCs w:val="24"/>
              </w:rPr>
              <w:t>,</w:t>
            </w:r>
            <w:r>
              <w:rPr>
                <w:rFonts w:ascii="宋体" w:hAnsi="宋体" w:cs="宋体"/>
                <w:b/>
                <w:color w:val="000000"/>
                <w:kern w:val="0"/>
                <w:szCs w:val="24"/>
              </w:rPr>
              <w:t>3</w:t>
            </w:r>
            <w:r>
              <w:rPr>
                <w:rFonts w:hint="eastAsia" w:ascii="宋体" w:hAnsi="宋体" w:cs="宋体"/>
                <w:b/>
                <w:color w:val="000000"/>
                <w:kern w:val="0"/>
                <w:szCs w:val="24"/>
              </w:rPr>
              <w:t>0</w:t>
            </w:r>
            <w:r>
              <w:rPr>
                <w:rFonts w:ascii="宋体" w:hAnsi="宋体" w:cs="宋体"/>
                <w:b/>
                <w:color w:val="000000"/>
                <w:kern w:val="0"/>
                <w:szCs w:val="24"/>
              </w:rPr>
              <w:t>0</w:t>
            </w:r>
            <w:r>
              <w:rPr>
                <w:rFonts w:hint="eastAsia" w:ascii="宋体" w:hAnsi="宋体" w:cs="宋体"/>
                <w:b/>
                <w:color w:val="000000"/>
                <w:kern w:val="0"/>
                <w:szCs w:val="24"/>
              </w:rPr>
              <w:t>,</w:t>
            </w:r>
            <w:r>
              <w:rPr>
                <w:rFonts w:ascii="宋体" w:hAnsi="宋体" w:cs="宋体"/>
                <w:b/>
                <w:color w:val="000000"/>
                <w:kern w:val="0"/>
                <w:szCs w:val="24"/>
              </w:rPr>
              <w:t>0</w:t>
            </w:r>
            <w:r>
              <w:rPr>
                <w:rFonts w:hint="eastAsia" w:ascii="宋体" w:hAnsi="宋体" w:cs="宋体"/>
                <w:b/>
                <w:color w:val="000000"/>
                <w:kern w:val="0"/>
                <w:szCs w:val="24"/>
              </w:rPr>
              <w:t xml:space="preserve">00.00 </w:t>
            </w:r>
          </w:p>
        </w:tc>
        <w:tc>
          <w:tcPr>
            <w:tcW w:w="2869"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tabs>
          <w:tab w:val="left" w:pos="900"/>
        </w:tabs>
        <w:spacing w:line="480" w:lineRule="exact"/>
        <w:ind w:firstLine="480" w:firstLineChars="200"/>
        <w:rPr>
          <w:rFonts w:ascii="宋体" w:hAnsi="宋体"/>
          <w:sz w:val="24"/>
        </w:rPr>
      </w:pPr>
    </w:p>
    <w:p>
      <w:pPr>
        <w:widowControl/>
        <w:jc w:val="center"/>
        <w:rPr>
          <w:rFonts w:ascii="宋体" w:hAnsi="宋体" w:cs="宋体"/>
          <w:b/>
          <w:bCs/>
          <w:color w:val="000000"/>
          <w:kern w:val="0"/>
          <w:sz w:val="20"/>
          <w:szCs w:val="20"/>
        </w:rPr>
        <w:sectPr>
          <w:pgSz w:w="16838" w:h="11906" w:orient="landscape"/>
          <w:pgMar w:top="1797" w:right="1440" w:bottom="1797" w:left="1440" w:header="851" w:footer="992" w:gutter="0"/>
          <w:cols w:space="425" w:num="1"/>
          <w:docGrid w:type="linesAndChars" w:linePitch="312" w:charSpace="0"/>
        </w:sectPr>
      </w:pPr>
    </w:p>
    <w:bookmarkEnd w:id="0"/>
    <w:bookmarkEnd w:id="1"/>
    <w:p>
      <w:pPr>
        <w:widowControl/>
        <w:jc w:val="left"/>
        <w:rPr>
          <w:rFonts w:ascii="宋体" w:hAnsi="宋体"/>
          <w:sz w:val="24"/>
        </w:rPr>
      </w:pPr>
      <w:r>
        <w:rPr>
          <w:rFonts w:hint="eastAsia" w:ascii="宋体" w:hAnsi="宋体"/>
          <w:sz w:val="24"/>
        </w:rPr>
        <w:t>附件三、最终客户的业务需求及技术规范</w:t>
      </w:r>
    </w:p>
    <w:p>
      <w:pPr>
        <w:pStyle w:val="309"/>
        <w:spacing w:before="0" w:after="0"/>
        <w:rPr>
          <w:rFonts w:ascii="宋体" w:hAnsi="宋体" w:eastAsia="宋体" w:cs="宋体"/>
          <w:b/>
          <w:bCs/>
          <w:sz w:val="28"/>
          <w:szCs w:val="28"/>
        </w:rPr>
      </w:pPr>
      <w:r>
        <w:rPr>
          <w:rFonts w:hint="eastAsia" w:ascii="宋体" w:hAnsi="宋体" w:eastAsia="宋体" w:cs="宋体"/>
          <w:b/>
          <w:bCs/>
          <w:sz w:val="28"/>
          <w:szCs w:val="28"/>
        </w:rPr>
        <w:t>中国人民银行征信中心2021年主机、存储、网络等设备续保采购需求</w:t>
      </w:r>
    </w:p>
    <w:p>
      <w:pPr>
        <w:tabs>
          <w:tab w:val="left" w:pos="600"/>
          <w:tab w:val="left" w:pos="1080"/>
        </w:tabs>
        <w:spacing w:line="480" w:lineRule="exact"/>
        <w:jc w:val="center"/>
        <w:rPr>
          <w:rFonts w:ascii="宋体" w:hAnsi="宋体"/>
          <w:b/>
          <w:bCs/>
          <w:sz w:val="28"/>
          <w:szCs w:val="28"/>
          <w:highlight w:val="yellow"/>
        </w:rPr>
      </w:pPr>
      <w:bookmarkStart w:id="29" w:name="_Toc28201"/>
      <w:bookmarkStart w:id="30" w:name="_Toc3507"/>
      <w:bookmarkStart w:id="31" w:name="_Toc19059"/>
      <w:r>
        <w:rPr>
          <w:rFonts w:hint="eastAsia" w:hAnsi="宋体"/>
          <w:b/>
          <w:bCs/>
          <w:sz w:val="28"/>
          <w:szCs w:val="28"/>
        </w:rPr>
        <w:t>现场驻场</w:t>
      </w:r>
      <w:r>
        <w:rPr>
          <w:rFonts w:hint="eastAsia" w:ascii="宋体" w:hAnsi="宋体"/>
          <w:b/>
          <w:bCs/>
          <w:sz w:val="28"/>
          <w:szCs w:val="28"/>
        </w:rPr>
        <w:t>服务工程师要求</w:t>
      </w:r>
    </w:p>
    <w:p>
      <w:pPr>
        <w:tabs>
          <w:tab w:val="left" w:pos="600"/>
          <w:tab w:val="left" w:pos="1080"/>
        </w:tabs>
        <w:spacing w:line="480" w:lineRule="exact"/>
        <w:ind w:firstLine="482" w:firstLineChars="200"/>
        <w:rPr>
          <w:rFonts w:hAnsi="宋体"/>
          <w:b/>
          <w:sz w:val="24"/>
          <w:szCs w:val="24"/>
        </w:rPr>
      </w:pPr>
      <w:r>
        <w:rPr>
          <w:rFonts w:hAnsi="宋体"/>
          <w:b/>
          <w:sz w:val="24"/>
          <w:szCs w:val="24"/>
        </w:rPr>
        <w:t>1</w:t>
      </w:r>
      <w:r>
        <w:rPr>
          <w:rFonts w:hint="eastAsia" w:hAnsi="宋体"/>
          <w:b/>
          <w:sz w:val="24"/>
          <w:szCs w:val="24"/>
        </w:rPr>
        <w:t>）服务器现场驻场服务工程师要求</w:t>
      </w:r>
    </w:p>
    <w:p>
      <w:pPr>
        <w:tabs>
          <w:tab w:val="left" w:pos="600"/>
          <w:tab w:val="left" w:pos="1080"/>
        </w:tabs>
        <w:spacing w:line="480" w:lineRule="exact"/>
        <w:ind w:firstLine="480" w:firstLineChars="200"/>
        <w:rPr>
          <w:rFonts w:hAnsi="宋体"/>
          <w:sz w:val="24"/>
          <w:szCs w:val="24"/>
        </w:rPr>
      </w:pPr>
      <w:r>
        <w:rPr>
          <w:rFonts w:hint="eastAsia" w:hAnsi="宋体"/>
          <w:sz w:val="24"/>
          <w:szCs w:val="24"/>
        </w:rPr>
        <w:t>乙方</w:t>
      </w:r>
      <w:r>
        <w:rPr>
          <w:rFonts w:hint="eastAsia" w:asciiTheme="minorEastAsia" w:hAnsiTheme="minorEastAsia" w:eastAsiaTheme="minorEastAsia"/>
          <w:sz w:val="24"/>
          <w:szCs w:val="24"/>
        </w:rPr>
        <w:t>应在北京和上海办公区各安排</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w:t>
      </w:r>
      <w:r>
        <w:rPr>
          <w:rFonts w:hint="eastAsia" w:hAnsi="宋体"/>
          <w:sz w:val="24"/>
          <w:szCs w:val="24"/>
        </w:rPr>
        <w:t>服务器现场驻场服务工程师</w:t>
      </w:r>
      <w:r>
        <w:rPr>
          <w:rFonts w:hint="eastAsia" w:asciiTheme="minorEastAsia" w:hAnsiTheme="minorEastAsia" w:eastAsiaTheme="minorEastAsia"/>
          <w:sz w:val="24"/>
          <w:szCs w:val="24"/>
        </w:rPr>
        <w:t>，</w:t>
      </w:r>
      <w:r>
        <w:rPr>
          <w:rFonts w:hint="eastAsia" w:hAnsi="宋体"/>
          <w:sz w:val="24"/>
          <w:szCs w:val="24"/>
        </w:rPr>
        <w:t>提供有关维保服务。驻场服务要求如下：</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）现场驻场服务工程师应精通</w:t>
      </w:r>
      <w:r>
        <w:rPr>
          <w:rFonts w:asciiTheme="minorEastAsia" w:hAnsiTheme="minorEastAsia" w:eastAsiaTheme="minorEastAsia"/>
          <w:sz w:val="24"/>
          <w:szCs w:val="24"/>
        </w:rPr>
        <w:t>HP-UX11.31</w:t>
      </w:r>
      <w:r>
        <w:rPr>
          <w:rFonts w:hint="eastAsia" w:asciiTheme="minorEastAsia" w:hAnsiTheme="minorEastAsia" w:eastAsiaTheme="minorEastAsia"/>
          <w:sz w:val="24"/>
          <w:szCs w:val="24"/>
        </w:rPr>
        <w:t>、</w:t>
      </w:r>
      <w:r>
        <w:rPr>
          <w:rFonts w:asciiTheme="minorEastAsia" w:hAnsiTheme="minorEastAsia" w:eastAsiaTheme="minorEastAsia"/>
          <w:sz w:val="24"/>
          <w:szCs w:val="24"/>
        </w:rPr>
        <w:t>IBM AIX5.3</w:t>
      </w:r>
      <w:r>
        <w:rPr>
          <w:rFonts w:hint="eastAsia" w:asciiTheme="minorEastAsia" w:hAnsiTheme="minorEastAsia" w:eastAsiaTheme="minorEastAsia"/>
          <w:sz w:val="24"/>
          <w:szCs w:val="24"/>
        </w:rPr>
        <w:t>、</w:t>
      </w:r>
      <w:r>
        <w:rPr>
          <w:rFonts w:asciiTheme="minorEastAsia" w:hAnsiTheme="minorEastAsia" w:eastAsiaTheme="minorEastAsia"/>
          <w:sz w:val="24"/>
          <w:szCs w:val="24"/>
        </w:rPr>
        <w:t>IBM AIX6.1</w:t>
      </w:r>
      <w:r>
        <w:rPr>
          <w:rFonts w:hint="eastAsia" w:asciiTheme="minorEastAsia" w:hAnsiTheme="minorEastAsia" w:eastAsiaTheme="minorEastAsia"/>
          <w:sz w:val="24"/>
          <w:szCs w:val="24"/>
        </w:rPr>
        <w:t>以及</w:t>
      </w:r>
      <w:r>
        <w:rPr>
          <w:rFonts w:asciiTheme="minorEastAsia" w:hAnsiTheme="minorEastAsia" w:eastAsiaTheme="minorEastAsia"/>
          <w:sz w:val="24"/>
          <w:szCs w:val="24"/>
        </w:rPr>
        <w:t>SUSE-liunx11</w:t>
      </w:r>
      <w:r>
        <w:rPr>
          <w:rFonts w:hint="eastAsia" w:asciiTheme="minorEastAsia" w:hAnsiTheme="minorEastAsia" w:eastAsiaTheme="minorEastAsia"/>
          <w:sz w:val="24"/>
          <w:szCs w:val="24"/>
        </w:rPr>
        <w:t>操作系统的维护操作。</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）现场驻场服务工程师应熟练掌握</w:t>
      </w:r>
      <w:r>
        <w:rPr>
          <w:rFonts w:asciiTheme="minorEastAsia" w:hAnsiTheme="minorEastAsia" w:eastAsiaTheme="minorEastAsia"/>
          <w:sz w:val="24"/>
          <w:szCs w:val="24"/>
        </w:rPr>
        <w:t>HP superdome</w:t>
      </w:r>
      <w:r>
        <w:rPr>
          <w:rFonts w:hint="eastAsia" w:asciiTheme="minorEastAsia" w:hAnsiTheme="minorEastAsia" w:eastAsiaTheme="minorEastAsia"/>
          <w:sz w:val="24"/>
          <w:szCs w:val="24"/>
        </w:rPr>
        <w:t>、</w:t>
      </w:r>
      <w:r>
        <w:rPr>
          <w:rFonts w:asciiTheme="minorEastAsia" w:hAnsiTheme="minorEastAsia" w:eastAsiaTheme="minorEastAsia"/>
          <w:sz w:val="24"/>
          <w:szCs w:val="24"/>
        </w:rPr>
        <w:t>IBM Power</w:t>
      </w:r>
      <w:r>
        <w:rPr>
          <w:rFonts w:hint="eastAsia" w:asciiTheme="minorEastAsia" w:hAnsiTheme="minorEastAsia" w:eastAsiaTheme="minorEastAsia"/>
          <w:sz w:val="24"/>
          <w:szCs w:val="24"/>
        </w:rPr>
        <w:t>系列服务器以及</w:t>
      </w:r>
      <w:r>
        <w:rPr>
          <w:rFonts w:asciiTheme="minorEastAsia" w:hAnsiTheme="minorEastAsia" w:eastAsiaTheme="minorEastAsia"/>
          <w:sz w:val="24"/>
          <w:szCs w:val="24"/>
        </w:rPr>
        <w:t>x86</w:t>
      </w:r>
      <w:r>
        <w:rPr>
          <w:rFonts w:hint="eastAsia" w:asciiTheme="minorEastAsia" w:hAnsiTheme="minorEastAsia" w:eastAsiaTheme="minorEastAsia"/>
          <w:sz w:val="24"/>
          <w:szCs w:val="24"/>
        </w:rPr>
        <w:t>服务器的变更、配置、故障诊断操作，以及相关操作系统配置操作。</w:t>
      </w:r>
    </w:p>
    <w:p>
      <w:pPr>
        <w:tabs>
          <w:tab w:val="left" w:pos="600"/>
          <w:tab w:val="left" w:pos="1080"/>
        </w:tabs>
        <w:spacing w:line="480" w:lineRule="exact"/>
        <w:ind w:firstLine="480" w:firstLineChars="200"/>
        <w:rPr>
          <w:rFonts w:hAnsi="宋体"/>
          <w:sz w:val="24"/>
          <w:szCs w:val="24"/>
        </w:rPr>
      </w:pPr>
      <w:r>
        <w:rPr>
          <w:rFonts w:asciiTheme="minorEastAsia" w:hAnsiTheme="minorEastAsia" w:eastAsiaTheme="minorEastAsia"/>
          <w:sz w:val="24"/>
          <w:szCs w:val="24"/>
        </w:rPr>
        <w:t xml:space="preserve">c) </w:t>
      </w:r>
      <w:r>
        <w:rPr>
          <w:rFonts w:hint="eastAsia" w:hAnsi="宋体"/>
          <w:sz w:val="24"/>
          <w:szCs w:val="24"/>
        </w:rPr>
        <w:t>乙方应提供工程师相关工作简历、学历、参与项目等证明材料。</w:t>
      </w:r>
    </w:p>
    <w:p>
      <w:pPr>
        <w:tabs>
          <w:tab w:val="left" w:pos="600"/>
          <w:tab w:val="left" w:pos="1080"/>
        </w:tabs>
        <w:spacing w:line="48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网络现场驻场工程师要求</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乙方应在北京和上海办公区各安排驻场工程师</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名，提供驻场服务，主要职责是对客户日常的生产运营工作进行协助和支持，充分发挥专业的安全技术能力，保障网络运维、日常办公的有序运行。驻场服务要求如下：</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）驻场工程师要求具有网络相关三年及以上工作经验。</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）能够独立进行网络故障分析排查。</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）能对网络数据包通过</w:t>
      </w:r>
      <w:r>
        <w:rPr>
          <w:rFonts w:asciiTheme="minorEastAsia" w:hAnsiTheme="minorEastAsia" w:eastAsiaTheme="minorEastAsia"/>
          <w:sz w:val="24"/>
          <w:szCs w:val="24"/>
        </w:rPr>
        <w:t>Wireshark</w:t>
      </w:r>
      <w:r>
        <w:rPr>
          <w:rFonts w:hint="eastAsia" w:asciiTheme="minorEastAsia" w:hAnsiTheme="minorEastAsia" w:eastAsiaTheme="minorEastAsia"/>
          <w:sz w:val="24"/>
          <w:szCs w:val="24"/>
        </w:rPr>
        <w:t>等工具进行深度分析。</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）熟悉网络架构，具有主流网络设备（华为、华三、思科）的运维知识及经验。</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e</w:t>
      </w:r>
      <w:r>
        <w:rPr>
          <w:rFonts w:hint="eastAsia" w:asciiTheme="minorEastAsia" w:hAnsiTheme="minorEastAsia" w:eastAsiaTheme="minorEastAsia"/>
          <w:sz w:val="24"/>
          <w:szCs w:val="24"/>
        </w:rPr>
        <w:t>）具有两年以上网络管理配置经验，熟悉主流交换机、路由器、防火墙、</w:t>
      </w:r>
      <w:r>
        <w:rPr>
          <w:rFonts w:asciiTheme="minorEastAsia" w:hAnsiTheme="minorEastAsia" w:eastAsiaTheme="minorEastAsia"/>
          <w:sz w:val="24"/>
          <w:szCs w:val="24"/>
        </w:rPr>
        <w:t>vpn</w:t>
      </w:r>
      <w:r>
        <w:rPr>
          <w:rFonts w:hint="eastAsia" w:asciiTheme="minorEastAsia" w:hAnsiTheme="minorEastAsia" w:eastAsiaTheme="minorEastAsia"/>
          <w:sz w:val="24"/>
          <w:szCs w:val="24"/>
        </w:rPr>
        <w:t>、深信服、</w:t>
      </w:r>
      <w:r>
        <w:rPr>
          <w:rFonts w:asciiTheme="minorEastAsia" w:hAnsiTheme="minorEastAsia" w:eastAsiaTheme="minorEastAsia"/>
          <w:sz w:val="24"/>
          <w:szCs w:val="24"/>
        </w:rPr>
        <w:t>F5</w:t>
      </w:r>
      <w:r>
        <w:rPr>
          <w:rFonts w:hint="eastAsia" w:asciiTheme="minorEastAsia" w:hAnsiTheme="minorEastAsia" w:eastAsiaTheme="minorEastAsia"/>
          <w:sz w:val="24"/>
          <w:szCs w:val="24"/>
        </w:rPr>
        <w:t>等设备配置。</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f) </w:t>
      </w:r>
      <w:r>
        <w:rPr>
          <w:rFonts w:hint="eastAsia" w:asciiTheme="minorEastAsia" w:hAnsiTheme="minorEastAsia" w:eastAsiaTheme="minorEastAsia"/>
          <w:sz w:val="24"/>
          <w:szCs w:val="24"/>
        </w:rPr>
        <w:t>乙方应提供工程师相关工作简历、学历、参与项目等证明材料。</w:t>
      </w:r>
    </w:p>
    <w:p>
      <w:pPr>
        <w:tabs>
          <w:tab w:val="left" w:pos="600"/>
          <w:tab w:val="left" w:pos="1080"/>
        </w:tabs>
        <w:spacing w:line="48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3）Vmware现场驻场工程师要求</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乙方应在上海办公区安排</w:t>
      </w:r>
      <w:r>
        <w:rPr>
          <w:rFonts w:asciiTheme="minorEastAsia" w:hAnsiTheme="minorEastAsia" w:eastAsiaTheme="minorEastAsia"/>
          <w:sz w:val="24"/>
          <w:szCs w:val="24"/>
        </w:rPr>
        <w:t>Vmware驻场工程师1</w:t>
      </w:r>
      <w:r>
        <w:rPr>
          <w:rFonts w:hint="eastAsia" w:asciiTheme="minorEastAsia" w:hAnsiTheme="minorEastAsia" w:eastAsiaTheme="minorEastAsia"/>
          <w:sz w:val="24"/>
          <w:szCs w:val="24"/>
        </w:rPr>
        <w:t>名，提供驻场服务，负责</w:t>
      </w:r>
      <w:r>
        <w:rPr>
          <w:rFonts w:asciiTheme="minorEastAsia" w:hAnsiTheme="minorEastAsia" w:eastAsiaTheme="minorEastAsia"/>
          <w:sz w:val="24"/>
          <w:szCs w:val="24"/>
        </w:rPr>
        <w:t>Vmware产品的现场服务、故障处理、测试保障服务。定期提交系统运行监测报告，定期对服务器、中间件、数据库以及应用程序的运行日志进行分析以及归档工作，协助进行问题排查、故障处置以及应急操作。驻场服务要求如下：</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）驻场工程师要求具有三年以上</w:t>
      </w:r>
      <w:r>
        <w:rPr>
          <w:rFonts w:asciiTheme="minorEastAsia" w:hAnsiTheme="minorEastAsia" w:eastAsiaTheme="minorEastAsia"/>
          <w:sz w:val="24"/>
          <w:szCs w:val="24"/>
        </w:rPr>
        <w:t>Vmware</w:t>
      </w:r>
      <w:r>
        <w:rPr>
          <w:rFonts w:hint="eastAsia" w:asciiTheme="minorEastAsia" w:hAnsiTheme="minorEastAsia" w:eastAsiaTheme="minorEastAsia"/>
          <w:sz w:val="24"/>
          <w:szCs w:val="24"/>
        </w:rPr>
        <w:t>虚拟化工作经验。</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）熟悉</w:t>
      </w:r>
      <w:r>
        <w:rPr>
          <w:rFonts w:asciiTheme="minorEastAsia" w:hAnsiTheme="minorEastAsia" w:eastAsiaTheme="minorEastAsia"/>
          <w:sz w:val="24"/>
          <w:szCs w:val="24"/>
        </w:rPr>
        <w:t>vSphere</w:t>
      </w:r>
      <w:r>
        <w:rPr>
          <w:rFonts w:hint="eastAsia" w:asciiTheme="minorEastAsia" w:hAnsiTheme="minorEastAsia" w:eastAsiaTheme="minorEastAsia"/>
          <w:sz w:val="24"/>
          <w:szCs w:val="24"/>
        </w:rPr>
        <w:t>服务器虚拟化技术，存储虚拟化</w:t>
      </w:r>
      <w:r>
        <w:rPr>
          <w:rFonts w:asciiTheme="minorEastAsia" w:hAnsiTheme="minorEastAsia" w:eastAsiaTheme="minorEastAsia"/>
          <w:sz w:val="24"/>
          <w:szCs w:val="24"/>
        </w:rPr>
        <w:t>vSAN</w:t>
      </w:r>
      <w:r>
        <w:rPr>
          <w:rFonts w:hint="eastAsia" w:asciiTheme="minorEastAsia" w:hAnsiTheme="minorEastAsia" w:eastAsiaTheme="minorEastAsia"/>
          <w:sz w:val="24"/>
          <w:szCs w:val="24"/>
        </w:rPr>
        <w:t>技术及网络虚拟化</w:t>
      </w:r>
      <w:r>
        <w:rPr>
          <w:rFonts w:asciiTheme="minorEastAsia" w:hAnsiTheme="minorEastAsia" w:eastAsiaTheme="minorEastAsia"/>
          <w:sz w:val="24"/>
          <w:szCs w:val="24"/>
        </w:rPr>
        <w:t>NSX</w:t>
      </w:r>
      <w:r>
        <w:rPr>
          <w:rFonts w:hint="eastAsia" w:asciiTheme="minorEastAsia" w:hAnsiTheme="minorEastAsia" w:eastAsiaTheme="minorEastAsia"/>
          <w:sz w:val="24"/>
          <w:szCs w:val="24"/>
        </w:rPr>
        <w:t>技术等。</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）具有</w:t>
      </w:r>
      <w:r>
        <w:rPr>
          <w:rFonts w:asciiTheme="minorEastAsia" w:hAnsiTheme="minorEastAsia" w:eastAsiaTheme="minorEastAsia"/>
          <w:sz w:val="24"/>
          <w:szCs w:val="24"/>
        </w:rPr>
        <w:t>VMware VCP</w:t>
      </w:r>
      <w:r>
        <w:rPr>
          <w:rFonts w:hint="eastAsia" w:asciiTheme="minorEastAsia" w:hAnsiTheme="minorEastAsia" w:eastAsiaTheme="minorEastAsia"/>
          <w:sz w:val="24"/>
          <w:szCs w:val="24"/>
        </w:rPr>
        <w:t>认证证书，并参与过至少三个</w:t>
      </w:r>
      <w:r>
        <w:rPr>
          <w:rFonts w:asciiTheme="minorEastAsia" w:hAnsiTheme="minorEastAsia" w:eastAsiaTheme="minorEastAsia"/>
          <w:sz w:val="24"/>
          <w:szCs w:val="24"/>
        </w:rPr>
        <w:t>VMware</w:t>
      </w:r>
      <w:r>
        <w:rPr>
          <w:rFonts w:hint="eastAsia" w:asciiTheme="minorEastAsia" w:hAnsiTheme="minorEastAsia" w:eastAsiaTheme="minorEastAsia"/>
          <w:sz w:val="24"/>
          <w:szCs w:val="24"/>
        </w:rPr>
        <w:t>虚拟化项目的实施或运维工作。</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）熟悉</w:t>
      </w:r>
      <w:r>
        <w:rPr>
          <w:rFonts w:asciiTheme="minorEastAsia" w:hAnsiTheme="minorEastAsia" w:eastAsiaTheme="minorEastAsia"/>
          <w:sz w:val="24"/>
          <w:szCs w:val="24"/>
        </w:rPr>
        <w:t>Windows</w:t>
      </w:r>
      <w:r>
        <w:rPr>
          <w:rFonts w:hint="eastAsia" w:asciiTheme="minorEastAsia" w:hAnsiTheme="minorEastAsia" w:eastAsiaTheme="minorEastAsia"/>
          <w:sz w:val="24"/>
          <w:szCs w:val="24"/>
        </w:rPr>
        <w:t>操作系统管理，</w:t>
      </w:r>
      <w:r>
        <w:rPr>
          <w:rFonts w:asciiTheme="minorEastAsia" w:hAnsiTheme="minorEastAsia" w:eastAsiaTheme="minorEastAsia"/>
          <w:sz w:val="24"/>
          <w:szCs w:val="24"/>
        </w:rPr>
        <w:t>AD</w:t>
      </w:r>
      <w:r>
        <w:rPr>
          <w:rFonts w:hint="eastAsia" w:asciiTheme="minorEastAsia" w:hAnsiTheme="minorEastAsia" w:eastAsiaTheme="minorEastAsia"/>
          <w:sz w:val="24"/>
          <w:szCs w:val="24"/>
        </w:rPr>
        <w:t>域管理；熟悉主流</w:t>
      </w:r>
      <w:r>
        <w:rPr>
          <w:rFonts w:asciiTheme="minorEastAsia" w:hAnsiTheme="minorEastAsia" w:eastAsiaTheme="minorEastAsia"/>
          <w:sz w:val="24"/>
          <w:szCs w:val="24"/>
        </w:rPr>
        <w:t>Linux</w:t>
      </w:r>
      <w:r>
        <w:rPr>
          <w:rFonts w:hint="eastAsia" w:asciiTheme="minorEastAsia" w:hAnsiTheme="minorEastAsia" w:eastAsiaTheme="minorEastAsia"/>
          <w:sz w:val="24"/>
          <w:szCs w:val="24"/>
        </w:rPr>
        <w:t>操作系统等。</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e</w:t>
      </w:r>
      <w:r>
        <w:rPr>
          <w:rFonts w:hint="eastAsia" w:asciiTheme="minorEastAsia" w:hAnsiTheme="minorEastAsia" w:eastAsiaTheme="minorEastAsia"/>
          <w:sz w:val="24"/>
          <w:szCs w:val="24"/>
        </w:rPr>
        <w:t>）熟悉</w:t>
      </w:r>
      <w:r>
        <w:rPr>
          <w:rFonts w:asciiTheme="minorEastAsia" w:hAnsiTheme="minorEastAsia" w:eastAsiaTheme="minorEastAsia"/>
          <w:sz w:val="24"/>
          <w:szCs w:val="24"/>
        </w:rPr>
        <w:t>Oracle</w:t>
      </w:r>
      <w:r>
        <w:rPr>
          <w:rFonts w:hint="eastAsia" w:asciiTheme="minorEastAsia" w:hAnsiTheme="minorEastAsia" w:eastAsiaTheme="minorEastAsia"/>
          <w:sz w:val="24"/>
          <w:szCs w:val="24"/>
        </w:rPr>
        <w:t>数据库、</w:t>
      </w:r>
      <w:r>
        <w:rPr>
          <w:rFonts w:asciiTheme="minorEastAsia" w:hAnsiTheme="minorEastAsia" w:eastAsiaTheme="minorEastAsia"/>
          <w:sz w:val="24"/>
          <w:szCs w:val="24"/>
        </w:rPr>
        <w:t>SQL</w:t>
      </w:r>
      <w:r>
        <w:rPr>
          <w:rFonts w:hint="eastAsia" w:asciiTheme="minorEastAsia" w:hAnsiTheme="minorEastAsia" w:eastAsiaTheme="minorEastAsia"/>
          <w:sz w:val="24"/>
          <w:szCs w:val="24"/>
        </w:rPr>
        <w:t>数据库及</w:t>
      </w:r>
      <w:r>
        <w:rPr>
          <w:rFonts w:asciiTheme="minorEastAsia" w:hAnsiTheme="minorEastAsia" w:eastAsiaTheme="minorEastAsia"/>
          <w:sz w:val="24"/>
          <w:szCs w:val="24"/>
        </w:rPr>
        <w:t>MySql</w:t>
      </w:r>
      <w:r>
        <w:rPr>
          <w:rFonts w:hint="eastAsia" w:asciiTheme="minorEastAsia" w:hAnsiTheme="minorEastAsia" w:eastAsiaTheme="minorEastAsia"/>
          <w:sz w:val="24"/>
          <w:szCs w:val="24"/>
        </w:rPr>
        <w:t>数据库等，了解主流开源技术。</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f) </w:t>
      </w:r>
      <w:r>
        <w:rPr>
          <w:rFonts w:hint="eastAsia" w:asciiTheme="minorEastAsia" w:hAnsiTheme="minorEastAsia" w:eastAsiaTheme="minorEastAsia"/>
          <w:sz w:val="24"/>
          <w:szCs w:val="24"/>
        </w:rPr>
        <w:t>工作认真负责，有刻苦钻研精神，具备良好的沟通能力、团队协作能力和技术报告编写能力。</w:t>
      </w:r>
    </w:p>
    <w:p>
      <w:pPr>
        <w:tabs>
          <w:tab w:val="left" w:pos="600"/>
          <w:tab w:val="left" w:pos="1080"/>
        </w:tabs>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g) </w:t>
      </w:r>
      <w:r>
        <w:rPr>
          <w:rFonts w:hint="eastAsia" w:asciiTheme="minorEastAsia" w:hAnsiTheme="minorEastAsia" w:eastAsiaTheme="minorEastAsia"/>
          <w:sz w:val="24"/>
          <w:szCs w:val="24"/>
        </w:rPr>
        <w:t>乙方应提供工程师相关工作简历、学历、证书、参与项目等证明材料。</w:t>
      </w:r>
    </w:p>
    <w:p>
      <w:pPr>
        <w:tabs>
          <w:tab w:val="left" w:pos="600"/>
          <w:tab w:val="left" w:pos="1080"/>
        </w:tabs>
        <w:spacing w:line="360" w:lineRule="auto"/>
        <w:ind w:firstLine="480" w:firstLineChars="200"/>
        <w:rPr>
          <w:rFonts w:cs="微软雅黑" w:asciiTheme="minorEastAsia" w:hAnsiTheme="minorEastAsia" w:eastAsiaTheme="minorEastAsia"/>
          <w:kern w:val="0"/>
          <w:sz w:val="24"/>
          <w:szCs w:val="24"/>
          <w:lang w:val="zh-CN"/>
        </w:rPr>
      </w:pPr>
      <w:r>
        <w:rPr>
          <w:rFonts w:hint="eastAsia" w:ascii="宋体" w:hAnsi="宋体"/>
          <w:sz w:val="24"/>
          <w:szCs w:val="24"/>
        </w:rPr>
        <w:t>针对以上</w:t>
      </w:r>
      <w:r>
        <w:rPr>
          <w:rFonts w:ascii="宋体" w:hAnsi="宋体"/>
          <w:sz w:val="24"/>
          <w:szCs w:val="24"/>
        </w:rPr>
        <w:t>5名驻场服务工程师：1）</w:t>
      </w:r>
      <w:r>
        <w:rPr>
          <w:rFonts w:hint="eastAsia" w:cs="微软雅黑" w:asciiTheme="minorEastAsia" w:hAnsiTheme="minorEastAsia" w:eastAsiaTheme="minorEastAsia"/>
          <w:kern w:val="0"/>
          <w:sz w:val="24"/>
          <w:szCs w:val="24"/>
          <w:lang w:val="zh-CN"/>
        </w:rPr>
        <w:t>现场驻场服务工程师名单应附在投标文件中，合同签订后乙方应安排现场驻场服务工程师参加中国人民银行征信中心组织的面试，经面试合格后，驻场工程师方可录用。如现场驻场服务工程师提供的服务能力不能满足中国人民银行征信中心要求</w:t>
      </w:r>
      <w:r>
        <w:rPr>
          <w:rFonts w:cs="微软雅黑" w:asciiTheme="minorEastAsia" w:hAnsiTheme="minorEastAsia" w:eastAsiaTheme="minorEastAsia"/>
          <w:kern w:val="0"/>
          <w:sz w:val="24"/>
          <w:szCs w:val="24"/>
          <w:lang w:val="zh-CN"/>
        </w:rPr>
        <w:t>,中国人民银行征信中心有权要求</w:t>
      </w:r>
      <w:r>
        <w:rPr>
          <w:rFonts w:hint="eastAsia" w:cs="微软雅黑" w:asciiTheme="minorEastAsia" w:hAnsiTheme="minorEastAsia" w:eastAsiaTheme="minorEastAsia"/>
          <w:kern w:val="0"/>
          <w:sz w:val="24"/>
          <w:szCs w:val="24"/>
          <w:lang w:val="zh-CN"/>
        </w:rPr>
        <w:t>乙方限期</w:t>
      </w:r>
      <w:r>
        <w:rPr>
          <w:rFonts w:cs="微软雅黑" w:asciiTheme="minorEastAsia" w:hAnsiTheme="minorEastAsia" w:eastAsiaTheme="minorEastAsia"/>
          <w:kern w:val="0"/>
          <w:sz w:val="24"/>
          <w:szCs w:val="24"/>
          <w:lang w:val="zh-CN"/>
        </w:rPr>
        <w:t>更换现场驻场服务工程师；</w:t>
      </w:r>
      <w:bookmarkStart w:id="32" w:name="_Hlk54626287"/>
      <w:r>
        <w:rPr>
          <w:rFonts w:hint="eastAsia" w:cs="微软雅黑" w:asciiTheme="minorEastAsia" w:hAnsiTheme="minorEastAsia" w:eastAsiaTheme="minorEastAsia"/>
          <w:kern w:val="0"/>
          <w:sz w:val="24"/>
          <w:szCs w:val="24"/>
          <w:lang w:val="zh-CN"/>
        </w:rPr>
        <w:t>非经中国人民银行征信中心同意，乙方不得更换驻场服务工程师</w:t>
      </w:r>
      <w:bookmarkEnd w:id="32"/>
      <w:r>
        <w:rPr>
          <w:rFonts w:hint="eastAsia" w:cs="微软雅黑" w:asciiTheme="minorEastAsia" w:hAnsiTheme="minorEastAsia" w:eastAsiaTheme="minorEastAsia"/>
          <w:kern w:val="0"/>
          <w:sz w:val="24"/>
          <w:szCs w:val="24"/>
          <w:lang w:val="zh-CN"/>
        </w:rPr>
        <w:t>；</w:t>
      </w:r>
      <w:r>
        <w:rPr>
          <w:rFonts w:cs="微软雅黑" w:asciiTheme="minorEastAsia" w:hAnsiTheme="minorEastAsia" w:eastAsiaTheme="minorEastAsia"/>
          <w:kern w:val="0"/>
          <w:sz w:val="24"/>
          <w:szCs w:val="24"/>
          <w:lang w:val="zh-CN"/>
        </w:rPr>
        <w:t>2）现场驻场服务工程师驻场服务期内，应接受中国人民银行征信中心管理，其正常工作时间同中国人民银行征信中心运维人员工作时间，同时在重大变更、重要时期、应急处理等非正常工作时间紧急工作时，在中国人民银行征信中心的安排下，提供必要的现场技术支持。</w:t>
      </w:r>
    </w:p>
    <w:bookmarkEnd w:id="29"/>
    <w:bookmarkEnd w:id="30"/>
    <w:bookmarkEnd w:id="31"/>
    <w:p>
      <w:pPr>
        <w:snapToGrid w:val="0"/>
        <w:spacing w:before="156" w:beforeLines="50"/>
        <w:jc w:val="center"/>
        <w:rPr>
          <w:rFonts w:asciiTheme="minorEastAsia" w:hAnsiTheme="minorEastAsia" w:eastAsiaTheme="minorEastAsia"/>
          <w:b/>
          <w:color w:val="000000" w:themeColor="text1"/>
          <w:sz w:val="24"/>
          <w:szCs w:val="24"/>
          <w14:textFill>
            <w14:solidFill>
              <w14:schemeClr w14:val="tx1"/>
            </w14:solidFill>
          </w14:textFill>
        </w:rPr>
      </w:pPr>
    </w:p>
    <w:p>
      <w:pPr>
        <w:snapToGrid w:val="0"/>
        <w:spacing w:before="156" w:beforeLines="50"/>
        <w:ind w:firstLine="480" w:firstLineChars="200"/>
        <w:rPr>
          <w:rFonts w:ascii="宋体" w:hAnsi="宋体"/>
          <w:bCs/>
          <w:sz w:val="24"/>
        </w:rPr>
      </w:pPr>
      <w:r>
        <w:rPr>
          <w:rFonts w:ascii="宋体" w:hAnsi="宋体"/>
          <w:bCs/>
          <w:sz w:val="24"/>
        </w:rPr>
        <w:br w:type="page"/>
      </w:r>
    </w:p>
    <w:p>
      <w:pPr>
        <w:tabs>
          <w:tab w:val="left" w:pos="900"/>
        </w:tabs>
        <w:spacing w:line="480" w:lineRule="exact"/>
        <w:ind w:firstLine="480" w:firstLineChars="200"/>
        <w:rPr>
          <w:rFonts w:ascii="宋体" w:hAnsi="宋体"/>
          <w:sz w:val="24"/>
        </w:rPr>
      </w:pPr>
      <w:r>
        <w:rPr>
          <w:rFonts w:hint="eastAsia" w:ascii="宋体" w:hAnsi="宋体"/>
          <w:sz w:val="24"/>
        </w:rPr>
        <w:t>附件四、乙方维护服务及质量保证承诺</w:t>
      </w:r>
    </w:p>
    <w:p>
      <w:pPr>
        <w:spacing w:line="360" w:lineRule="auto"/>
        <w:ind w:firstLine="482" w:firstLineChars="200"/>
        <w:jc w:val="center"/>
        <w:rPr>
          <w:rFonts w:ascii="宋体" w:hAnsi="宋体"/>
          <w:b/>
          <w:bCs/>
          <w:sz w:val="24"/>
          <w:szCs w:val="24"/>
        </w:rPr>
      </w:pPr>
      <w:r>
        <w:rPr>
          <w:rFonts w:hint="eastAsia" w:ascii="宋体" w:hAnsi="宋体"/>
          <w:b/>
          <w:bCs/>
          <w:sz w:val="24"/>
          <w:szCs w:val="24"/>
        </w:rPr>
        <w:t>乙方维护服务及质量保证承诺</w:t>
      </w:r>
    </w:p>
    <w:p>
      <w:pPr>
        <w:spacing w:line="360" w:lineRule="auto"/>
        <w:ind w:firstLine="480" w:firstLineChars="200"/>
        <w:rPr>
          <w:rFonts w:ascii="宋体" w:hAnsi="宋体"/>
          <w:sz w:val="24"/>
          <w:szCs w:val="24"/>
        </w:rPr>
      </w:pPr>
      <w:r>
        <w:rPr>
          <w:rFonts w:hint="eastAsia" w:ascii="宋体" w:hAnsi="宋体"/>
          <w:sz w:val="24"/>
          <w:szCs w:val="24"/>
        </w:rPr>
        <w:t>北京创联致信科技</w:t>
      </w:r>
      <w:r>
        <w:rPr>
          <w:rFonts w:ascii="宋体" w:hAnsi="宋体"/>
          <w:sz w:val="24"/>
          <w:szCs w:val="24"/>
        </w:rPr>
        <w:t>有限公司承诺</w:t>
      </w:r>
      <w:r>
        <w:rPr>
          <w:rFonts w:hint="eastAsia" w:ascii="宋体" w:hAnsi="宋体"/>
          <w:sz w:val="24"/>
          <w:szCs w:val="24"/>
        </w:rPr>
        <w:t>，</w:t>
      </w:r>
      <w:r>
        <w:rPr>
          <w:rFonts w:ascii="宋体" w:hAnsi="宋体"/>
          <w:sz w:val="24"/>
          <w:szCs w:val="24"/>
        </w:rPr>
        <w:t>保证为</w:t>
      </w:r>
      <w:r>
        <w:rPr>
          <w:rFonts w:hint="eastAsia" w:ascii="宋体" w:hAnsi="宋体"/>
          <w:sz w:val="24"/>
          <w:szCs w:val="24"/>
        </w:rPr>
        <w:t>甲方及最终用户</w:t>
      </w:r>
      <w:r>
        <w:rPr>
          <w:rFonts w:ascii="宋体" w:hAnsi="宋体"/>
          <w:sz w:val="24"/>
          <w:szCs w:val="24"/>
        </w:rPr>
        <w:t>提供优质的服务，服务的各项指标均能符合本</w:t>
      </w:r>
      <w:r>
        <w:rPr>
          <w:rFonts w:hint="eastAsia" w:ascii="宋体" w:hAnsi="宋体"/>
          <w:sz w:val="24"/>
          <w:szCs w:val="24"/>
        </w:rPr>
        <w:t>项目</w:t>
      </w:r>
      <w:r>
        <w:rPr>
          <w:rFonts w:ascii="宋体" w:hAnsi="宋体"/>
          <w:sz w:val="24"/>
          <w:szCs w:val="24"/>
        </w:rPr>
        <w:t>规定的要求。服务期内，</w:t>
      </w:r>
      <w:r>
        <w:rPr>
          <w:rFonts w:hint="eastAsia" w:ascii="宋体" w:hAnsi="宋体"/>
          <w:sz w:val="24"/>
          <w:szCs w:val="24"/>
        </w:rPr>
        <w:t>我公司</w:t>
      </w:r>
      <w:r>
        <w:rPr>
          <w:rFonts w:ascii="宋体" w:hAnsi="宋体"/>
          <w:sz w:val="24"/>
          <w:szCs w:val="24"/>
        </w:rPr>
        <w:t>保证提供在需求文件中要求的全部服务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其中，现场驻场工程师人员信息如下：</w:t>
      </w:r>
    </w:p>
    <w:tbl>
      <w:tblPr>
        <w:tblStyle w:val="88"/>
        <w:tblW w:w="9067" w:type="dxa"/>
        <w:tblInd w:w="0" w:type="dxa"/>
        <w:tblLayout w:type="autofit"/>
        <w:tblCellMar>
          <w:top w:w="0" w:type="dxa"/>
          <w:left w:w="108" w:type="dxa"/>
          <w:bottom w:w="0" w:type="dxa"/>
          <w:right w:w="108" w:type="dxa"/>
        </w:tblCellMar>
      </w:tblPr>
      <w:tblGrid>
        <w:gridCol w:w="1080"/>
        <w:gridCol w:w="2000"/>
        <w:gridCol w:w="640"/>
        <w:gridCol w:w="640"/>
        <w:gridCol w:w="2880"/>
        <w:gridCol w:w="1827"/>
      </w:tblGrid>
      <w:tr>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人员类型</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所在地</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服务期限</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服务器现场驻场工程师</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w:t>
            </w:r>
          </w:p>
        </w:tc>
        <w:tc>
          <w:tcPr>
            <w:tcW w:w="2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2021.1.1-2021.6.30</w:t>
            </w:r>
          </w:p>
        </w:tc>
        <w:tc>
          <w:tcPr>
            <w:tcW w:w="1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主机认证</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网络现场驻场工程师</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w:t>
            </w:r>
          </w:p>
        </w:tc>
        <w:tc>
          <w:tcPr>
            <w:tcW w:w="2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2021.1.1-2021.6.30</w:t>
            </w:r>
          </w:p>
        </w:tc>
        <w:tc>
          <w:tcPr>
            <w:tcW w:w="1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网络认证</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Vmware现场驻场工程师</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w:t>
            </w:r>
          </w:p>
        </w:tc>
        <w:tc>
          <w:tcPr>
            <w:tcW w:w="2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2021.1.1-2021.12.31</w:t>
            </w:r>
          </w:p>
        </w:tc>
        <w:tc>
          <w:tcPr>
            <w:tcW w:w="1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VMware VCP认证</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服务器现场驻场工程师</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w:t>
            </w:r>
          </w:p>
        </w:tc>
        <w:tc>
          <w:tcPr>
            <w:tcW w:w="2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2021.1.1-2021.12.31</w:t>
            </w:r>
          </w:p>
        </w:tc>
        <w:tc>
          <w:tcPr>
            <w:tcW w:w="1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主机认证</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网络现场驻场工程师</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w:t>
            </w:r>
          </w:p>
        </w:tc>
        <w:tc>
          <w:tcPr>
            <w:tcW w:w="2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2021.1.1-2021.12.31</w:t>
            </w:r>
          </w:p>
        </w:tc>
        <w:tc>
          <w:tcPr>
            <w:tcW w:w="18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网络认证</w:t>
            </w:r>
          </w:p>
        </w:tc>
      </w:tr>
    </w:tbl>
    <w:p>
      <w:pPr>
        <w:spacing w:line="360" w:lineRule="auto"/>
        <w:ind w:firstLine="480" w:firstLineChars="200"/>
        <w:rPr>
          <w:rFonts w:ascii="宋体" w:hAnsi="宋体"/>
          <w:sz w:val="24"/>
          <w:szCs w:val="24"/>
        </w:rPr>
      </w:pPr>
    </w:p>
    <w:p>
      <w:pPr>
        <w:widowControl/>
        <w:jc w:val="lef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创艺简楷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 SimSun">
    <w:altName w:val="Times New Roman"/>
    <w:panose1 w:val="00000000000000000000"/>
    <w:charset w:val="00"/>
    <w:family w:val="auto"/>
    <w:pitch w:val="default"/>
    <w:sig w:usb0="00000000" w:usb1="00000000" w:usb2="00000000" w:usb3="00000000" w:csb0="00000000" w:csb1="00000000"/>
  </w:font>
  <w:font w:name="SunSans-Regular">
    <w:altName w:val="宋体"/>
    <w:panose1 w:val="00000000000000000000"/>
    <w:charset w:val="86"/>
    <w:family w:val="swiss"/>
    <w:pitch w:val="default"/>
    <w:sig w:usb0="00000000" w:usb1="00000000" w:usb2="00000000" w:usb3="00000000" w:csb0="00000001" w:csb1="00000000"/>
  </w:font>
  <w:font w:name="SunSansSemiBold">
    <w:altName w:val="Times New Roman"/>
    <w:panose1 w:val="00000000000000000000"/>
    <w:charset w:val="00"/>
    <w:family w:val="auto"/>
    <w:pitch w:val="default"/>
    <w:sig w:usb0="00000000" w:usb1="00000000" w:usb2="00000000" w:usb3="00000000" w:csb0="00000009" w:csb1="00000000"/>
  </w:font>
  <w:font w:name="FrutigerNext LT Regular">
    <w:altName w:val="Corbel"/>
    <w:panose1 w:val="00000000000000000000"/>
    <w:charset w:val="00"/>
    <w:family w:val="swiss"/>
    <w:pitch w:val="default"/>
    <w:sig w:usb0="00000000" w:usb1="00000000" w:usb2="00000000" w:usb3="00000000" w:csb0="00000111" w:csb1="00000000"/>
  </w:font>
  <w:font w:name="Book Antiqua">
    <w:panose1 w:val="02040602050305030304"/>
    <w:charset w:val="00"/>
    <w:family w:val="roman"/>
    <w:pitch w:val="default"/>
    <w:sig w:usb0="00000287" w:usb1="00000000" w:usb2="00000000" w:usb3="00000000" w:csb0="2000009F" w:csb1="DFD70000"/>
  </w:font>
  <w:font w:name="Bahnschrift Light SemiCondensed">
    <w:panose1 w:val="020B0502040204020203"/>
    <w:charset w:val="00"/>
    <w:family w:val="swiss"/>
    <w:pitch w:val="default"/>
    <w:sig w:usb0="800002C7" w:usb1="00000002" w:usb2="00000000" w:usb3="00000000" w:csb0="2000019F" w:csb1="0000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MS Serif">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alibri Light">
    <w:panose1 w:val="020F0302020204030204"/>
    <w:charset w:val="00"/>
    <w:family w:val="swiss"/>
    <w:pitch w:val="default"/>
    <w:sig w:usb0="E4002EFF" w:usb1="C000247B" w:usb2="00000009" w:usb3="00000000" w:csb0="200001FF" w:csb1="00000000"/>
  </w:font>
  <w:font w:name="Franklin Gothic Demi">
    <w:panose1 w:val="020B0703020102020204"/>
    <w:charset w:val="00"/>
    <w:family w:val="swiss"/>
    <w:pitch w:val="default"/>
    <w:sig w:usb0="00000287" w:usb1="00000000" w:usb2="00000000" w:usb3="00000000" w:csb0="2000009F" w:csb1="DFD70000"/>
  </w:font>
  <w:font w:name="黑体.粗黑..">
    <w:altName w:val="黑体"/>
    <w:panose1 w:val="00000000000000000000"/>
    <w:charset w:val="86"/>
    <w:family w:val="swiss"/>
    <w:pitch w:val="default"/>
    <w:sig w:usb0="00000000" w:usb1="00000000" w:usb2="00000010" w:usb3="00000000" w:csb0="00040000" w:csb1="00000000"/>
  </w:font>
  <w:font w:name="Franklin Gothic Book">
    <w:panose1 w:val="020B05030201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宋体-方正超大字符集">
    <w:altName w:val="宋体"/>
    <w:panose1 w:val="00000000000000000000"/>
    <w:charset w:val="86"/>
    <w:family w:val="script"/>
    <w:pitch w:val="default"/>
    <w:sig w:usb0="00000000" w:usb1="00000000" w:usb2="00000010" w:usb3="00000000" w:csb0="00040000" w:csb1="00000000"/>
  </w:font>
  <w:font w:name="Cordia New">
    <w:altName w:val="Microsoft Sans Serif"/>
    <w:panose1 w:val="020B0304020202020204"/>
    <w:charset w:val="DE"/>
    <w:family w:val="roman"/>
    <w:pitch w:val="default"/>
    <w:sig w:usb0="00000000" w:usb1="00000000" w:usb2="00000000" w:usb3="00000000" w:csb0="00010000" w:csb1="00000000"/>
  </w:font>
  <w:font w:name="长城仿宋">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New Century Schlbk">
    <w:altName w:val="Century Schoolbook"/>
    <w:panose1 w:val="00000000000000000000"/>
    <w:charset w:val="4D"/>
    <w:family w:val="auto"/>
    <w:pitch w:val="default"/>
    <w:sig w:usb0="00000000" w:usb1="00000000" w:usb2="00000000" w:usb3="00000000" w:csb0="0000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Futura Bk">
    <w:altName w:val="Century Gothic"/>
    <w:panose1 w:val="00000000000000000000"/>
    <w:charset w:val="00"/>
    <w:family w:val="auto"/>
    <w:pitch w:val="default"/>
    <w:sig w:usb0="00000000" w:usb1="00000000" w:usb2="00000000" w:usb3="00000000" w:csb0="0000009F" w:csb1="00000000"/>
  </w:font>
  <w:font w:name="GB Inn Ming">
    <w:altName w:val="Times New Roman"/>
    <w:panose1 w:val="00000000000000000000"/>
    <w:charset w:val="00"/>
    <w:family w:val="auto"/>
    <w:pitch w:val="default"/>
    <w:sig w:usb0="00000000" w:usb1="00000000" w:usb2="00000000" w:usb3="00000000" w:csb0="00000001" w:csb1="00000000"/>
  </w:font>
  <w:font w:name="文鼎大标宋简">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SDQHWW+ZapfDingbats">
    <w:altName w:val="Yu Gothic"/>
    <w:panose1 w:val="00000000000000000000"/>
    <w:charset w:val="80"/>
    <w:family w:val="auto"/>
    <w:pitch w:val="default"/>
    <w:sig w:usb0="00000000" w:usb1="00000000" w:usb2="00000010" w:usb3="00000000" w:csb0="0002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non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iscoSans">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lotter">
    <w:altName w:val="Times New Roman"/>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Segoe Print"/>
    <w:panose1 w:val="00000000000000000000"/>
    <w:charset w:val="00"/>
    <w:family w:val="swiss"/>
    <w:pitch w:val="default"/>
    <w:sig w:usb0="00000000" w:usb1="00000000" w:usb2="00000000" w:usb3="00000000" w:csb0="00000093" w:csb1="00000000"/>
  </w:font>
  <w:font w:name="汉仪细等线简">
    <w:altName w:val="宋体"/>
    <w:panose1 w:val="00000000000000000000"/>
    <w:charset w:val="86"/>
    <w:family w:val="modern"/>
    <w:pitch w:val="default"/>
    <w:sig w:usb0="00000000" w:usb1="00000000" w:usb2="00000012" w:usb3="00000000" w:csb0="00040000" w:csb1="00000000"/>
  </w:font>
  <w:font w:name="汉仪大黑简">
    <w:altName w:val="黑体"/>
    <w:panose1 w:val="00000000000000000000"/>
    <w:charset w:val="86"/>
    <w:family w:val="modern"/>
    <w:pitch w:val="default"/>
    <w:sig w:usb0="00000000" w:usb1="00000000" w:usb2="00000012"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crosoft Sans Serif">
    <w:panose1 w:val="020B0604020202020204"/>
    <w:charset w:val="00"/>
    <w:family w:val="swiss"/>
    <w:pitch w:val="default"/>
    <w:sig w:usb0="E5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519925"/>
      <w:docPartObj>
        <w:docPartGallery w:val="autotext"/>
      </w:docPartObj>
    </w:sdtPr>
    <w:sdtContent>
      <w:sdt>
        <w:sdtPr>
          <w:id w:val="-1705238520"/>
          <w:docPartObj>
            <w:docPartGallery w:val="autotext"/>
          </w:docPartObj>
        </w:sdtPr>
        <w:sdtContent>
          <w:p>
            <w:pPr>
              <w:pStyle w:val="5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659113"/>
      <w:docPartObj>
        <w:docPartGallery w:val="autotext"/>
      </w:docPartObj>
    </w:sdtPr>
    <w:sdtContent>
      <w:sdt>
        <w:sdtPr>
          <w:id w:val="1714851273"/>
          <w:docPartObj>
            <w:docPartGallery w:val="autotext"/>
          </w:docPartObj>
        </w:sdtPr>
        <w:sdtContent>
          <w:p>
            <w:pPr>
              <w:pStyle w:val="56"/>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79"/>
      <w:lvlText w:val="%1."/>
      <w:lvlJc w:val="left"/>
      <w:pPr>
        <w:tabs>
          <w:tab w:val="left" w:pos="2040"/>
        </w:tabs>
        <w:ind w:left="2040" w:hanging="360"/>
      </w:pPr>
    </w:lvl>
  </w:abstractNum>
  <w:abstractNum w:abstractNumId="1">
    <w:nsid w:val="FFFFFF7F"/>
    <w:multiLevelType w:val="singleLevel"/>
    <w:tmpl w:val="FFFFFF7F"/>
    <w:lvl w:ilvl="0" w:tentative="0">
      <w:start w:val="1"/>
      <w:numFmt w:val="decimal"/>
      <w:pStyle w:val="718"/>
      <w:lvlText w:val="%1."/>
      <w:lvlJc w:val="left"/>
      <w:pPr>
        <w:tabs>
          <w:tab w:val="left" w:pos="780"/>
        </w:tabs>
        <w:ind w:left="780" w:hanging="360"/>
      </w:pPr>
    </w:lvl>
  </w:abstractNum>
  <w:abstractNum w:abstractNumId="2">
    <w:nsid w:val="FFFFFF82"/>
    <w:multiLevelType w:val="singleLevel"/>
    <w:tmpl w:val="FFFFFF82"/>
    <w:lvl w:ilvl="0" w:tentative="0">
      <w:start w:val="1"/>
      <w:numFmt w:val="bullet"/>
      <w:pStyle w:val="36"/>
      <w:lvlText w:val=""/>
      <w:lvlJc w:val="left"/>
      <w:pPr>
        <w:ind w:left="1260" w:hanging="420"/>
      </w:pPr>
      <w:rPr>
        <w:rFonts w:hint="default" w:ascii="Wingdings 2" w:hAnsi="Wingdings 2"/>
      </w:rPr>
    </w:lvl>
  </w:abstractNum>
  <w:abstractNum w:abstractNumId="3">
    <w:nsid w:val="FFFFFF83"/>
    <w:multiLevelType w:val="singleLevel"/>
    <w:tmpl w:val="FFFFFF83"/>
    <w:lvl w:ilvl="0" w:tentative="0">
      <w:start w:val="1"/>
      <w:numFmt w:val="bullet"/>
      <w:pStyle w:val="41"/>
      <w:lvlText w:val=""/>
      <w:lvlJc w:val="left"/>
      <w:pPr>
        <w:ind w:left="840" w:hanging="420"/>
      </w:pPr>
      <w:rPr>
        <w:rFonts w:hint="default" w:ascii="Wingdings" w:hAnsi="Wingdings"/>
      </w:rPr>
    </w:lvl>
  </w:abstractNum>
  <w:abstractNum w:abstractNumId="4">
    <w:nsid w:val="00000007"/>
    <w:multiLevelType w:val="singleLevel"/>
    <w:tmpl w:val="00000007"/>
    <w:lvl w:ilvl="0" w:tentative="0">
      <w:start w:val="1"/>
      <w:numFmt w:val="bullet"/>
      <w:pStyle w:val="1565"/>
      <w:lvlText w:val=""/>
      <w:lvlJc w:val="left"/>
      <w:pPr>
        <w:tabs>
          <w:tab w:val="left" w:pos="780"/>
        </w:tabs>
        <w:ind w:left="780" w:hanging="360"/>
      </w:pPr>
      <w:rPr>
        <w:rFonts w:hint="default" w:ascii="Wingdings" w:hAnsi="Wingdings"/>
      </w:rPr>
    </w:lvl>
  </w:abstractNum>
  <w:abstractNum w:abstractNumId="5">
    <w:nsid w:val="00000008"/>
    <w:multiLevelType w:val="multilevel"/>
    <w:tmpl w:val="00000008"/>
    <w:lvl w:ilvl="0" w:tentative="0">
      <w:start w:val="1"/>
      <w:numFmt w:val="bullet"/>
      <w:pStyle w:val="2440"/>
      <w:lvlText w:val=""/>
      <w:lvlJc w:val="left"/>
      <w:pPr>
        <w:ind w:left="2121" w:hanging="420"/>
      </w:pPr>
      <w:rPr>
        <w:rFonts w:hint="default" w:ascii="Wingdings" w:hAnsi="Wingdings"/>
      </w:rPr>
    </w:lvl>
    <w:lvl w:ilvl="1" w:tentative="0">
      <w:start w:val="1"/>
      <w:numFmt w:val="bullet"/>
      <w:lvlText w:val=""/>
      <w:lvlJc w:val="left"/>
      <w:pPr>
        <w:ind w:left="2541" w:hanging="420"/>
      </w:pPr>
      <w:rPr>
        <w:rFonts w:hint="default" w:ascii="Wingdings" w:hAnsi="Wingdings"/>
      </w:rPr>
    </w:lvl>
    <w:lvl w:ilvl="2" w:tentative="0">
      <w:start w:val="1"/>
      <w:numFmt w:val="bullet"/>
      <w:lvlText w:val=""/>
      <w:lvlJc w:val="left"/>
      <w:pPr>
        <w:ind w:left="2961" w:hanging="420"/>
      </w:pPr>
      <w:rPr>
        <w:rFonts w:hint="default" w:ascii="Wingdings" w:hAnsi="Wingdings"/>
      </w:rPr>
    </w:lvl>
    <w:lvl w:ilvl="3" w:tentative="0">
      <w:start w:val="1"/>
      <w:numFmt w:val="bullet"/>
      <w:lvlText w:val=""/>
      <w:lvlJc w:val="left"/>
      <w:pPr>
        <w:ind w:left="3381" w:hanging="420"/>
      </w:pPr>
      <w:rPr>
        <w:rFonts w:hint="default" w:ascii="Wingdings" w:hAnsi="Wingdings"/>
      </w:rPr>
    </w:lvl>
    <w:lvl w:ilvl="4" w:tentative="0">
      <w:start w:val="1"/>
      <w:numFmt w:val="bullet"/>
      <w:lvlText w:val=""/>
      <w:lvlJc w:val="left"/>
      <w:pPr>
        <w:ind w:left="3801" w:hanging="420"/>
      </w:pPr>
      <w:rPr>
        <w:rFonts w:hint="default" w:ascii="Wingdings" w:hAnsi="Wingdings"/>
      </w:rPr>
    </w:lvl>
    <w:lvl w:ilvl="5" w:tentative="0">
      <w:start w:val="1"/>
      <w:numFmt w:val="bullet"/>
      <w:lvlText w:val=""/>
      <w:lvlJc w:val="left"/>
      <w:pPr>
        <w:ind w:left="4221" w:hanging="420"/>
      </w:pPr>
      <w:rPr>
        <w:rFonts w:hint="default" w:ascii="Wingdings" w:hAnsi="Wingdings"/>
      </w:rPr>
    </w:lvl>
    <w:lvl w:ilvl="6" w:tentative="0">
      <w:start w:val="1"/>
      <w:numFmt w:val="bullet"/>
      <w:lvlText w:val=""/>
      <w:lvlJc w:val="left"/>
      <w:pPr>
        <w:ind w:left="4641" w:hanging="420"/>
      </w:pPr>
      <w:rPr>
        <w:rFonts w:hint="default" w:ascii="Wingdings" w:hAnsi="Wingdings"/>
      </w:rPr>
    </w:lvl>
    <w:lvl w:ilvl="7" w:tentative="0">
      <w:start w:val="1"/>
      <w:numFmt w:val="bullet"/>
      <w:lvlText w:val=""/>
      <w:lvlJc w:val="left"/>
      <w:pPr>
        <w:ind w:left="5061" w:hanging="420"/>
      </w:pPr>
      <w:rPr>
        <w:rFonts w:hint="default" w:ascii="Wingdings" w:hAnsi="Wingdings"/>
      </w:rPr>
    </w:lvl>
    <w:lvl w:ilvl="8" w:tentative="0">
      <w:start w:val="1"/>
      <w:numFmt w:val="bullet"/>
      <w:lvlText w:val=""/>
      <w:lvlJc w:val="left"/>
      <w:pPr>
        <w:ind w:left="5481" w:hanging="420"/>
      </w:pPr>
      <w:rPr>
        <w:rFonts w:hint="default" w:ascii="Wingdings" w:hAnsi="Wingdings"/>
      </w:rPr>
    </w:lvl>
  </w:abstractNum>
  <w:abstractNum w:abstractNumId="6">
    <w:nsid w:val="0000000A"/>
    <w:multiLevelType w:val="multilevel"/>
    <w:tmpl w:val="0000000A"/>
    <w:lvl w:ilvl="0" w:tentative="0">
      <w:start w:val="1"/>
      <w:numFmt w:val="decimal"/>
      <w:pStyle w:val="2442"/>
      <w:lvlText w:val="%1."/>
      <w:lvlJc w:val="left"/>
      <w:pPr>
        <w:ind w:left="-398" w:hanging="42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21" w:hanging="420"/>
      </w:pPr>
    </w:lvl>
    <w:lvl w:ilvl="2" w:tentative="0">
      <w:start w:val="1"/>
      <w:numFmt w:val="lowerRoman"/>
      <w:lvlText w:val="%3."/>
      <w:lvlJc w:val="right"/>
      <w:pPr>
        <w:ind w:left="441" w:hanging="420"/>
      </w:pPr>
    </w:lvl>
    <w:lvl w:ilvl="3" w:tentative="0">
      <w:start w:val="1"/>
      <w:numFmt w:val="decimal"/>
      <w:lvlText w:val="%4."/>
      <w:lvlJc w:val="left"/>
      <w:pPr>
        <w:ind w:left="861" w:hanging="420"/>
      </w:pPr>
    </w:lvl>
    <w:lvl w:ilvl="4" w:tentative="0">
      <w:start w:val="1"/>
      <w:numFmt w:val="lowerLetter"/>
      <w:lvlText w:val="%5)"/>
      <w:lvlJc w:val="left"/>
      <w:pPr>
        <w:ind w:left="1281" w:hanging="420"/>
      </w:pPr>
    </w:lvl>
    <w:lvl w:ilvl="5" w:tentative="0">
      <w:start w:val="1"/>
      <w:numFmt w:val="lowerRoman"/>
      <w:lvlText w:val="%6."/>
      <w:lvlJc w:val="right"/>
      <w:pPr>
        <w:ind w:left="1701" w:hanging="420"/>
      </w:pPr>
    </w:lvl>
    <w:lvl w:ilvl="6" w:tentative="0">
      <w:start w:val="1"/>
      <w:numFmt w:val="decimal"/>
      <w:lvlText w:val="%7."/>
      <w:lvlJc w:val="left"/>
      <w:pPr>
        <w:ind w:left="2121" w:hanging="420"/>
      </w:pPr>
    </w:lvl>
    <w:lvl w:ilvl="7" w:tentative="0">
      <w:start w:val="1"/>
      <w:numFmt w:val="lowerLetter"/>
      <w:lvlText w:val="%8)"/>
      <w:lvlJc w:val="left"/>
      <w:pPr>
        <w:ind w:left="2541" w:hanging="420"/>
      </w:pPr>
    </w:lvl>
    <w:lvl w:ilvl="8" w:tentative="0">
      <w:start w:val="1"/>
      <w:numFmt w:val="lowerRoman"/>
      <w:lvlText w:val="%9."/>
      <w:lvlJc w:val="right"/>
      <w:pPr>
        <w:ind w:left="2961" w:hanging="420"/>
      </w:pPr>
    </w:lvl>
  </w:abstractNum>
  <w:abstractNum w:abstractNumId="7">
    <w:nsid w:val="0000000F"/>
    <w:multiLevelType w:val="multilevel"/>
    <w:tmpl w:val="0000000F"/>
    <w:lvl w:ilvl="0" w:tentative="0">
      <w:start w:val="1"/>
      <w:numFmt w:val="bullet"/>
      <w:pStyle w:val="136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D"/>
    <w:multiLevelType w:val="multilevel"/>
    <w:tmpl w:val="0000001D"/>
    <w:lvl w:ilvl="0" w:tentative="0">
      <w:start w:val="1"/>
      <w:numFmt w:val="decimal"/>
      <w:lvlText w:val="%1."/>
      <w:lvlJc w:val="left"/>
      <w:pPr>
        <w:tabs>
          <w:tab w:val="left" w:pos="425"/>
        </w:tabs>
        <w:ind w:left="0" w:firstLine="0"/>
      </w:pPr>
      <w:rPr>
        <w:rFonts w:hint="eastAsia" w:ascii="黑体" w:eastAsia="黑体"/>
        <w:sz w:val="21"/>
      </w:rPr>
    </w:lvl>
    <w:lvl w:ilvl="1" w:tentative="0">
      <w:start w:val="1"/>
      <w:numFmt w:val="decimal"/>
      <w:pStyle w:val="460"/>
      <w:suff w:val="nothing"/>
      <w:lvlText w:val="%1.%2."/>
      <w:lvlJc w:val="left"/>
      <w:pPr>
        <w:ind w:left="0" w:firstLine="0"/>
      </w:pPr>
      <w:rPr>
        <w:rFonts w:hint="eastAsia" w:ascii="黑体" w:eastAsia="黑体"/>
        <w:sz w:val="21"/>
      </w:rPr>
    </w:lvl>
    <w:lvl w:ilvl="2" w:tentative="0">
      <w:start w:val="1"/>
      <w:numFmt w:val="decimal"/>
      <w:suff w:val="nothing"/>
      <w:lvlText w:val="%1.%2.%3."/>
      <w:lvlJc w:val="left"/>
      <w:pPr>
        <w:ind w:left="2694" w:hanging="2410"/>
      </w:pPr>
      <w:rPr>
        <w:rFonts w:hint="eastAsia" w:ascii="黑体" w:eastAsia="黑体"/>
        <w:sz w:val="21"/>
      </w:rPr>
    </w:lvl>
    <w:lvl w:ilvl="3" w:tentative="0">
      <w:start w:val="1"/>
      <w:numFmt w:val="decimal"/>
      <w:suff w:val="nothing"/>
      <w:lvlText w:val="%1.%2.%3.%4."/>
      <w:lvlJc w:val="left"/>
      <w:pPr>
        <w:ind w:left="284" w:firstLine="0"/>
      </w:pPr>
      <w:rPr>
        <w:rFonts w:hint="eastAsia" w:ascii="黑体" w:eastAsia="黑体"/>
        <w:sz w:val="21"/>
      </w:rPr>
    </w:lvl>
    <w:lvl w:ilvl="4" w:tentative="0">
      <w:start w:val="1"/>
      <w:numFmt w:val="decimal"/>
      <w:lvlText w:val="%1.%2.%3.%4.%5"/>
      <w:lvlJc w:val="left"/>
      <w:pPr>
        <w:tabs>
          <w:tab w:val="left" w:pos="567"/>
        </w:tabs>
        <w:ind w:left="0" w:firstLine="340"/>
      </w:pPr>
      <w:rPr>
        <w:rFonts w:hint="eastAsia" w:ascii="黑体" w:eastAsia="黑体"/>
        <w:sz w:val="21"/>
      </w:rPr>
    </w:lvl>
    <w:lvl w:ilvl="5" w:tentative="0">
      <w:start w:val="1"/>
      <w:numFmt w:val="decimal"/>
      <w:lvlText w:val="%1.%2.%3.%4.%5.%6."/>
      <w:lvlJc w:val="left"/>
      <w:pPr>
        <w:tabs>
          <w:tab w:val="left" w:pos="425"/>
        </w:tabs>
        <w:ind w:left="0" w:firstLine="0"/>
      </w:pPr>
      <w:rPr>
        <w:rFonts w:hint="eastAsia" w:ascii="黑体" w:eastAsia="黑体"/>
        <w:sz w:val="21"/>
      </w:rPr>
    </w:lvl>
    <w:lvl w:ilvl="6" w:tentative="0">
      <w:start w:val="1"/>
      <w:numFmt w:val="decimal"/>
      <w:lvlText w:val="%1.%2.%3.%4.%5.%6.%7."/>
      <w:lvlJc w:val="left"/>
      <w:pPr>
        <w:tabs>
          <w:tab w:val="left" w:pos="425"/>
        </w:tabs>
        <w:ind w:left="0" w:firstLine="0"/>
      </w:pPr>
      <w:rPr>
        <w:rFonts w:hint="eastAsia"/>
      </w:rPr>
    </w:lvl>
    <w:lvl w:ilvl="7" w:tentative="0">
      <w:start w:val="1"/>
      <w:numFmt w:val="decimal"/>
      <w:lvlRestart w:val="1"/>
      <w:suff w:val="space"/>
      <w:lvlText w:val="图 %1-%8"/>
      <w:lvlJc w:val="left"/>
      <w:pPr>
        <w:ind w:left="0" w:firstLine="0"/>
      </w:pPr>
      <w:rPr>
        <w:rFonts w:hint="eastAsia"/>
      </w:rPr>
    </w:lvl>
    <w:lvl w:ilvl="8" w:tentative="0">
      <w:start w:val="1"/>
      <w:numFmt w:val="decimal"/>
      <w:lvlRestart w:val="1"/>
      <w:suff w:val="space"/>
      <w:lvlText w:val="表 %1-%9"/>
      <w:lvlJc w:val="left"/>
      <w:pPr>
        <w:ind w:left="0" w:firstLine="0"/>
      </w:pPr>
      <w:rPr>
        <w:rFonts w:hint="eastAsia"/>
      </w:rPr>
    </w:lvl>
  </w:abstractNum>
  <w:abstractNum w:abstractNumId="9">
    <w:nsid w:val="00000020"/>
    <w:multiLevelType w:val="multilevel"/>
    <w:tmpl w:val="00000020"/>
    <w:lvl w:ilvl="0" w:tentative="0">
      <w:start w:val="1"/>
      <w:numFmt w:val="decimal"/>
      <w:pStyle w:val="136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34"/>
    <w:multiLevelType w:val="multilevel"/>
    <w:tmpl w:val="00000034"/>
    <w:lvl w:ilvl="0" w:tentative="0">
      <w:start w:val="1"/>
      <w:numFmt w:val="koreanDigital2"/>
      <w:pStyle w:val="1357"/>
      <w:lvlText w:val="第 %1 章"/>
      <w:lvlJc w:val="left"/>
      <w:pPr>
        <w:tabs>
          <w:tab w:val="left" w:pos="1154"/>
        </w:tabs>
        <w:ind w:left="115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51"/>
    <w:multiLevelType w:val="multilevel"/>
    <w:tmpl w:val="00000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2343"/>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903801"/>
    <w:multiLevelType w:val="multilevel"/>
    <w:tmpl w:val="00903801"/>
    <w:lvl w:ilvl="0" w:tentative="0">
      <w:start w:val="1"/>
      <w:numFmt w:val="decimal"/>
      <w:pStyle w:val="212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00D3498F"/>
    <w:multiLevelType w:val="multilevel"/>
    <w:tmpl w:val="00D3498F"/>
    <w:lvl w:ilvl="0" w:tentative="0">
      <w:start w:val="1"/>
      <w:numFmt w:val="bullet"/>
      <w:pStyle w:val="1700"/>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19275D8"/>
    <w:multiLevelType w:val="multilevel"/>
    <w:tmpl w:val="019275D8"/>
    <w:lvl w:ilvl="0" w:tentative="0">
      <w:start w:val="1"/>
      <w:numFmt w:val="decimal"/>
      <w:lvlText w:val="%1."/>
      <w:lvlJc w:val="left"/>
      <w:pPr>
        <w:tabs>
          <w:tab w:val="left" w:pos="425"/>
        </w:tabs>
        <w:ind w:left="425" w:hanging="425"/>
      </w:pPr>
      <w:rPr>
        <w:rFonts w:hint="eastAsia"/>
      </w:rPr>
    </w:lvl>
    <w:lvl w:ilvl="1" w:tentative="0">
      <w:start w:val="1"/>
      <w:numFmt w:val="decimal"/>
      <w:pStyle w:val="2656"/>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1DF01A5"/>
    <w:multiLevelType w:val="singleLevel"/>
    <w:tmpl w:val="01DF01A5"/>
    <w:lvl w:ilvl="0" w:tentative="0">
      <w:start w:val="1"/>
      <w:numFmt w:val="bullet"/>
      <w:pStyle w:val="1632"/>
      <w:lvlText w:val=""/>
      <w:lvlJc w:val="left"/>
      <w:pPr>
        <w:tabs>
          <w:tab w:val="left" w:pos="425"/>
        </w:tabs>
        <w:ind w:left="425" w:hanging="425"/>
      </w:pPr>
      <w:rPr>
        <w:rFonts w:hint="default" w:ascii="Wingdings" w:hAnsi="Wingdings"/>
      </w:rPr>
    </w:lvl>
  </w:abstractNum>
  <w:abstractNum w:abstractNumId="16">
    <w:nsid w:val="02F47563"/>
    <w:multiLevelType w:val="multilevel"/>
    <w:tmpl w:val="02F47563"/>
    <w:lvl w:ilvl="0" w:tentative="0">
      <w:start w:val="1"/>
      <w:numFmt w:val="bullet"/>
      <w:pStyle w:val="523"/>
      <w:lvlText w:val=""/>
      <w:lvlJc w:val="left"/>
      <w:pPr>
        <w:ind w:left="900" w:hanging="420"/>
      </w:pPr>
      <w:rPr>
        <w:rFonts w:hint="default" w:ascii="Wingdings" w:hAnsi="Wingdings"/>
        <w:sz w:val="16"/>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033F246F"/>
    <w:multiLevelType w:val="multilevel"/>
    <w:tmpl w:val="033F246F"/>
    <w:lvl w:ilvl="0" w:tentative="0">
      <w:start w:val="1"/>
      <w:numFmt w:val="decimal"/>
      <w:pStyle w:val="3020"/>
      <w:isLgl/>
      <w:lvlText w:val="附 %1"/>
      <w:lvlJc w:val="left"/>
      <w:pPr>
        <w:tabs>
          <w:tab w:val="left" w:pos="1134"/>
        </w:tabs>
        <w:ind w:left="1134" w:hanging="1134"/>
      </w:pPr>
      <w:rPr>
        <w:rFonts w:hint="eastAsia"/>
      </w:rPr>
    </w:lvl>
    <w:lvl w:ilvl="1" w:tentative="0">
      <w:start w:val="1"/>
      <w:numFmt w:val="decimal"/>
      <w:lvlText w:val="%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18">
    <w:nsid w:val="0346435F"/>
    <w:multiLevelType w:val="singleLevel"/>
    <w:tmpl w:val="0346435F"/>
    <w:lvl w:ilvl="0" w:tentative="0">
      <w:start w:val="1"/>
      <w:numFmt w:val="decimal"/>
      <w:pStyle w:val="3669"/>
      <w:lvlText w:val="[%1]"/>
      <w:legacy w:legacy="1" w:legacySpace="0" w:legacyIndent="360"/>
      <w:lvlJc w:val="left"/>
      <w:pPr>
        <w:ind w:left="360" w:hanging="360"/>
      </w:pPr>
      <w:rPr>
        <w:rFonts w:hint="default" w:ascii="Times New Roman" w:hAnsi="Times New Roman" w:cs="Times New Roman"/>
      </w:rPr>
    </w:lvl>
  </w:abstractNum>
  <w:abstractNum w:abstractNumId="19">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2208"/>
      <w:suff w:val="nothing"/>
      <w:lvlText w:val="%1%2.%3.%4　"/>
      <w:lvlJc w:val="left"/>
      <w:pPr>
        <w:ind w:left="0" w:firstLine="0"/>
      </w:pPr>
      <w:rPr>
        <w:rFonts w:hint="eastAsia" w:ascii="黑体" w:hAnsi="Times New Roman" w:eastAsia="黑体"/>
        <w:b/>
        <w:i w:val="0"/>
        <w:sz w:val="21"/>
      </w:rPr>
    </w:lvl>
    <w:lvl w:ilvl="4" w:tentative="0">
      <w:start w:val="1"/>
      <w:numFmt w:val="decimal"/>
      <w:pStyle w:val="2238"/>
      <w:suff w:val="nothing"/>
      <w:lvlText w:val="%1%2.%3.%4.%5　"/>
      <w:lvlJc w:val="left"/>
      <w:pPr>
        <w:ind w:left="0" w:firstLine="0"/>
      </w:pPr>
      <w:rPr>
        <w:rFonts w:hint="eastAsia" w:ascii="黑体" w:hAnsi="Times New Roman" w:eastAsia="黑体"/>
        <w:b/>
        <w:i w:val="0"/>
        <w:sz w:val="21"/>
      </w:rPr>
    </w:lvl>
    <w:lvl w:ilvl="5" w:tentative="0">
      <w:start w:val="1"/>
      <w:numFmt w:val="decimal"/>
      <w:pStyle w:val="2242"/>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5FB1421"/>
    <w:multiLevelType w:val="multilevel"/>
    <w:tmpl w:val="05FB1421"/>
    <w:lvl w:ilvl="0" w:tentative="0">
      <w:start w:val="1"/>
      <w:numFmt w:val="decimal"/>
      <w:pStyle w:val="1341"/>
      <w:lvlText w:val="%1."/>
      <w:lvlJc w:val="left"/>
      <w:pPr>
        <w:ind w:left="900" w:hanging="420"/>
      </w:pPr>
    </w:lvl>
    <w:lvl w:ilvl="1" w:tentative="0">
      <w:start w:val="1"/>
      <w:numFmt w:val="lowerLetter"/>
      <w:pStyle w:val="1346"/>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5FF3594"/>
    <w:multiLevelType w:val="singleLevel"/>
    <w:tmpl w:val="05FF3594"/>
    <w:lvl w:ilvl="0" w:tentative="0">
      <w:start w:val="1"/>
      <w:numFmt w:val="decimal"/>
      <w:pStyle w:val="1523"/>
      <w:lvlText w:val="%1)"/>
      <w:lvlJc w:val="left"/>
      <w:pPr>
        <w:tabs>
          <w:tab w:val="left" w:pos="1155"/>
        </w:tabs>
        <w:ind w:left="1155" w:hanging="420"/>
      </w:pPr>
      <w:rPr>
        <w:rFonts w:hint="default" w:cs="Times New Roman"/>
      </w:rPr>
    </w:lvl>
  </w:abstractNum>
  <w:abstractNum w:abstractNumId="22">
    <w:nsid w:val="076C6B68"/>
    <w:multiLevelType w:val="multilevel"/>
    <w:tmpl w:val="076C6B68"/>
    <w:lvl w:ilvl="0" w:tentative="0">
      <w:start w:val="1"/>
      <w:numFmt w:val="bullet"/>
      <w:pStyle w:val="2415"/>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094D73B7"/>
    <w:multiLevelType w:val="singleLevel"/>
    <w:tmpl w:val="094D73B7"/>
    <w:lvl w:ilvl="0" w:tentative="0">
      <w:start w:val="1"/>
      <w:numFmt w:val="bullet"/>
      <w:pStyle w:val="349"/>
      <w:lvlText w:val=""/>
      <w:lvlJc w:val="left"/>
      <w:pPr>
        <w:tabs>
          <w:tab w:val="left" w:pos="1135"/>
        </w:tabs>
        <w:ind w:left="1135" w:hanging="425"/>
      </w:pPr>
      <w:rPr>
        <w:rFonts w:hint="default" w:ascii="Wingdings" w:hAnsi="Wingdings"/>
      </w:rPr>
    </w:lvl>
  </w:abstractNum>
  <w:abstractNum w:abstractNumId="24">
    <w:nsid w:val="0ABD1CDD"/>
    <w:multiLevelType w:val="multilevel"/>
    <w:tmpl w:val="0ABD1CDD"/>
    <w:lvl w:ilvl="0" w:tentative="0">
      <w:start w:val="1"/>
      <w:numFmt w:val="bullet"/>
      <w:pStyle w:val="335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0C0D756C"/>
    <w:multiLevelType w:val="multilevel"/>
    <w:tmpl w:val="0C0D756C"/>
    <w:lvl w:ilvl="0" w:tentative="0">
      <w:start w:val="1"/>
      <w:numFmt w:val="decimal"/>
      <w:pStyle w:val="511"/>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6">
    <w:nsid w:val="0C30429D"/>
    <w:multiLevelType w:val="multilevel"/>
    <w:tmpl w:val="0C30429D"/>
    <w:lvl w:ilvl="0" w:tentative="0">
      <w:start w:val="1"/>
      <w:numFmt w:val="bullet"/>
      <w:pStyle w:val="1982"/>
      <w:lvlText w:val=""/>
      <w:lvlJc w:val="left"/>
      <w:pPr>
        <w:tabs>
          <w:tab w:val="left" w:pos="426"/>
        </w:tabs>
        <w:ind w:left="426" w:hanging="426"/>
      </w:pPr>
      <w:rPr>
        <w:rFonts w:hint="default" w:ascii="Symbol" w:hAnsi="Symbol" w:cs="Symbol"/>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E4C230C"/>
    <w:multiLevelType w:val="multilevel"/>
    <w:tmpl w:val="0E4C230C"/>
    <w:lvl w:ilvl="0" w:tentative="0">
      <w:start w:val="1"/>
      <w:numFmt w:val="decimal"/>
      <w:pStyle w:val="1805"/>
      <w:suff w:val="space"/>
      <w:lvlText w:val="Chapter %1"/>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8">
    <w:nsid w:val="0E8701E2"/>
    <w:multiLevelType w:val="multilevel"/>
    <w:tmpl w:val="0E8701E2"/>
    <w:lvl w:ilvl="0" w:tentative="0">
      <w:start w:val="1"/>
      <w:numFmt w:val="bullet"/>
      <w:pStyle w:val="749"/>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EDB2900"/>
    <w:multiLevelType w:val="multilevel"/>
    <w:tmpl w:val="0EDB2900"/>
    <w:lvl w:ilvl="0" w:tentative="0">
      <w:start w:val="1"/>
      <w:numFmt w:val="bullet"/>
      <w:pStyle w:val="370"/>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0">
    <w:nsid w:val="0FB551A0"/>
    <w:multiLevelType w:val="multilevel"/>
    <w:tmpl w:val="0FB551A0"/>
    <w:lvl w:ilvl="0" w:tentative="0">
      <w:start w:val="1"/>
      <w:numFmt w:val="bullet"/>
      <w:pStyle w:val="3233"/>
      <w:lvlText w:val=""/>
      <w:lvlJc w:val="left"/>
      <w:pPr>
        <w:tabs>
          <w:tab w:val="left" w:pos="1134"/>
        </w:tabs>
        <w:ind w:left="1134" w:hanging="294"/>
      </w:pPr>
      <w:rPr>
        <w:rFonts w:hint="default" w:ascii="Times New Roman" w:hAnsi="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10C177CF"/>
    <w:multiLevelType w:val="singleLevel"/>
    <w:tmpl w:val="10C177CF"/>
    <w:lvl w:ilvl="0" w:tentative="0">
      <w:start w:val="1"/>
      <w:numFmt w:val="lowerLetter"/>
      <w:pStyle w:val="485"/>
      <w:lvlText w:val="(%1)"/>
      <w:lvlJc w:val="left"/>
      <w:pPr>
        <w:tabs>
          <w:tab w:val="left" w:pos="852"/>
        </w:tabs>
        <w:ind w:left="852" w:hanging="285"/>
      </w:pPr>
      <w:rPr>
        <w:rFonts w:hint="default"/>
      </w:rPr>
    </w:lvl>
  </w:abstractNum>
  <w:abstractNum w:abstractNumId="32">
    <w:nsid w:val="114A0620"/>
    <w:multiLevelType w:val="multilevel"/>
    <w:tmpl w:val="114A0620"/>
    <w:lvl w:ilvl="0" w:tentative="0">
      <w:start w:val="1"/>
      <w:numFmt w:val="bullet"/>
      <w:pStyle w:val="3345"/>
      <w:lvlText w:val=""/>
      <w:lvlJc w:val="left"/>
      <w:pPr>
        <w:tabs>
          <w:tab w:val="left" w:pos="840"/>
        </w:tabs>
        <w:ind w:left="840" w:hanging="420"/>
      </w:pPr>
      <w:rPr>
        <w:rFonts w:ascii="Wingdings" w:hAnsi="Wingdings" w:eastAsia="宋体"/>
        <w:b/>
        <w:bCs/>
        <w:sz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12A9005B"/>
    <w:multiLevelType w:val="multilevel"/>
    <w:tmpl w:val="12A9005B"/>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840"/>
        </w:tabs>
        <w:ind w:left="840" w:hanging="420"/>
      </w:pPr>
    </w:lvl>
    <w:lvl w:ilvl="2" w:tentative="0">
      <w:start w:val="1"/>
      <w:numFmt w:val="lowerRoman"/>
      <w:pStyle w:val="50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1649329C"/>
    <w:multiLevelType w:val="multilevel"/>
    <w:tmpl w:val="1649329C"/>
    <w:lvl w:ilvl="0" w:tentative="0">
      <w:start w:val="1"/>
      <w:numFmt w:val="decimal"/>
      <w:pStyle w:val="1828"/>
      <w:lvlText w:val="1.4.%1"/>
      <w:lvlJc w:val="left"/>
      <w:pPr>
        <w:ind w:left="426"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168D5C63"/>
    <w:multiLevelType w:val="multilevel"/>
    <w:tmpl w:val="168D5C63"/>
    <w:lvl w:ilvl="0" w:tentative="0">
      <w:start w:val="1"/>
      <w:numFmt w:val="decimal"/>
      <w:pStyle w:val="3318"/>
      <w:suff w:val="nothing"/>
      <w:lvlText w:val="%1. "/>
      <w:lvlJc w:val="left"/>
      <w:pPr>
        <w:ind w:left="0" w:firstLine="0"/>
      </w:pPr>
      <w:rPr>
        <w:rFonts w:hint="default" w:ascii="Arial Black" w:hAnsi="Arial Black" w:eastAsia="黑体"/>
        <w:b w:val="0"/>
        <w:i w:val="0"/>
        <w:sz w:val="24"/>
        <w:szCs w:val="24"/>
      </w:rPr>
    </w:lvl>
    <w:lvl w:ilvl="1" w:tentative="0">
      <w:start w:val="1"/>
      <w:numFmt w:val="decimal"/>
      <w:pStyle w:val="3319"/>
      <w:isLgl/>
      <w:suff w:val="space"/>
      <w:lvlText w:val="%1.%2"/>
      <w:lvlJc w:val="left"/>
      <w:pPr>
        <w:ind w:left="0" w:firstLine="0"/>
      </w:pPr>
      <w:rPr>
        <w:rFonts w:hint="default" w:ascii="Arial" w:hAnsi="Arial" w:eastAsia="仿宋_GB2312"/>
        <w:b w:val="0"/>
        <w:i w:val="0"/>
        <w:sz w:val="24"/>
        <w:szCs w:val="24"/>
      </w:rPr>
    </w:lvl>
    <w:lvl w:ilvl="2" w:tentative="0">
      <w:start w:val="1"/>
      <w:numFmt w:val="decimal"/>
      <w:pStyle w:val="3320"/>
      <w:isLgl/>
      <w:suff w:val="space"/>
      <w:lvlText w:val="%1.%2.%3"/>
      <w:lvlJc w:val="left"/>
      <w:pPr>
        <w:ind w:left="0" w:firstLine="0"/>
      </w:pPr>
      <w:rPr>
        <w:rFonts w:hint="default" w:ascii="Arial" w:hAnsi="Arial" w:eastAsia="仿宋_GB2312"/>
        <w:b w:val="0"/>
        <w:i w:val="0"/>
        <w:sz w:val="24"/>
        <w:szCs w:val="24"/>
      </w:rPr>
    </w:lvl>
    <w:lvl w:ilvl="3" w:tentative="0">
      <w:start w:val="1"/>
      <w:numFmt w:val="decimal"/>
      <w:pStyle w:val="3323"/>
      <w:isLgl/>
      <w:suff w:val="space"/>
      <w:lvlText w:val="%1.%2.%3.%4"/>
      <w:lvlJc w:val="left"/>
      <w:pPr>
        <w:ind w:left="0" w:firstLine="0"/>
      </w:pPr>
      <w:rPr>
        <w:rFonts w:hint="default" w:ascii="Arial" w:hAnsi="Arial" w:eastAsia="宋体"/>
        <w:b w:val="0"/>
        <w:i w:val="0"/>
        <w:sz w:val="24"/>
        <w:szCs w:val="24"/>
      </w:rPr>
    </w:lvl>
    <w:lvl w:ilvl="4" w:tentative="0">
      <w:start w:val="1"/>
      <w:numFmt w:val="decimal"/>
      <w:pStyle w:val="3324"/>
      <w:isLgl/>
      <w:suff w:val="space"/>
      <w:lvlText w:val="%1.%2.%3.%4.%5"/>
      <w:lvlJc w:val="left"/>
      <w:pPr>
        <w:ind w:left="0" w:firstLine="0"/>
      </w:pPr>
      <w:rPr>
        <w:rFonts w:hint="default" w:ascii="Arial" w:hAnsi="Arial" w:eastAsia="宋体"/>
        <w:b w:val="0"/>
        <w:i w:val="0"/>
        <w:sz w:val="24"/>
        <w:szCs w:val="24"/>
      </w:rPr>
    </w:lvl>
    <w:lvl w:ilvl="5" w:tentative="0">
      <w:start w:val="1"/>
      <w:numFmt w:val="decimal"/>
      <w:lvlRestart w:val="1"/>
      <w:pStyle w:val="3322"/>
      <w:isLgl/>
      <w:suff w:val="space"/>
      <w:lvlText w:val="图%1-%6"/>
      <w:lvlJc w:val="left"/>
      <w:pPr>
        <w:ind w:left="0" w:firstLine="0"/>
      </w:pPr>
      <w:rPr>
        <w:rFonts w:hint="default" w:ascii="Arial" w:hAnsi="Arial" w:eastAsia="宋体"/>
        <w:b w:val="0"/>
        <w:i w:val="0"/>
        <w:sz w:val="21"/>
        <w:szCs w:val="21"/>
      </w:rPr>
    </w:lvl>
    <w:lvl w:ilvl="6" w:tentative="0">
      <w:start w:val="1"/>
      <w:numFmt w:val="decimal"/>
      <w:lvlRestart w:val="1"/>
      <w:pStyle w:val="3321"/>
      <w:isLgl/>
      <w:suff w:val="space"/>
      <w:lvlText w:val="表%1-%7"/>
      <w:lvlJc w:val="left"/>
      <w:pPr>
        <w:ind w:left="0" w:firstLine="0"/>
      </w:pPr>
      <w:rPr>
        <w:rFonts w:hint="default" w:ascii="Arial" w:hAnsi="Arial" w:eastAsia="宋体"/>
        <w:b w:val="0"/>
        <w:i w:val="0"/>
        <w:sz w:val="21"/>
        <w:szCs w:val="21"/>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6">
    <w:nsid w:val="17A70CCB"/>
    <w:multiLevelType w:val="multilevel"/>
    <w:tmpl w:val="17A70CCB"/>
    <w:lvl w:ilvl="0" w:tentative="0">
      <w:start w:val="1"/>
      <w:numFmt w:val="bullet"/>
      <w:pStyle w:val="2124"/>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84A0DFD"/>
    <w:multiLevelType w:val="multilevel"/>
    <w:tmpl w:val="184A0DFD"/>
    <w:lvl w:ilvl="0" w:tentative="0">
      <w:start w:val="1"/>
      <w:numFmt w:val="decimal"/>
      <w:pStyle w:val="3266"/>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8">
    <w:nsid w:val="19EB0176"/>
    <w:multiLevelType w:val="multilevel"/>
    <w:tmpl w:val="19EB0176"/>
    <w:lvl w:ilvl="0" w:tentative="0">
      <w:start w:val="1"/>
      <w:numFmt w:val="decimal"/>
      <w:pStyle w:val="2848"/>
      <w:lvlText w:val="%1."/>
      <w:lvlJc w:val="left"/>
      <w:pPr>
        <w:ind w:left="425" w:hanging="425"/>
      </w:pPr>
      <w:rPr>
        <w:rFonts w:hint="eastAsia"/>
      </w:rPr>
    </w:lvl>
    <w:lvl w:ilvl="1" w:tentative="0">
      <w:start w:val="1"/>
      <w:numFmt w:val="decimal"/>
      <w:pStyle w:val="2849"/>
      <w:lvlText w:val="%1.%2."/>
      <w:lvlJc w:val="left"/>
      <w:pPr>
        <w:ind w:left="425" w:hanging="425"/>
      </w:pPr>
      <w:rPr>
        <w:rFonts w:hint="eastAsia"/>
      </w:rPr>
    </w:lvl>
    <w:lvl w:ilvl="2" w:tentative="0">
      <w:start w:val="1"/>
      <w:numFmt w:val="decimal"/>
      <w:pStyle w:val="2850"/>
      <w:lvlText w:val="%1.%2.%3."/>
      <w:lvlJc w:val="left"/>
      <w:pPr>
        <w:ind w:left="425" w:hanging="425"/>
      </w:pPr>
      <w:rPr>
        <w:rFonts w:hint="eastAsia"/>
      </w:rPr>
    </w:lvl>
    <w:lvl w:ilvl="3" w:tentative="0">
      <w:start w:val="1"/>
      <w:numFmt w:val="decimal"/>
      <w:pStyle w:val="2851"/>
      <w:lvlText w:val="%1.%2.%3.%4."/>
      <w:lvlJc w:val="left"/>
      <w:pPr>
        <w:ind w:left="425" w:hanging="425"/>
      </w:pPr>
      <w:rPr>
        <w:rFonts w:hint="eastAsia"/>
      </w:rPr>
    </w:lvl>
    <w:lvl w:ilvl="4" w:tentative="0">
      <w:start w:val="1"/>
      <w:numFmt w:val="decimal"/>
      <w:pStyle w:val="2852"/>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9">
    <w:nsid w:val="1A0145B8"/>
    <w:multiLevelType w:val="multilevel"/>
    <w:tmpl w:val="1A0145B8"/>
    <w:lvl w:ilvl="0" w:tentative="0">
      <w:start w:val="1"/>
      <w:numFmt w:val="bullet"/>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458"/>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1A02052D"/>
    <w:multiLevelType w:val="multilevel"/>
    <w:tmpl w:val="1A02052D"/>
    <w:lvl w:ilvl="0" w:tentative="0">
      <w:start w:val="1"/>
      <w:numFmt w:val="decimal"/>
      <w:pStyle w:val="1815"/>
      <w:isLgl/>
      <w:lvlText w:val="%1."/>
      <w:lvlJc w:val="left"/>
      <w:pPr>
        <w:tabs>
          <w:tab w:val="left" w:pos="720"/>
        </w:tabs>
        <w:ind w:left="720" w:hanging="720"/>
      </w:pPr>
      <w:rPr>
        <w:b/>
        <w:i w:val="0"/>
        <w:caps w:val="0"/>
        <w:u w:val="none"/>
      </w:rPr>
    </w:lvl>
    <w:lvl w:ilvl="1" w:tentative="0">
      <w:start w:val="1"/>
      <w:numFmt w:val="decimal"/>
      <w:pStyle w:val="1816"/>
      <w:isLgl/>
      <w:lvlText w:val="%1.%2"/>
      <w:lvlJc w:val="left"/>
      <w:pPr>
        <w:tabs>
          <w:tab w:val="left" w:pos="1440"/>
        </w:tabs>
        <w:ind w:left="1440" w:hanging="720"/>
      </w:pPr>
      <w:rPr>
        <w:b/>
        <w:i w:val="0"/>
        <w:caps w:val="0"/>
        <w:u w:val="none"/>
      </w:rPr>
    </w:lvl>
    <w:lvl w:ilvl="2" w:tentative="0">
      <w:start w:val="1"/>
      <w:numFmt w:val="lowerLetter"/>
      <w:pStyle w:val="1817"/>
      <w:lvlText w:val="%3."/>
      <w:lvlJc w:val="left"/>
      <w:pPr>
        <w:tabs>
          <w:tab w:val="left" w:pos="2160"/>
        </w:tabs>
        <w:ind w:left="2160" w:hanging="720"/>
      </w:pPr>
      <w:rPr>
        <w:b w:val="0"/>
        <w:i w:val="0"/>
        <w:caps w:val="0"/>
        <w:u w:val="none"/>
      </w:rPr>
    </w:lvl>
    <w:lvl w:ilvl="3" w:tentative="0">
      <w:start w:val="1"/>
      <w:numFmt w:val="lowerRoman"/>
      <w:pStyle w:val="1818"/>
      <w:lvlText w:val="%4)"/>
      <w:lvlJc w:val="left"/>
      <w:pPr>
        <w:tabs>
          <w:tab w:val="left" w:pos="2880"/>
        </w:tabs>
        <w:ind w:left="2880" w:hanging="720"/>
      </w:pPr>
      <w:rPr>
        <w:b w:val="0"/>
        <w:i w:val="0"/>
        <w:caps w:val="0"/>
        <w:u w:val="none"/>
      </w:rPr>
    </w:lvl>
    <w:lvl w:ilvl="4" w:tentative="0">
      <w:start w:val="1"/>
      <w:numFmt w:val="lowerLetter"/>
      <w:pStyle w:val="1819"/>
      <w:lvlText w:val="%5."/>
      <w:lvlJc w:val="left"/>
      <w:pPr>
        <w:tabs>
          <w:tab w:val="left" w:pos="4320"/>
        </w:tabs>
        <w:ind w:left="0" w:firstLine="3600"/>
      </w:pPr>
      <w:rPr>
        <w:b w:val="0"/>
        <w:i w:val="0"/>
        <w:caps w:val="0"/>
        <w:u w:val="none"/>
      </w:rPr>
    </w:lvl>
    <w:lvl w:ilvl="5" w:tentative="0">
      <w:start w:val="1"/>
      <w:numFmt w:val="lowerRoman"/>
      <w:pStyle w:val="1820"/>
      <w:lvlText w:val="%6."/>
      <w:lvlJc w:val="left"/>
      <w:pPr>
        <w:tabs>
          <w:tab w:val="left" w:pos="5040"/>
        </w:tabs>
        <w:ind w:left="0" w:firstLine="4320"/>
      </w:pPr>
      <w:rPr>
        <w:b w:val="0"/>
        <w:i w:val="0"/>
        <w:caps w:val="0"/>
        <w:u w:val="none"/>
      </w:rPr>
    </w:lvl>
    <w:lvl w:ilvl="6" w:tentative="0">
      <w:start w:val="1"/>
      <w:numFmt w:val="decimal"/>
      <w:pStyle w:val="1821"/>
      <w:lvlText w:val="%7)"/>
      <w:lvlJc w:val="left"/>
      <w:pPr>
        <w:tabs>
          <w:tab w:val="left" w:pos="5760"/>
        </w:tabs>
        <w:ind w:left="0" w:firstLine="5040"/>
      </w:pPr>
      <w:rPr>
        <w:b w:val="0"/>
        <w:i w:val="0"/>
        <w:caps w:val="0"/>
        <w:u w:val="none"/>
      </w:rPr>
    </w:lvl>
    <w:lvl w:ilvl="7" w:tentative="0">
      <w:start w:val="1"/>
      <w:numFmt w:val="lowerLetter"/>
      <w:pStyle w:val="1822"/>
      <w:lvlText w:val="%8)"/>
      <w:lvlJc w:val="left"/>
      <w:pPr>
        <w:tabs>
          <w:tab w:val="left" w:pos="6480"/>
        </w:tabs>
        <w:ind w:left="0" w:firstLine="5760"/>
      </w:pPr>
      <w:rPr>
        <w:b w:val="0"/>
        <w:i w:val="0"/>
        <w:caps w:val="0"/>
        <w:u w:val="none"/>
      </w:rPr>
    </w:lvl>
    <w:lvl w:ilvl="8" w:tentative="0">
      <w:start w:val="1"/>
      <w:numFmt w:val="lowerRoman"/>
      <w:pStyle w:val="1823"/>
      <w:lvlText w:val="%9)"/>
      <w:lvlJc w:val="left"/>
      <w:pPr>
        <w:tabs>
          <w:tab w:val="left" w:pos="7200"/>
        </w:tabs>
        <w:ind w:left="0" w:firstLine="6480"/>
      </w:pPr>
      <w:rPr>
        <w:b w:val="0"/>
        <w:i w:val="0"/>
        <w:caps w:val="0"/>
        <w:u w:val="none"/>
      </w:rPr>
    </w:lvl>
  </w:abstractNum>
  <w:abstractNum w:abstractNumId="41">
    <w:nsid w:val="1B802614"/>
    <w:multiLevelType w:val="multilevel"/>
    <w:tmpl w:val="1B802614"/>
    <w:lvl w:ilvl="0" w:tentative="0">
      <w:start w:val="1"/>
      <w:numFmt w:val="decimal"/>
      <w:pStyle w:val="2243"/>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C7561E5"/>
    <w:multiLevelType w:val="multilevel"/>
    <w:tmpl w:val="1C7561E5"/>
    <w:lvl w:ilvl="0" w:tentative="0">
      <w:start w:val="3"/>
      <w:numFmt w:val="bullet"/>
      <w:pStyle w:val="3412"/>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1D5755D3"/>
    <w:multiLevelType w:val="multilevel"/>
    <w:tmpl w:val="1D5755D3"/>
    <w:lvl w:ilvl="0" w:tentative="0">
      <w:start w:val="1"/>
      <w:numFmt w:val="bullet"/>
      <w:pStyle w:val="368"/>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pStyle w:val="6"/>
      <w:lvlText w:val=""/>
      <w:lvlJc w:val="left"/>
      <w:pPr>
        <w:tabs>
          <w:tab w:val="left" w:pos="840"/>
        </w:tabs>
        <w:ind w:left="840" w:hanging="420"/>
      </w:pPr>
      <w:rPr>
        <w:rFonts w:hint="default" w:ascii="Wingdings" w:hAnsi="Wingdings"/>
      </w:rPr>
    </w:lvl>
    <w:lvl w:ilvl="2" w:tentative="0">
      <w:start w:val="1"/>
      <w:numFmt w:val="bullet"/>
      <w:pStyle w:val="7"/>
      <w:lvlText w:val=""/>
      <w:lvlJc w:val="left"/>
      <w:pPr>
        <w:tabs>
          <w:tab w:val="left" w:pos="1260"/>
        </w:tabs>
        <w:ind w:left="1260" w:hanging="420"/>
      </w:pPr>
      <w:rPr>
        <w:rFonts w:hint="default" w:ascii="Wingdings" w:hAnsi="Wingdings"/>
      </w:rPr>
    </w:lvl>
    <w:lvl w:ilvl="3" w:tentative="0">
      <w:start w:val="1"/>
      <w:numFmt w:val="bullet"/>
      <w:pStyle w:val="8"/>
      <w:lvlText w:val=""/>
      <w:lvlJc w:val="left"/>
      <w:pPr>
        <w:tabs>
          <w:tab w:val="left" w:pos="1680"/>
        </w:tabs>
        <w:ind w:left="1680" w:hanging="420"/>
      </w:pPr>
      <w:rPr>
        <w:rFonts w:hint="default" w:ascii="Wingdings" w:hAnsi="Wingdings"/>
      </w:rPr>
    </w:lvl>
    <w:lvl w:ilvl="4" w:tentative="0">
      <w:start w:val="1"/>
      <w:numFmt w:val="bullet"/>
      <w:pStyle w:val="9"/>
      <w:lvlText w:val=""/>
      <w:lvlJc w:val="left"/>
      <w:pPr>
        <w:tabs>
          <w:tab w:val="left" w:pos="2100"/>
        </w:tabs>
        <w:ind w:left="2100" w:hanging="420"/>
      </w:pPr>
      <w:rPr>
        <w:rFonts w:hint="default" w:ascii="Wingdings" w:hAnsi="Wingdings"/>
      </w:rPr>
    </w:lvl>
    <w:lvl w:ilvl="5" w:tentative="0">
      <w:start w:val="1"/>
      <w:numFmt w:val="bullet"/>
      <w:pStyle w:val="10"/>
      <w:lvlText w:val=""/>
      <w:lvlJc w:val="left"/>
      <w:pPr>
        <w:tabs>
          <w:tab w:val="left" w:pos="2520"/>
        </w:tabs>
        <w:ind w:left="2520" w:hanging="420"/>
      </w:pPr>
      <w:rPr>
        <w:rFonts w:hint="default" w:ascii="Wingdings" w:hAnsi="Wingdings"/>
      </w:rPr>
    </w:lvl>
    <w:lvl w:ilvl="6" w:tentative="0">
      <w:start w:val="1"/>
      <w:numFmt w:val="bullet"/>
      <w:pStyle w:val="11"/>
      <w:lvlText w:val=""/>
      <w:lvlJc w:val="left"/>
      <w:pPr>
        <w:tabs>
          <w:tab w:val="left" w:pos="2940"/>
        </w:tabs>
        <w:ind w:left="2940" w:hanging="420"/>
      </w:pPr>
      <w:rPr>
        <w:rFonts w:hint="default" w:ascii="Wingdings" w:hAnsi="Wingdings"/>
      </w:rPr>
    </w:lvl>
    <w:lvl w:ilvl="7" w:tentative="0">
      <w:start w:val="1"/>
      <w:numFmt w:val="bullet"/>
      <w:pStyle w:val="12"/>
      <w:lvlText w:val=""/>
      <w:lvlJc w:val="left"/>
      <w:pPr>
        <w:tabs>
          <w:tab w:val="left" w:pos="3360"/>
        </w:tabs>
        <w:ind w:left="3360" w:hanging="420"/>
      </w:pPr>
      <w:rPr>
        <w:rFonts w:hint="default" w:ascii="Wingdings" w:hAnsi="Wingdings"/>
      </w:rPr>
    </w:lvl>
    <w:lvl w:ilvl="8" w:tentative="0">
      <w:start w:val="1"/>
      <w:numFmt w:val="bullet"/>
      <w:pStyle w:val="13"/>
      <w:lvlText w:val=""/>
      <w:lvlJc w:val="left"/>
      <w:pPr>
        <w:tabs>
          <w:tab w:val="left" w:pos="3780"/>
        </w:tabs>
        <w:ind w:left="3780" w:hanging="420"/>
      </w:pPr>
      <w:rPr>
        <w:rFonts w:hint="default" w:ascii="Wingdings" w:hAnsi="Wingdings"/>
      </w:rPr>
    </w:lvl>
  </w:abstractNum>
  <w:abstractNum w:abstractNumId="44">
    <w:nsid w:val="1EB25630"/>
    <w:multiLevelType w:val="multilevel"/>
    <w:tmpl w:val="1EB25630"/>
    <w:lvl w:ilvl="0" w:tentative="0">
      <w:start w:val="1"/>
      <w:numFmt w:val="decimal"/>
      <w:pStyle w:val="605"/>
      <w:lvlText w:val="%1."/>
      <w:lvlJc w:val="left"/>
      <w:pPr>
        <w:tabs>
          <w:tab w:val="left" w:pos="0"/>
        </w:tabs>
        <w:ind w:left="0" w:firstLine="0"/>
      </w:pPr>
      <w:rPr>
        <w:rFonts w:hint="eastAsia"/>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FE55DAC"/>
    <w:multiLevelType w:val="singleLevel"/>
    <w:tmpl w:val="1FE55DAC"/>
    <w:lvl w:ilvl="0" w:tentative="0">
      <w:start w:val="1"/>
      <w:numFmt w:val="bullet"/>
      <w:pStyle w:val="2477"/>
      <w:lvlText w:val=""/>
      <w:lvlJc w:val="left"/>
      <w:pPr>
        <w:tabs>
          <w:tab w:val="left" w:pos="2126"/>
        </w:tabs>
        <w:ind w:left="2126" w:hanging="425"/>
      </w:pPr>
      <w:rPr>
        <w:rFonts w:hint="default" w:ascii="Wingdings" w:hAnsi="Wingdings"/>
        <w:sz w:val="13"/>
        <w:u w:val="none"/>
      </w:rPr>
    </w:lvl>
  </w:abstractNum>
  <w:abstractNum w:abstractNumId="46">
    <w:nsid w:val="21CE2737"/>
    <w:multiLevelType w:val="multilevel"/>
    <w:tmpl w:val="21CE2737"/>
    <w:lvl w:ilvl="0" w:tentative="0">
      <w:start w:val="1"/>
      <w:numFmt w:val="decimal"/>
      <w:lvlText w:val="5.%1."/>
      <w:lvlJc w:val="left"/>
      <w:pPr>
        <w:tabs>
          <w:tab w:val="left" w:pos="1364"/>
        </w:tabs>
        <w:ind w:left="907" w:hanging="623"/>
      </w:pPr>
      <w:rPr>
        <w:rFonts w:hint="eastAsia" w:eastAsia="宋体"/>
        <w:b/>
        <w:i w:val="0"/>
        <w:sz w:val="36"/>
      </w:rPr>
    </w:lvl>
    <w:lvl w:ilvl="1" w:tentative="0">
      <w:start w:val="1"/>
      <w:numFmt w:val="bullet"/>
      <w:pStyle w:val="3456"/>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27510708"/>
    <w:multiLevelType w:val="singleLevel"/>
    <w:tmpl w:val="27510708"/>
    <w:lvl w:ilvl="0" w:tentative="0">
      <w:start w:val="1"/>
      <w:numFmt w:val="bullet"/>
      <w:pStyle w:val="1465"/>
      <w:lvlText w:val=""/>
      <w:lvlJc w:val="left"/>
      <w:pPr>
        <w:tabs>
          <w:tab w:val="left" w:pos="369"/>
        </w:tabs>
        <w:ind w:left="646" w:hanging="277"/>
      </w:pPr>
      <w:rPr>
        <w:rFonts w:hint="default" w:ascii="Wingdings" w:hAnsi="Wingdings"/>
      </w:rPr>
    </w:lvl>
  </w:abstractNum>
  <w:abstractNum w:abstractNumId="48">
    <w:nsid w:val="27727B63"/>
    <w:multiLevelType w:val="multilevel"/>
    <w:tmpl w:val="27727B63"/>
    <w:lvl w:ilvl="0" w:tentative="0">
      <w:start w:val="1"/>
      <w:numFmt w:val="bullet"/>
      <w:pStyle w:val="752"/>
      <w:lvlText w:val=""/>
      <w:lvlJc w:val="left"/>
      <w:pPr>
        <w:tabs>
          <w:tab w:val="left" w:pos="454"/>
        </w:tabs>
        <w:ind w:left="454" w:hanging="284"/>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9">
    <w:nsid w:val="277869BF"/>
    <w:multiLevelType w:val="multilevel"/>
    <w:tmpl w:val="277869BF"/>
    <w:lvl w:ilvl="0" w:tentative="0">
      <w:start w:val="1"/>
      <w:numFmt w:val="lowerLetter"/>
      <w:pStyle w:val="2464"/>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286B4263"/>
    <w:multiLevelType w:val="multilevel"/>
    <w:tmpl w:val="286B4263"/>
    <w:lvl w:ilvl="0" w:tentative="0">
      <w:start w:val="1"/>
      <w:numFmt w:val="bullet"/>
      <w:pStyle w:val="4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2CF448AC"/>
    <w:multiLevelType w:val="multilevel"/>
    <w:tmpl w:val="2CF448AC"/>
    <w:lvl w:ilvl="0" w:tentative="0">
      <w:start w:val="0"/>
      <w:numFmt w:val="none"/>
      <w:pStyle w:val="392"/>
      <w:lvlText w:val=""/>
      <w:lvlJc w:val="left"/>
      <w:pPr>
        <w:tabs>
          <w:tab w:val="left" w:pos="360"/>
        </w:tabs>
        <w:ind w:left="0" w:firstLine="0"/>
      </w:pPr>
      <w:rPr>
        <w:rFonts w:hint="eastAsia"/>
      </w:rPr>
    </w:lvl>
    <w:lvl w:ilvl="1" w:tentative="0">
      <w:start w:val="1"/>
      <w:numFmt w:val="decimal"/>
      <w:lvlText w:val="%2.0"/>
      <w:lvlJc w:val="left"/>
      <w:pPr>
        <w:tabs>
          <w:tab w:val="left" w:pos="720"/>
        </w:tabs>
        <w:ind w:left="720" w:hanging="720"/>
      </w:pPr>
      <w:rPr>
        <w:rFonts w:hint="default"/>
      </w:rPr>
    </w:lvl>
    <w:lvl w:ilvl="2" w:tentative="0">
      <w:start w:val="1"/>
      <w:numFmt w:val="decimal"/>
      <w:lvlText w:val="%2.%3"/>
      <w:lvlJc w:val="left"/>
      <w:pPr>
        <w:tabs>
          <w:tab w:val="left" w:pos="720"/>
        </w:tabs>
        <w:ind w:left="720" w:hanging="720"/>
      </w:pPr>
      <w:rPr>
        <w:rFonts w:hint="default"/>
      </w:rPr>
    </w:lvl>
    <w:lvl w:ilvl="3" w:tentative="0">
      <w:start w:val="1"/>
      <w:numFmt w:val="decimal"/>
      <w:lvlText w:val="%2.2.%4"/>
      <w:lvlJc w:val="left"/>
      <w:pPr>
        <w:tabs>
          <w:tab w:val="left" w:pos="1080"/>
        </w:tabs>
        <w:ind w:left="720" w:hanging="720"/>
      </w:pPr>
      <w:rPr>
        <w:rFonts w:hint="default" w:ascii="宋体" w:hAnsi="宋体" w:eastAsia="宋体"/>
        <w:b/>
        <w:sz w:val="22"/>
        <w:szCs w:val="22"/>
      </w:rPr>
    </w:lvl>
    <w:lvl w:ilvl="4" w:tentative="0">
      <w:start w:val="1"/>
      <w:numFmt w:val="decimal"/>
      <w:lvlText w:val="%2.%3.%4.%5"/>
      <w:lvlJc w:val="left"/>
      <w:pPr>
        <w:tabs>
          <w:tab w:val="left" w:pos="720"/>
        </w:tabs>
        <w:ind w:left="360" w:hanging="360"/>
      </w:pPr>
      <w:rPr>
        <w:rFonts w:hint="default"/>
      </w:rPr>
    </w:lvl>
    <w:lvl w:ilvl="5" w:tentative="0">
      <w:start w:val="1"/>
      <w:numFmt w:val="decimal"/>
      <w:lvlText w:val="%6."/>
      <w:lvlJc w:val="left"/>
      <w:pPr>
        <w:tabs>
          <w:tab w:val="left" w:pos="928"/>
        </w:tabs>
        <w:ind w:left="928" w:hanging="360"/>
      </w:pPr>
      <w:rPr>
        <w:rFonts w:hint="default"/>
        <w:u w:val="none"/>
      </w:rPr>
    </w:lvl>
    <w:lvl w:ilvl="6" w:tentative="0">
      <w:start w:val="1"/>
      <w:numFmt w:val="lowerLetter"/>
      <w:lvlText w:val="(%7)"/>
      <w:lvlJc w:val="left"/>
      <w:pPr>
        <w:tabs>
          <w:tab w:val="left" w:pos="1080"/>
        </w:tabs>
        <w:ind w:left="1080" w:hanging="360"/>
      </w:pPr>
      <w:rPr>
        <w:rFonts w:hint="default"/>
      </w:rPr>
    </w:lvl>
    <w:lvl w:ilvl="7" w:tentative="0">
      <w:start w:val="1"/>
      <w:numFmt w:val="lowerRoman"/>
      <w:lvlText w:val="(%8)"/>
      <w:lvlJc w:val="left"/>
      <w:pPr>
        <w:tabs>
          <w:tab w:val="left" w:pos="1440"/>
        </w:tabs>
        <w:ind w:left="1440" w:hanging="360"/>
      </w:pPr>
      <w:rPr>
        <w:rFonts w:hint="default"/>
      </w:rPr>
    </w:lvl>
    <w:lvl w:ilvl="8" w:tentative="0">
      <w:start w:val="1"/>
      <w:numFmt w:val="decimal"/>
      <w:lvlText w:val="(%9)"/>
      <w:lvlJc w:val="left"/>
      <w:pPr>
        <w:tabs>
          <w:tab w:val="left" w:pos="1800"/>
        </w:tabs>
        <w:ind w:left="1800" w:hanging="360"/>
      </w:pPr>
      <w:rPr>
        <w:rFonts w:hint="default"/>
      </w:rPr>
    </w:lvl>
  </w:abstractNum>
  <w:abstractNum w:abstractNumId="52">
    <w:nsid w:val="2EB17F7B"/>
    <w:multiLevelType w:val="multilevel"/>
    <w:tmpl w:val="2EB17F7B"/>
    <w:lvl w:ilvl="0" w:tentative="0">
      <w:start w:val="1"/>
      <w:numFmt w:val="decimal"/>
      <w:lvlText w:val="%1."/>
      <w:lvlJc w:val="left"/>
      <w:pPr>
        <w:tabs>
          <w:tab w:val="left" w:pos="900"/>
        </w:tabs>
        <w:ind w:left="900" w:hanging="420"/>
      </w:pPr>
      <w:rPr>
        <w:rFonts w:hint="default"/>
      </w:rPr>
    </w:lvl>
    <w:lvl w:ilvl="1" w:tentative="0">
      <w:start w:val="1"/>
      <w:numFmt w:val="bullet"/>
      <w:pStyle w:val="1351"/>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3">
    <w:nsid w:val="2FEF17C8"/>
    <w:multiLevelType w:val="singleLevel"/>
    <w:tmpl w:val="2FEF17C8"/>
    <w:lvl w:ilvl="0" w:tentative="0">
      <w:start w:val="1"/>
      <w:numFmt w:val="bullet"/>
      <w:pStyle w:val="1419"/>
      <w:lvlText w:val=""/>
      <w:lvlJc w:val="left"/>
      <w:pPr>
        <w:tabs>
          <w:tab w:val="left" w:pos="360"/>
        </w:tabs>
        <w:ind w:left="284" w:hanging="284"/>
      </w:pPr>
      <w:rPr>
        <w:rFonts w:hint="default" w:ascii="Wingdings" w:hAnsi="Wingdings"/>
        <w:caps w:val="0"/>
        <w:vanish w:val="0"/>
        <w:sz w:val="20"/>
      </w:rPr>
    </w:lvl>
  </w:abstractNum>
  <w:abstractNum w:abstractNumId="54">
    <w:nsid w:val="2FF33213"/>
    <w:multiLevelType w:val="multilevel"/>
    <w:tmpl w:val="2FF33213"/>
    <w:lvl w:ilvl="0" w:tentative="0">
      <w:start w:val="1"/>
      <w:numFmt w:val="decimal"/>
      <w:pStyle w:val="1318"/>
      <w:lvlText w:val="%1)"/>
      <w:lvlJc w:val="left"/>
      <w:pPr>
        <w:ind w:left="1197" w:hanging="420"/>
      </w:pPr>
    </w:lvl>
    <w:lvl w:ilvl="1" w:tentative="0">
      <w:start w:val="1"/>
      <w:numFmt w:val="lowerLetter"/>
      <w:lvlText w:val="%2)"/>
      <w:lvlJc w:val="left"/>
      <w:pPr>
        <w:ind w:left="1617" w:hanging="420"/>
      </w:pPr>
    </w:lvl>
    <w:lvl w:ilvl="2" w:tentative="0">
      <w:start w:val="1"/>
      <w:numFmt w:val="lowerRoman"/>
      <w:lvlText w:val="%3."/>
      <w:lvlJc w:val="right"/>
      <w:pPr>
        <w:ind w:left="2037" w:hanging="420"/>
      </w:pPr>
    </w:lvl>
    <w:lvl w:ilvl="3" w:tentative="0">
      <w:start w:val="1"/>
      <w:numFmt w:val="decimal"/>
      <w:lvlText w:val="%4."/>
      <w:lvlJc w:val="left"/>
      <w:pPr>
        <w:ind w:left="2457" w:hanging="420"/>
      </w:pPr>
    </w:lvl>
    <w:lvl w:ilvl="4" w:tentative="0">
      <w:start w:val="1"/>
      <w:numFmt w:val="lowerLetter"/>
      <w:lvlText w:val="%5)"/>
      <w:lvlJc w:val="left"/>
      <w:pPr>
        <w:ind w:left="2877" w:hanging="420"/>
      </w:pPr>
    </w:lvl>
    <w:lvl w:ilvl="5" w:tentative="0">
      <w:start w:val="1"/>
      <w:numFmt w:val="lowerRoman"/>
      <w:lvlText w:val="%6."/>
      <w:lvlJc w:val="right"/>
      <w:pPr>
        <w:ind w:left="3297" w:hanging="420"/>
      </w:pPr>
    </w:lvl>
    <w:lvl w:ilvl="6" w:tentative="0">
      <w:start w:val="1"/>
      <w:numFmt w:val="decimal"/>
      <w:lvlText w:val="%7."/>
      <w:lvlJc w:val="left"/>
      <w:pPr>
        <w:ind w:left="3717" w:hanging="420"/>
      </w:pPr>
    </w:lvl>
    <w:lvl w:ilvl="7" w:tentative="0">
      <w:start w:val="1"/>
      <w:numFmt w:val="lowerLetter"/>
      <w:lvlText w:val="%8)"/>
      <w:lvlJc w:val="left"/>
      <w:pPr>
        <w:ind w:left="4137" w:hanging="420"/>
      </w:pPr>
    </w:lvl>
    <w:lvl w:ilvl="8" w:tentative="0">
      <w:start w:val="1"/>
      <w:numFmt w:val="lowerRoman"/>
      <w:lvlText w:val="%9."/>
      <w:lvlJc w:val="right"/>
      <w:pPr>
        <w:ind w:left="4557" w:hanging="420"/>
      </w:pPr>
    </w:lvl>
  </w:abstractNum>
  <w:abstractNum w:abstractNumId="55">
    <w:nsid w:val="3295310C"/>
    <w:multiLevelType w:val="multilevel"/>
    <w:tmpl w:val="3295310C"/>
    <w:lvl w:ilvl="0" w:tentative="0">
      <w:start w:val="1"/>
      <w:numFmt w:val="bullet"/>
      <w:pStyle w:val="50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6">
    <w:nsid w:val="32C61717"/>
    <w:multiLevelType w:val="multilevel"/>
    <w:tmpl w:val="32C61717"/>
    <w:lvl w:ilvl="0" w:tentative="0">
      <w:start w:val="1"/>
      <w:numFmt w:val="chineseCountingThousand"/>
      <w:pStyle w:val="3127"/>
      <w:lvlText w:val="第%1部分 "/>
      <w:lvlJc w:val="left"/>
      <w:pPr>
        <w:tabs>
          <w:tab w:val="left" w:pos="1440"/>
        </w:tabs>
        <w:ind w:left="425" w:hanging="425"/>
      </w:pPr>
      <w:rPr>
        <w:rFonts w:hint="eastAsia"/>
      </w:rPr>
    </w:lvl>
    <w:lvl w:ilvl="1" w:tentative="0">
      <w:start w:val="1"/>
      <w:numFmt w:val="decimal"/>
      <w:lvlText w:val="%1.%2"/>
      <w:lvlJc w:val="left"/>
      <w:pPr>
        <w:tabs>
          <w:tab w:val="left" w:pos="992"/>
        </w:tabs>
        <w:ind w:left="992" w:hanging="935"/>
      </w:pPr>
      <w:rPr>
        <w:rFonts w:hint="eastAsia"/>
      </w:rPr>
    </w:lvl>
    <w:lvl w:ilvl="2" w:tentative="0">
      <w:start w:val="1"/>
      <w:numFmt w:val="decimal"/>
      <w:pStyle w:val="3037"/>
      <w:lvlText w:val="%1.%2.%3"/>
      <w:lvlJc w:val="left"/>
      <w:pPr>
        <w:tabs>
          <w:tab w:val="left" w:pos="1571"/>
        </w:tabs>
        <w:ind w:left="1418" w:hanging="567"/>
      </w:pPr>
      <w:rPr>
        <w:rFonts w:hint="eastAsia"/>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57">
    <w:nsid w:val="378E71E7"/>
    <w:multiLevelType w:val="multilevel"/>
    <w:tmpl w:val="378E71E7"/>
    <w:lvl w:ilvl="0" w:tentative="0">
      <w:start w:val="1"/>
      <w:numFmt w:val="decimal"/>
      <w:pStyle w:val="435"/>
      <w:suff w:val="space"/>
      <w:lvlText w:val="="/>
      <w:lvlJc w:val="left"/>
      <w:pPr>
        <w:ind w:left="200" w:hanging="200"/>
      </w:pPr>
      <w:rPr>
        <w:rFonts w:ascii="Webdings" w:hAnsi="Webdings"/>
        <w:sz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85B395B"/>
    <w:multiLevelType w:val="multilevel"/>
    <w:tmpl w:val="385B395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285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3B9D2F7D"/>
    <w:multiLevelType w:val="multilevel"/>
    <w:tmpl w:val="3B9D2F7D"/>
    <w:lvl w:ilvl="0" w:tentative="0">
      <w:start w:val="1"/>
      <w:numFmt w:val="decimal"/>
      <w:lvlText w:val="%1."/>
      <w:lvlJc w:val="left"/>
      <w:pPr>
        <w:tabs>
          <w:tab w:val="left" w:pos="720"/>
        </w:tabs>
        <w:ind w:left="720" w:hanging="720"/>
      </w:pPr>
    </w:lvl>
    <w:lvl w:ilvl="1" w:tentative="0">
      <w:start w:val="1"/>
      <w:numFmt w:val="decimal"/>
      <w:pStyle w:val="2469"/>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0">
    <w:nsid w:val="3C097121"/>
    <w:multiLevelType w:val="multilevel"/>
    <w:tmpl w:val="3C097121"/>
    <w:lvl w:ilvl="0" w:tentative="0">
      <w:start w:val="1"/>
      <w:numFmt w:val="decimal"/>
      <w:pStyle w:val="1519"/>
      <w:lvlText w:val="%1."/>
      <w:lvlJc w:val="left"/>
      <w:pPr>
        <w:tabs>
          <w:tab w:val="left" w:pos="950"/>
        </w:tabs>
        <w:ind w:left="950" w:hanging="425"/>
      </w:pPr>
      <w:rPr>
        <w:rFonts w:hint="eastAsia" w:cs="Times New Roman"/>
      </w:rPr>
    </w:lvl>
    <w:lvl w:ilvl="1" w:tentative="0">
      <w:start w:val="1"/>
      <w:numFmt w:val="decimal"/>
      <w:lvlText w:val="%1.%2."/>
      <w:lvlJc w:val="left"/>
      <w:pPr>
        <w:tabs>
          <w:tab w:val="left" w:pos="1092"/>
        </w:tabs>
        <w:ind w:left="1092" w:hanging="567"/>
      </w:pPr>
      <w:rPr>
        <w:rFonts w:hint="eastAsia" w:cs="Times New Roman"/>
      </w:rPr>
    </w:lvl>
    <w:lvl w:ilvl="2" w:tentative="0">
      <w:start w:val="1"/>
      <w:numFmt w:val="decimal"/>
      <w:lvlText w:val="%1.%2.%3."/>
      <w:lvlJc w:val="left"/>
      <w:pPr>
        <w:tabs>
          <w:tab w:val="left" w:pos="1234"/>
        </w:tabs>
        <w:ind w:left="1234" w:hanging="709"/>
      </w:pPr>
      <w:rPr>
        <w:rFonts w:hint="eastAsia" w:cs="Times New Roman"/>
      </w:rPr>
    </w:lvl>
    <w:lvl w:ilvl="3" w:tentative="0">
      <w:start w:val="1"/>
      <w:numFmt w:val="decimal"/>
      <w:lvlText w:val="%1.%2.%3.%4."/>
      <w:lvlJc w:val="left"/>
      <w:pPr>
        <w:tabs>
          <w:tab w:val="left" w:pos="1376"/>
        </w:tabs>
        <w:ind w:left="1376" w:hanging="851"/>
      </w:pPr>
      <w:rPr>
        <w:rFonts w:hint="eastAsia" w:cs="Times New Roman"/>
      </w:rPr>
    </w:lvl>
    <w:lvl w:ilvl="4" w:tentative="0">
      <w:start w:val="1"/>
      <w:numFmt w:val="decimal"/>
      <w:lvlText w:val="%1.%2.%3.%4.%5."/>
      <w:lvlJc w:val="left"/>
      <w:pPr>
        <w:tabs>
          <w:tab w:val="left" w:pos="1517"/>
        </w:tabs>
        <w:ind w:left="1517" w:hanging="992"/>
      </w:pPr>
      <w:rPr>
        <w:rFonts w:hint="eastAsia" w:cs="Times New Roman"/>
      </w:rPr>
    </w:lvl>
    <w:lvl w:ilvl="5" w:tentative="0">
      <w:start w:val="1"/>
      <w:numFmt w:val="decimal"/>
      <w:lvlText w:val="%1.%2.%3.%4.%5.%6."/>
      <w:lvlJc w:val="left"/>
      <w:pPr>
        <w:tabs>
          <w:tab w:val="left" w:pos="1659"/>
        </w:tabs>
        <w:ind w:left="1659" w:hanging="1134"/>
      </w:pPr>
      <w:rPr>
        <w:rFonts w:hint="eastAsia" w:cs="Times New Roman"/>
      </w:rPr>
    </w:lvl>
    <w:lvl w:ilvl="6" w:tentative="0">
      <w:start w:val="1"/>
      <w:numFmt w:val="decimal"/>
      <w:lvlText w:val="%1.%2.%3.%4.%5.%6.%7."/>
      <w:lvlJc w:val="left"/>
      <w:pPr>
        <w:tabs>
          <w:tab w:val="left" w:pos="1801"/>
        </w:tabs>
        <w:ind w:left="1801" w:hanging="1276"/>
      </w:pPr>
      <w:rPr>
        <w:rFonts w:hint="eastAsia" w:cs="Times New Roman"/>
      </w:rPr>
    </w:lvl>
    <w:lvl w:ilvl="7" w:tentative="0">
      <w:start w:val="1"/>
      <w:numFmt w:val="decimal"/>
      <w:lvlText w:val="%1.%2.%3.%4.%5.%6.%7.%8."/>
      <w:lvlJc w:val="left"/>
      <w:pPr>
        <w:tabs>
          <w:tab w:val="left" w:pos="1943"/>
        </w:tabs>
        <w:ind w:left="1943" w:hanging="1418"/>
      </w:pPr>
      <w:rPr>
        <w:rFonts w:hint="eastAsia" w:cs="Times New Roman"/>
      </w:rPr>
    </w:lvl>
    <w:lvl w:ilvl="8" w:tentative="0">
      <w:start w:val="1"/>
      <w:numFmt w:val="decimal"/>
      <w:lvlText w:val="%1.%2.%3.%4.%5.%6.%7.%8.%9."/>
      <w:lvlJc w:val="left"/>
      <w:pPr>
        <w:tabs>
          <w:tab w:val="left" w:pos="2084"/>
        </w:tabs>
        <w:ind w:left="2084" w:hanging="1559"/>
      </w:pPr>
      <w:rPr>
        <w:rFonts w:hint="eastAsia" w:cs="Times New Roman"/>
      </w:rPr>
    </w:lvl>
  </w:abstractNum>
  <w:abstractNum w:abstractNumId="61">
    <w:nsid w:val="3C64098E"/>
    <w:multiLevelType w:val="multilevel"/>
    <w:tmpl w:val="3C64098E"/>
    <w:lvl w:ilvl="0" w:tentative="0">
      <w:start w:val="1"/>
      <w:numFmt w:val="bullet"/>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08"/>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3D577047"/>
    <w:multiLevelType w:val="multilevel"/>
    <w:tmpl w:val="3D57704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1418"/>
      </w:pPr>
      <w:rPr>
        <w:rFonts w:hint="eastAsia"/>
      </w:rPr>
    </w:lvl>
    <w:lvl w:ilvl="3" w:tentative="0">
      <w:start w:val="1"/>
      <w:numFmt w:val="decimal"/>
      <w:lvlText w:val="%1.%2.%3.%4"/>
      <w:lvlJc w:val="left"/>
      <w:pPr>
        <w:ind w:left="1984" w:hanging="1984"/>
      </w:pPr>
      <w:rPr>
        <w:rFonts w:hint="eastAsia"/>
      </w:rPr>
    </w:lvl>
    <w:lvl w:ilvl="4" w:tentative="0">
      <w:start w:val="1"/>
      <w:numFmt w:val="decimal"/>
      <w:pStyle w:val="462"/>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3">
    <w:nsid w:val="3F7E7986"/>
    <w:multiLevelType w:val="multilevel"/>
    <w:tmpl w:val="3F7E7986"/>
    <w:lvl w:ilvl="0" w:tentative="0">
      <w:start w:val="1"/>
      <w:numFmt w:val="decimal"/>
      <w:pStyle w:val="1999"/>
      <w:lvlText w:val="%1."/>
      <w:lvlJc w:val="left"/>
      <w:pPr>
        <w:tabs>
          <w:tab w:val="left" w:pos="540"/>
        </w:tabs>
        <w:ind w:left="54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400"/>
        </w:tabs>
        <w:ind w:left="2400" w:hanging="42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4">
    <w:nsid w:val="407E65F9"/>
    <w:multiLevelType w:val="multilevel"/>
    <w:tmpl w:val="407E65F9"/>
    <w:lvl w:ilvl="0" w:tentative="0">
      <w:start w:val="1"/>
      <w:numFmt w:val="none"/>
      <w:pStyle w:val="222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5">
    <w:nsid w:val="41C973A7"/>
    <w:multiLevelType w:val="multilevel"/>
    <w:tmpl w:val="41C973A7"/>
    <w:lvl w:ilvl="0" w:tentative="0">
      <w:start w:val="1"/>
      <w:numFmt w:val="decimal"/>
      <w:pStyle w:val="763"/>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41C973A8"/>
    <w:multiLevelType w:val="multilevel"/>
    <w:tmpl w:val="41C973A8"/>
    <w:lvl w:ilvl="0" w:tentative="0">
      <w:start w:val="1"/>
      <w:numFmt w:val="decimal"/>
      <w:pStyle w:val="803"/>
      <w:suff w:val="space"/>
      <w:lvlText w:val="表%1"/>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3449"/>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445"/>
      <w:suff w:val="space"/>
      <w:lvlText w:val="表%9"/>
      <w:lvlJc w:val="center"/>
      <w:pPr>
        <w:ind w:left="0" w:firstLine="0"/>
      </w:pPr>
      <w:rPr>
        <w:rFonts w:hint="default" w:ascii="Arial" w:hAnsi="Arial" w:eastAsia="黑体"/>
        <w:b w:val="0"/>
        <w:i w:val="0"/>
        <w:sz w:val="18"/>
        <w:szCs w:val="18"/>
      </w:rPr>
    </w:lvl>
  </w:abstractNum>
  <w:abstractNum w:abstractNumId="68">
    <w:nsid w:val="452E2ED8"/>
    <w:multiLevelType w:val="multilevel"/>
    <w:tmpl w:val="452E2ED8"/>
    <w:lvl w:ilvl="0" w:tentative="0">
      <w:start w:val="1"/>
      <w:numFmt w:val="decimal"/>
      <w:pStyle w:val="2783"/>
      <w:lvlText w:val="%1."/>
      <w:lvlJc w:val="left"/>
      <w:pPr>
        <w:ind w:left="425" w:hanging="425"/>
      </w:pPr>
      <w:rPr>
        <w:rFonts w:hint="eastAsia"/>
      </w:rPr>
    </w:lvl>
    <w:lvl w:ilvl="1" w:tentative="0">
      <w:start w:val="1"/>
      <w:numFmt w:val="decimal"/>
      <w:pStyle w:val="2784"/>
      <w:lvlText w:val="%1.%2."/>
      <w:lvlJc w:val="left"/>
      <w:pPr>
        <w:ind w:left="425" w:hanging="425"/>
      </w:pPr>
      <w:rPr>
        <w:rFonts w:hint="eastAsia"/>
      </w:rPr>
    </w:lvl>
    <w:lvl w:ilvl="2" w:tentative="0">
      <w:start w:val="1"/>
      <w:numFmt w:val="decimal"/>
      <w:pStyle w:val="2785"/>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Restart w:val="0"/>
      <w:pStyle w:val="2787"/>
      <w:lvlText w:val="%1.%2.%3.%4.%5."/>
      <w:lvlJc w:val="left"/>
      <w:pPr>
        <w:ind w:left="425" w:hanging="425"/>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9">
    <w:nsid w:val="453073F0"/>
    <w:multiLevelType w:val="multilevel"/>
    <w:tmpl w:val="453073F0"/>
    <w:lvl w:ilvl="0" w:tentative="0">
      <w:start w:val="1"/>
      <w:numFmt w:val="bullet"/>
      <w:pStyle w:val="1529"/>
      <w:lvlText w:val=""/>
      <w:lvlJc w:val="left"/>
      <w:pPr>
        <w:tabs>
          <w:tab w:val="left" w:pos="1418"/>
        </w:tabs>
        <w:ind w:left="1838"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46806F7D"/>
    <w:multiLevelType w:val="multilevel"/>
    <w:tmpl w:val="46806F7D"/>
    <w:lvl w:ilvl="0" w:tentative="0">
      <w:start w:val="1"/>
      <w:numFmt w:val="none"/>
      <w:pStyle w:val="138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46D22D8F"/>
    <w:multiLevelType w:val="multilevel"/>
    <w:tmpl w:val="46D22D8F"/>
    <w:lvl w:ilvl="0" w:tentative="0">
      <w:start w:val="1"/>
      <w:numFmt w:val="none"/>
      <w:pStyle w:val="262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46F7454A"/>
    <w:multiLevelType w:val="multilevel"/>
    <w:tmpl w:val="46F7454A"/>
    <w:lvl w:ilvl="0" w:tentative="0">
      <w:start w:val="1"/>
      <w:numFmt w:val="lowerRoman"/>
      <w:pStyle w:val="461"/>
      <w:lvlText w:val="%1."/>
      <w:lvlJc w:val="righ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1418"/>
      </w:pPr>
      <w:rPr>
        <w:rFonts w:hint="eastAsia"/>
      </w:rPr>
    </w:lvl>
    <w:lvl w:ilvl="3" w:tentative="0">
      <w:start w:val="1"/>
      <w:numFmt w:val="decimal"/>
      <w:lvlText w:val="%1.%2.%3.%4"/>
      <w:lvlJc w:val="left"/>
      <w:pPr>
        <w:ind w:left="1984" w:hanging="1984"/>
      </w:pPr>
      <w:rPr>
        <w:rFonts w:hint="eastAsia"/>
      </w:rPr>
    </w:lvl>
    <w:lvl w:ilvl="4" w:tentative="0">
      <w:start w:val="1"/>
      <w:numFmt w:val="decimal"/>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3">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2240"/>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74">
    <w:nsid w:val="488A2826"/>
    <w:multiLevelType w:val="multilevel"/>
    <w:tmpl w:val="488A2826"/>
    <w:lvl w:ilvl="0" w:tentative="0">
      <w:start w:val="1"/>
      <w:numFmt w:val="bullet"/>
      <w:pStyle w:val="5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5">
    <w:nsid w:val="49DB0957"/>
    <w:multiLevelType w:val="multilevel"/>
    <w:tmpl w:val="49DB0957"/>
    <w:lvl w:ilvl="0" w:tentative="0">
      <w:start w:val="1"/>
      <w:numFmt w:val="decimal"/>
      <w:pStyle w:val="2401"/>
      <w:lvlText w:val="%1.1.1"/>
      <w:lvlJc w:val="left"/>
      <w:pPr>
        <w:ind w:left="64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9E87FC3"/>
    <w:multiLevelType w:val="multilevel"/>
    <w:tmpl w:val="49E87FC3"/>
    <w:lvl w:ilvl="0" w:tentative="0">
      <w:start w:val="1"/>
      <w:numFmt w:val="decimal"/>
      <w:pStyle w:val="3692"/>
      <w:lvlText w:val="%1"/>
      <w:lvlJc w:val="left"/>
      <w:pPr>
        <w:tabs>
          <w:tab w:val="left" w:pos="441"/>
        </w:tabs>
        <w:ind w:left="441" w:hanging="425"/>
      </w:pPr>
      <w:rPr>
        <w:rFonts w:hint="eastAsia"/>
        <w:color w:val="auto"/>
      </w:rPr>
    </w:lvl>
    <w:lvl w:ilvl="1" w:tentative="0">
      <w:start w:val="1"/>
      <w:numFmt w:val="decimal"/>
      <w:lvlText w:val="%1.%2"/>
      <w:lvlJc w:val="left"/>
      <w:pPr>
        <w:tabs>
          <w:tab w:val="left" w:pos="1145"/>
        </w:tabs>
        <w:ind w:left="992" w:hanging="567"/>
      </w:pPr>
      <w:rPr>
        <w:rFonts w:hint="eastAsia" w:ascii="黑体" w:eastAsia="黑体"/>
      </w:rPr>
    </w:lvl>
    <w:lvl w:ilvl="2" w:tentative="0">
      <w:start w:val="1"/>
      <w:numFmt w:val="decimal"/>
      <w:lvlText w:val="%1.%2.%3"/>
      <w:lvlJc w:val="left"/>
      <w:pPr>
        <w:tabs>
          <w:tab w:val="left" w:pos="2291"/>
        </w:tabs>
        <w:ind w:left="1418" w:hanging="567"/>
      </w:pPr>
      <w:rPr>
        <w:rFonts w:hint="eastAsia" w:ascii="黑体" w:eastAsia="黑体"/>
        <w:b/>
        <w:sz w:val="30"/>
        <w:szCs w:val="3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77">
    <w:nsid w:val="4A4202BA"/>
    <w:multiLevelType w:val="multilevel"/>
    <w:tmpl w:val="4A4202BA"/>
    <w:lvl w:ilvl="0" w:tentative="0">
      <w:start w:val="1"/>
      <w:numFmt w:val="decimal"/>
      <w:pStyle w:val="1827"/>
      <w:lvlText w:val="1.3.%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D9D4C62"/>
    <w:multiLevelType w:val="multilevel"/>
    <w:tmpl w:val="4D9D4C62"/>
    <w:lvl w:ilvl="0" w:tentative="0">
      <w:start w:val="1"/>
      <w:numFmt w:val="decimal"/>
      <w:pStyle w:val="1997"/>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9">
    <w:nsid w:val="4DB9661B"/>
    <w:multiLevelType w:val="multilevel"/>
    <w:tmpl w:val="4DB9661B"/>
    <w:lvl w:ilvl="0" w:tentative="0">
      <w:start w:val="1"/>
      <w:numFmt w:val="bullet"/>
      <w:pStyle w:val="3436"/>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80">
    <w:nsid w:val="4DDA66D1"/>
    <w:multiLevelType w:val="multilevel"/>
    <w:tmpl w:val="4DDA66D1"/>
    <w:lvl w:ilvl="0" w:tentative="0">
      <w:start w:val="1"/>
      <w:numFmt w:val="upperLetter"/>
      <w:pStyle w:val="724"/>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8"/>
        <w:szCs w:val="28"/>
        <w:vertAlign w:val="baseline"/>
      </w:rPr>
    </w:lvl>
    <w:lvl w:ilvl="4" w:tentative="0">
      <w:start w:val="1"/>
      <w:numFmt w:val="decimal"/>
      <w:suff w:val="nothing"/>
      <w:lvlText w:val="%1.%2.%3.%4.%5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4"/>
        <w:szCs w:val="24"/>
        <w:vertAlign w:val="baseline"/>
      </w:rPr>
    </w:lvl>
    <w:lvl w:ilvl="5" w:tentative="0">
      <w:start w:val="1"/>
      <w:numFmt w:val="decimal"/>
      <w:pStyle w:val="801"/>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800"/>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762"/>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802"/>
      <w:suff w:val="space"/>
      <w:lvlText w:val="表%1-%9"/>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abstractNum>
  <w:abstractNum w:abstractNumId="81">
    <w:nsid w:val="4E125E32"/>
    <w:multiLevelType w:val="multilevel"/>
    <w:tmpl w:val="4E125E32"/>
    <w:lvl w:ilvl="0" w:tentative="0">
      <w:start w:val="1"/>
      <w:numFmt w:val="decimal"/>
      <w:pStyle w:val="3665"/>
      <w:lvlText w:val="1.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FE30A5A"/>
    <w:multiLevelType w:val="singleLevel"/>
    <w:tmpl w:val="4FE30A5A"/>
    <w:lvl w:ilvl="0" w:tentative="0">
      <w:start w:val="1"/>
      <w:numFmt w:val="bullet"/>
      <w:pStyle w:val="395"/>
      <w:lvlText w:val=""/>
      <w:lvlJc w:val="left"/>
      <w:pPr>
        <w:tabs>
          <w:tab w:val="left" w:pos="360"/>
        </w:tabs>
        <w:ind w:left="360" w:hanging="360"/>
      </w:pPr>
      <w:rPr>
        <w:rFonts w:hint="default" w:ascii="Symbol" w:hAnsi="Symbol"/>
      </w:rPr>
    </w:lvl>
  </w:abstractNum>
  <w:abstractNum w:abstractNumId="83">
    <w:nsid w:val="505506CB"/>
    <w:multiLevelType w:val="multilevel"/>
    <w:tmpl w:val="505506CB"/>
    <w:lvl w:ilvl="0" w:tentative="0">
      <w:start w:val="1"/>
      <w:numFmt w:val="bullet"/>
      <w:pStyle w:val="2134"/>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4">
    <w:nsid w:val="51E45AEF"/>
    <w:multiLevelType w:val="multilevel"/>
    <w:tmpl w:val="51E45AEF"/>
    <w:lvl w:ilvl="0" w:tentative="0">
      <w:start w:val="1"/>
      <w:numFmt w:val="decimal"/>
      <w:pStyle w:val="1520"/>
      <w:lvlText w:val="%1、"/>
      <w:lvlJc w:val="left"/>
      <w:pPr>
        <w:tabs>
          <w:tab w:val="left" w:pos="900"/>
        </w:tabs>
        <w:ind w:left="900" w:hanging="360"/>
      </w:pPr>
      <w:rPr>
        <w:rFonts w:hint="eastAsia" w:cs="Times New Roman"/>
      </w:rPr>
    </w:lvl>
    <w:lvl w:ilvl="1" w:tentative="0">
      <w:start w:val="1"/>
      <w:numFmt w:val="decimal"/>
      <w:lvlText w:val="%2．"/>
      <w:lvlJc w:val="left"/>
      <w:pPr>
        <w:tabs>
          <w:tab w:val="left" w:pos="1785"/>
        </w:tabs>
        <w:ind w:left="1785" w:hanging="825"/>
      </w:pPr>
      <w:rPr>
        <w:rFonts w:hint="eastAsia"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85">
    <w:nsid w:val="52BC372D"/>
    <w:multiLevelType w:val="multilevel"/>
    <w:tmpl w:val="52BC372D"/>
    <w:lvl w:ilvl="0" w:tentative="0">
      <w:start w:val="1"/>
      <w:numFmt w:val="bullet"/>
      <w:lvlText w:val=""/>
      <w:lvlJc w:val="left"/>
      <w:pPr>
        <w:ind w:left="780" w:hanging="420"/>
      </w:pPr>
      <w:rPr>
        <w:rFonts w:hint="default" w:ascii="Wingdings" w:hAnsi="Wingdings"/>
      </w:rPr>
    </w:lvl>
    <w:lvl w:ilvl="1" w:tentative="0">
      <w:start w:val="1"/>
      <w:numFmt w:val="bullet"/>
      <w:pStyle w:val="3205"/>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6">
    <w:nsid w:val="566474F7"/>
    <w:multiLevelType w:val="multilevel"/>
    <w:tmpl w:val="566474F7"/>
    <w:lvl w:ilvl="0" w:tentative="0">
      <w:start w:val="1"/>
      <w:numFmt w:val="decimal"/>
      <w:lvlText w:val="%1"/>
      <w:lvlJc w:val="left"/>
      <w:pPr>
        <w:ind w:left="432" w:hanging="432"/>
      </w:pPr>
      <w:rPr>
        <w:rFonts w:hint="default" w:ascii="Arial" w:hAnsi="Arial" w:cs="Arial"/>
      </w:rPr>
    </w:lvl>
    <w:lvl w:ilvl="1" w:tentative="0">
      <w:start w:val="1"/>
      <w:numFmt w:val="decimal"/>
      <w:lvlText w:val="%1.%2"/>
      <w:lvlJc w:val="left"/>
      <w:pPr>
        <w:ind w:left="576" w:hanging="576"/>
      </w:pPr>
      <w:rPr>
        <w:rFonts w:hint="default" w:ascii="Arial" w:hAnsi="Arial" w:cs="Arial"/>
      </w:rPr>
    </w:lvl>
    <w:lvl w:ilvl="2" w:tentative="0">
      <w:start w:val="1"/>
      <w:numFmt w:val="decimal"/>
      <w:lvlText w:val="%1.%2.%3"/>
      <w:lvlJc w:val="left"/>
      <w:pPr>
        <w:ind w:left="720" w:hanging="720"/>
      </w:pPr>
      <w:rPr>
        <w:rFonts w:hint="default" w:cs="Arial" w:asciiTheme="majorHAnsi" w:hAnsiTheme="majorHAnsi"/>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01"/>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7">
    <w:nsid w:val="571C8CBA"/>
    <w:multiLevelType w:val="singleLevel"/>
    <w:tmpl w:val="571C8CBA"/>
    <w:lvl w:ilvl="0" w:tentative="0">
      <w:start w:val="1"/>
      <w:numFmt w:val="decimal"/>
      <w:pStyle w:val="22"/>
      <w:lvlText w:val="%1."/>
      <w:lvlJc w:val="left"/>
      <w:pPr>
        <w:tabs>
          <w:tab w:val="left" w:pos="1588"/>
        </w:tabs>
        <w:ind w:left="1588" w:hanging="454"/>
      </w:pPr>
      <w:rPr>
        <w:rFonts w:hint="default" w:ascii="Arial Black" w:hAnsi="Arial Black"/>
        <w:b w:val="0"/>
        <w:i w:val="0"/>
        <w:sz w:val="24"/>
        <w:szCs w:val="24"/>
      </w:rPr>
    </w:lvl>
  </w:abstractNum>
  <w:abstractNum w:abstractNumId="88">
    <w:nsid w:val="571C8CC5"/>
    <w:multiLevelType w:val="multilevel"/>
    <w:tmpl w:val="571C8CC5"/>
    <w:lvl w:ilvl="0" w:tentative="0">
      <w:start w:val="1"/>
      <w:numFmt w:val="bullet"/>
      <w:pStyle w:val="515"/>
      <w:lvlText w:val=""/>
      <w:lvlJc w:val="left"/>
      <w:pPr>
        <w:tabs>
          <w:tab w:val="left" w:pos="823"/>
        </w:tabs>
        <w:ind w:left="823" w:hanging="283"/>
      </w:pPr>
      <w:rPr>
        <w:rFonts w:hint="default" w:ascii="Wingdings" w:hAnsi="Wingdings"/>
      </w:rPr>
    </w:lvl>
    <w:lvl w:ilvl="1" w:tentative="0">
      <w:start w:val="1"/>
      <w:numFmt w:val="lowerLetter"/>
      <w:lvlText w:val="%2)"/>
      <w:lvlJc w:val="left"/>
      <w:pPr>
        <w:tabs>
          <w:tab w:val="left" w:pos="1233"/>
        </w:tabs>
        <w:ind w:left="1233"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9">
    <w:nsid w:val="583A7355"/>
    <w:multiLevelType w:val="multilevel"/>
    <w:tmpl w:val="583A7355"/>
    <w:lvl w:ilvl="0" w:tentative="0">
      <w:start w:val="1"/>
      <w:numFmt w:val="bullet"/>
      <w:pStyle w:val="421"/>
      <w:lvlText w:val=""/>
      <w:lvlJc w:val="left"/>
      <w:pPr>
        <w:ind w:left="1270" w:hanging="420"/>
      </w:pPr>
      <w:rPr>
        <w:rFonts w:hint="default" w:ascii="Wingdings" w:hAnsi="Wingdings"/>
      </w:rPr>
    </w:lvl>
    <w:lvl w:ilvl="1" w:tentative="0">
      <w:start w:val="1"/>
      <w:numFmt w:val="bullet"/>
      <w:lvlText w:val=""/>
      <w:lvlJc w:val="left"/>
      <w:pPr>
        <w:ind w:left="1690" w:hanging="420"/>
      </w:pPr>
      <w:rPr>
        <w:rFonts w:hint="default" w:ascii="Wingdings" w:hAnsi="Wingdings"/>
      </w:rPr>
    </w:lvl>
    <w:lvl w:ilvl="2" w:tentative="0">
      <w:start w:val="1"/>
      <w:numFmt w:val="bullet"/>
      <w:pStyle w:val="53"/>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90">
    <w:nsid w:val="588D5046"/>
    <w:multiLevelType w:val="multilevel"/>
    <w:tmpl w:val="588D5046"/>
    <w:lvl w:ilvl="0" w:tentative="0">
      <w:start w:val="1"/>
      <w:numFmt w:val="decimal"/>
      <w:pStyle w:val="3663"/>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AD85077"/>
    <w:multiLevelType w:val="singleLevel"/>
    <w:tmpl w:val="5AD85077"/>
    <w:lvl w:ilvl="0" w:tentative="0">
      <w:start w:val="1"/>
      <w:numFmt w:val="bullet"/>
      <w:pStyle w:val="2475"/>
      <w:lvlText w:val=""/>
      <w:lvlJc w:val="left"/>
      <w:pPr>
        <w:tabs>
          <w:tab w:val="left" w:pos="851"/>
        </w:tabs>
        <w:ind w:left="851" w:hanging="454"/>
      </w:pPr>
      <w:rPr>
        <w:rFonts w:hint="default" w:ascii="Symbol" w:hAnsi="Symbol"/>
      </w:rPr>
    </w:lvl>
  </w:abstractNum>
  <w:abstractNum w:abstractNumId="92">
    <w:nsid w:val="5B494AB7"/>
    <w:multiLevelType w:val="multilevel"/>
    <w:tmpl w:val="5B494AB7"/>
    <w:lvl w:ilvl="0" w:tentative="0">
      <w:start w:val="1"/>
      <w:numFmt w:val="decimal"/>
      <w:pStyle w:val="2365"/>
      <w:suff w:val="space"/>
      <w:lvlText w:val="%1"/>
      <w:lvlJc w:val="left"/>
      <w:pPr>
        <w:ind w:left="432" w:hanging="432"/>
      </w:pPr>
    </w:lvl>
    <w:lvl w:ilvl="1" w:tentative="0">
      <w:start w:val="1"/>
      <w:numFmt w:val="decimal"/>
      <w:pStyle w:val="2366"/>
      <w:suff w:val="space"/>
      <w:lvlText w:val="%1.%2"/>
      <w:lvlJc w:val="left"/>
      <w:pPr>
        <w:ind w:left="576" w:hanging="576"/>
      </w:pPr>
      <w:rPr>
        <w:sz w:val="24"/>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3">
    <w:nsid w:val="5D1A7726"/>
    <w:multiLevelType w:val="multilevel"/>
    <w:tmpl w:val="5D1A7726"/>
    <w:lvl w:ilvl="0" w:tentative="0">
      <w:start w:val="1"/>
      <w:numFmt w:val="upperLetter"/>
      <w:pStyle w:val="466"/>
      <w:lvlText w:val="附录%1"/>
      <w:lvlJc w:val="left"/>
      <w:pPr>
        <w:tabs>
          <w:tab w:val="left" w:pos="425"/>
        </w:tabs>
        <w:ind w:left="0" w:firstLine="0"/>
      </w:pPr>
      <w:rPr>
        <w:rFonts w:hint="eastAsia"/>
      </w:rPr>
    </w:lvl>
    <w:lvl w:ilvl="1" w:tentative="0">
      <w:start w:val="1"/>
      <w:numFmt w:val="decimal"/>
      <w:lvlText w:val="%1.%2."/>
      <w:lvlJc w:val="left"/>
      <w:pPr>
        <w:tabs>
          <w:tab w:val="left" w:pos="567"/>
        </w:tabs>
        <w:ind w:left="567" w:hanging="992"/>
      </w:pPr>
      <w:rPr>
        <w:rFonts w:hint="eastAsia"/>
      </w:rPr>
    </w:lvl>
    <w:lvl w:ilvl="2" w:tentative="0">
      <w:start w:val="1"/>
      <w:numFmt w:val="decimal"/>
      <w:lvlText w:val="%1.%2.%3."/>
      <w:lvlJc w:val="left"/>
      <w:pPr>
        <w:tabs>
          <w:tab w:val="left" w:pos="709"/>
        </w:tabs>
        <w:ind w:left="709" w:hanging="1134"/>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4">
    <w:nsid w:val="5D7C27DF"/>
    <w:multiLevelType w:val="multilevel"/>
    <w:tmpl w:val="5D7C27DF"/>
    <w:lvl w:ilvl="0" w:tentative="0">
      <w:start w:val="1"/>
      <w:numFmt w:val="decimal"/>
      <w:pStyle w:val="559"/>
      <w:lvlText w:val="第%1章"/>
      <w:lvlJc w:val="left"/>
      <w:pPr>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60"/>
      <w:lvlText w:val="%1.%2"/>
      <w:lvlJc w:val="left"/>
      <w:pPr>
        <w:ind w:left="1276" w:hanging="425"/>
      </w:pPr>
      <w:rPr>
        <w:rFonts w:hint="eastAsia"/>
      </w:rPr>
    </w:lvl>
    <w:lvl w:ilvl="2" w:tentative="0">
      <w:start w:val="1"/>
      <w:numFmt w:val="decimal"/>
      <w:pStyle w:val="561"/>
      <w:lvlText w:val="%1.%2.%3"/>
      <w:lvlJc w:val="left"/>
      <w:pPr>
        <w:ind w:left="425" w:hanging="425"/>
      </w:pPr>
      <w:rPr>
        <w:rFonts w:hint="eastAsia"/>
      </w:rPr>
    </w:lvl>
    <w:lvl w:ilvl="3" w:tentative="0">
      <w:start w:val="1"/>
      <w:numFmt w:val="decimal"/>
      <w:pStyle w:val="562"/>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95">
    <w:nsid w:val="5F25668A"/>
    <w:multiLevelType w:val="multilevel"/>
    <w:tmpl w:val="5F25668A"/>
    <w:lvl w:ilvl="0" w:tentative="0">
      <w:start w:val="1"/>
      <w:numFmt w:val="bullet"/>
      <w:pStyle w:val="1692"/>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6">
    <w:nsid w:val="5F8F2949"/>
    <w:multiLevelType w:val="multilevel"/>
    <w:tmpl w:val="5F8F2949"/>
    <w:lvl w:ilvl="0" w:tentative="0">
      <w:start w:val="1"/>
      <w:numFmt w:val="bullet"/>
      <w:pStyle w:val="2107"/>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7">
    <w:nsid w:val="60EA3192"/>
    <w:multiLevelType w:val="multilevel"/>
    <w:tmpl w:val="60EA3192"/>
    <w:lvl w:ilvl="0" w:tentative="0">
      <w:start w:val="1"/>
      <w:numFmt w:val="bullet"/>
      <w:pStyle w:val="540"/>
      <w:lvlText w:val=""/>
      <w:lvlJc w:val="left"/>
      <w:pPr>
        <w:tabs>
          <w:tab w:val="left" w:pos="2280"/>
        </w:tabs>
        <w:ind w:left="2280" w:hanging="360"/>
      </w:pPr>
      <w:rPr>
        <w:rFonts w:hint="default" w:ascii="Wingdings" w:hAnsi="Wingdings"/>
      </w:rPr>
    </w:lvl>
    <w:lvl w:ilvl="1" w:tentative="0">
      <w:start w:val="1"/>
      <w:numFmt w:val="bullet"/>
      <w:lvlText w:val="o"/>
      <w:lvlJc w:val="left"/>
      <w:pPr>
        <w:tabs>
          <w:tab w:val="left" w:pos="2280"/>
        </w:tabs>
        <w:ind w:left="2280" w:hanging="360"/>
      </w:pPr>
      <w:rPr>
        <w:rFonts w:hint="default" w:ascii="Courier New" w:hAnsi="Courier New"/>
      </w:rPr>
    </w:lvl>
    <w:lvl w:ilvl="2" w:tentative="0">
      <w:start w:val="1"/>
      <w:numFmt w:val="bullet"/>
      <w:lvlText w:val=""/>
      <w:lvlJc w:val="left"/>
      <w:pPr>
        <w:tabs>
          <w:tab w:val="left" w:pos="3000"/>
        </w:tabs>
        <w:ind w:left="3000" w:hanging="360"/>
      </w:pPr>
      <w:rPr>
        <w:rFonts w:hint="default" w:ascii="Wingdings" w:hAnsi="Wingdings"/>
      </w:rPr>
    </w:lvl>
    <w:lvl w:ilvl="3" w:tentative="0">
      <w:start w:val="1"/>
      <w:numFmt w:val="bullet"/>
      <w:lvlText w:val=""/>
      <w:lvlJc w:val="left"/>
      <w:pPr>
        <w:tabs>
          <w:tab w:val="left" w:pos="3720"/>
        </w:tabs>
        <w:ind w:left="3720" w:hanging="360"/>
      </w:pPr>
      <w:rPr>
        <w:rFonts w:hint="default" w:ascii="Symbol" w:hAnsi="Symbol"/>
      </w:rPr>
    </w:lvl>
    <w:lvl w:ilvl="4" w:tentative="0">
      <w:start w:val="1"/>
      <w:numFmt w:val="bullet"/>
      <w:lvlText w:val="o"/>
      <w:lvlJc w:val="left"/>
      <w:pPr>
        <w:tabs>
          <w:tab w:val="left" w:pos="4440"/>
        </w:tabs>
        <w:ind w:left="4440" w:hanging="360"/>
      </w:pPr>
      <w:rPr>
        <w:rFonts w:hint="default" w:ascii="Courier New" w:hAnsi="Courier New"/>
      </w:rPr>
    </w:lvl>
    <w:lvl w:ilvl="5" w:tentative="0">
      <w:start w:val="1"/>
      <w:numFmt w:val="bullet"/>
      <w:lvlText w:val=""/>
      <w:lvlJc w:val="left"/>
      <w:pPr>
        <w:tabs>
          <w:tab w:val="left" w:pos="5160"/>
        </w:tabs>
        <w:ind w:left="5160" w:hanging="360"/>
      </w:pPr>
      <w:rPr>
        <w:rFonts w:hint="default" w:ascii="Wingdings" w:hAnsi="Wingdings"/>
      </w:rPr>
    </w:lvl>
    <w:lvl w:ilvl="6" w:tentative="0">
      <w:start w:val="1"/>
      <w:numFmt w:val="bullet"/>
      <w:lvlText w:val=""/>
      <w:lvlJc w:val="left"/>
      <w:pPr>
        <w:tabs>
          <w:tab w:val="left" w:pos="5880"/>
        </w:tabs>
        <w:ind w:left="5880" w:hanging="360"/>
      </w:pPr>
      <w:rPr>
        <w:rFonts w:hint="default" w:ascii="Symbol" w:hAnsi="Symbol"/>
      </w:rPr>
    </w:lvl>
    <w:lvl w:ilvl="7" w:tentative="0">
      <w:start w:val="1"/>
      <w:numFmt w:val="bullet"/>
      <w:lvlText w:val="o"/>
      <w:lvlJc w:val="left"/>
      <w:pPr>
        <w:tabs>
          <w:tab w:val="left" w:pos="6600"/>
        </w:tabs>
        <w:ind w:left="6600" w:hanging="360"/>
      </w:pPr>
      <w:rPr>
        <w:rFonts w:hint="default" w:ascii="Courier New" w:hAnsi="Courier New"/>
      </w:rPr>
    </w:lvl>
    <w:lvl w:ilvl="8" w:tentative="0">
      <w:start w:val="1"/>
      <w:numFmt w:val="bullet"/>
      <w:lvlText w:val=""/>
      <w:lvlJc w:val="left"/>
      <w:pPr>
        <w:tabs>
          <w:tab w:val="left" w:pos="7320"/>
        </w:tabs>
        <w:ind w:left="7320" w:hanging="360"/>
      </w:pPr>
      <w:rPr>
        <w:rFonts w:hint="default" w:ascii="Wingdings" w:hAnsi="Wingdings"/>
      </w:rPr>
    </w:lvl>
  </w:abstractNum>
  <w:abstractNum w:abstractNumId="98">
    <w:nsid w:val="61275189"/>
    <w:multiLevelType w:val="multilevel"/>
    <w:tmpl w:val="61275189"/>
    <w:lvl w:ilvl="0" w:tentative="0">
      <w:start w:val="1"/>
      <w:numFmt w:val="bullet"/>
      <w:pStyle w:val="2474"/>
      <w:lvlText w:val=""/>
      <w:lvlJc w:val="left"/>
      <w:pPr>
        <w:tabs>
          <w:tab w:val="left" w:pos="347"/>
        </w:tabs>
        <w:ind w:left="-10" w:firstLine="21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99">
    <w:nsid w:val="61356FC4"/>
    <w:multiLevelType w:val="multilevel"/>
    <w:tmpl w:val="61356FC4"/>
    <w:lvl w:ilvl="0" w:tentative="0">
      <w:start w:val="1"/>
      <w:numFmt w:val="decimal"/>
      <w:pStyle w:val="1831"/>
      <w:lvlText w:val="1.10.%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00">
    <w:nsid w:val="63074DC8"/>
    <w:multiLevelType w:val="multilevel"/>
    <w:tmpl w:val="63074DC8"/>
    <w:lvl w:ilvl="0" w:tentative="0">
      <w:start w:val="1"/>
      <w:numFmt w:val="decimal"/>
      <w:pStyle w:val="3559"/>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01">
    <w:nsid w:val="657D3FBC"/>
    <w:multiLevelType w:val="multilevel"/>
    <w:tmpl w:val="657D3FBC"/>
    <w:lvl w:ilvl="0" w:tentative="0">
      <w:start w:val="1"/>
      <w:numFmt w:val="upperLetter"/>
      <w:pStyle w:val="13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85"/>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pStyle w:val="1386"/>
      <w:suff w:val="nothing"/>
      <w:lvlText w:val="%1.%2.%3　"/>
      <w:lvlJc w:val="left"/>
      <w:pPr>
        <w:ind w:left="0" w:firstLine="0"/>
      </w:pPr>
      <w:rPr>
        <w:rFonts w:hint="eastAsia" w:ascii="黑体" w:hAnsi="Times New Roman" w:eastAsia="黑体"/>
        <w:b w:val="0"/>
        <w:i w:val="0"/>
        <w:sz w:val="21"/>
      </w:rPr>
    </w:lvl>
    <w:lvl w:ilvl="3" w:tentative="0">
      <w:start w:val="1"/>
      <w:numFmt w:val="decimal"/>
      <w:pStyle w:val="1387"/>
      <w:suff w:val="nothing"/>
      <w:lvlText w:val="%1.%2.%3.%4　"/>
      <w:lvlJc w:val="left"/>
      <w:pPr>
        <w:ind w:left="0" w:firstLine="0"/>
      </w:pPr>
      <w:rPr>
        <w:rFonts w:hint="eastAsia" w:ascii="黑体" w:hAnsi="Times New Roman" w:eastAsia="黑体"/>
        <w:b w:val="0"/>
        <w:i w:val="0"/>
        <w:sz w:val="21"/>
      </w:rPr>
    </w:lvl>
    <w:lvl w:ilvl="4" w:tentative="0">
      <w:start w:val="1"/>
      <w:numFmt w:val="decimal"/>
      <w:pStyle w:val="138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2">
    <w:nsid w:val="660E77A3"/>
    <w:multiLevelType w:val="multilevel"/>
    <w:tmpl w:val="660E77A3"/>
    <w:lvl w:ilvl="0" w:tentative="0">
      <w:start w:val="1"/>
      <w:numFmt w:val="decimal"/>
      <w:isLgl/>
      <w:lvlText w:val="Annex %1"/>
      <w:lvlJc w:val="left"/>
      <w:pPr>
        <w:tabs>
          <w:tab w:val="left" w:pos="1134"/>
        </w:tabs>
        <w:ind w:left="1134" w:hanging="1134"/>
      </w:pPr>
      <w:rPr>
        <w:rFonts w:hint="eastAsia"/>
      </w:rPr>
    </w:lvl>
    <w:lvl w:ilvl="1" w:tentative="0">
      <w:start w:val="1"/>
      <w:numFmt w:val="decimal"/>
      <w:pStyle w:val="3024"/>
      <w:lvlText w:val="附 %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103">
    <w:nsid w:val="66214278"/>
    <w:multiLevelType w:val="multilevel"/>
    <w:tmpl w:val="66214278"/>
    <w:lvl w:ilvl="0" w:tentative="0">
      <w:start w:val="3"/>
      <w:numFmt w:val="decimal"/>
      <w:lvlText w:val="%1"/>
      <w:lvlJc w:val="left"/>
      <w:pPr>
        <w:tabs>
          <w:tab w:val="left" w:pos="432"/>
        </w:tabs>
        <w:ind w:left="432" w:hanging="432"/>
      </w:pPr>
      <w:rPr>
        <w:rFonts w:hint="eastAsia"/>
      </w:rPr>
    </w:lvl>
    <w:lvl w:ilvl="1" w:tentative="0">
      <w:start w:val="1"/>
      <w:numFmt w:val="decimal"/>
      <w:pStyle w:val="3299"/>
      <w:isLgl/>
      <w:lvlText w:val="%1.%2"/>
      <w:lvlJc w:val="left"/>
      <w:pPr>
        <w:tabs>
          <w:tab w:val="left" w:pos="756"/>
        </w:tabs>
        <w:ind w:left="756" w:hanging="576"/>
      </w:pPr>
      <w:rPr>
        <w:rFonts w:hint="eastAsia"/>
        <w:b w:val="0"/>
        <w:sz w:val="21"/>
        <w:szCs w:val="21"/>
      </w:rPr>
    </w:lvl>
    <w:lvl w:ilvl="2" w:tentative="0">
      <w:start w:val="1"/>
      <w:numFmt w:val="decimal"/>
      <w:pStyle w:val="3302"/>
      <w:lvlText w:val="%1.%2.%3"/>
      <w:lvlJc w:val="left"/>
      <w:pPr>
        <w:tabs>
          <w:tab w:val="left" w:pos="720"/>
        </w:tabs>
        <w:ind w:left="720" w:hanging="720"/>
      </w:pPr>
      <w:rPr>
        <w:rFonts w:hint="eastAsia"/>
      </w:rPr>
    </w:lvl>
    <w:lvl w:ilvl="3" w:tentative="0">
      <w:start w:val="1"/>
      <w:numFmt w:val="decimal"/>
      <w:pStyle w:val="3304"/>
      <w:lvlText w:val="%1.%2.%3.%4"/>
      <w:lvlJc w:val="left"/>
      <w:pPr>
        <w:tabs>
          <w:tab w:val="left" w:pos="864"/>
        </w:tabs>
        <w:ind w:left="864" w:hanging="864"/>
      </w:pPr>
      <w:rPr>
        <w:rFonts w:hint="eastAsia"/>
      </w:rPr>
    </w:lvl>
    <w:lvl w:ilvl="4" w:tentative="0">
      <w:start w:val="1"/>
      <w:numFmt w:val="decimal"/>
      <w:pStyle w:val="330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4">
    <w:nsid w:val="667437AC"/>
    <w:multiLevelType w:val="multilevel"/>
    <w:tmpl w:val="667437AC"/>
    <w:lvl w:ilvl="0" w:tentative="0">
      <w:start w:val="1"/>
      <w:numFmt w:val="bullet"/>
      <w:pStyle w:val="794"/>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66CF551F"/>
    <w:multiLevelType w:val="multilevel"/>
    <w:tmpl w:val="66CF551F"/>
    <w:lvl w:ilvl="0" w:tentative="0">
      <w:start w:val="1"/>
      <w:numFmt w:val="decimal"/>
      <w:pStyle w:val="441"/>
      <w:suff w:val="space"/>
      <w:lvlText w:val="%1"/>
      <w:lvlJc w:val="left"/>
      <w:pPr>
        <w:ind w:left="0" w:firstLine="0"/>
      </w:pPr>
    </w:lvl>
    <w:lvl w:ilvl="1" w:tentative="0">
      <w:start w:val="1"/>
      <w:numFmt w:val="decimal"/>
      <w:pStyle w:val="443"/>
      <w:suff w:val="space"/>
      <w:lvlText w:val="%1.%2"/>
      <w:lvlJc w:val="left"/>
      <w:pPr>
        <w:ind w:left="0" w:firstLine="0"/>
      </w:pPr>
    </w:lvl>
    <w:lvl w:ilvl="2" w:tentative="0">
      <w:start w:val="1"/>
      <w:numFmt w:val="decimal"/>
      <w:pStyle w:val="445"/>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pStyle w:val="449"/>
      <w:suff w:val="space"/>
      <w:lvlText w:val="%1.%2.%3.%4.%5"/>
      <w:lvlJc w:val="left"/>
      <w:pPr>
        <w:ind w:left="0" w:firstLine="0"/>
      </w:pPr>
    </w:lvl>
    <w:lvl w:ilvl="5" w:tentative="0">
      <w:start w:val="1"/>
      <w:numFmt w:val="decimal"/>
      <w:pStyle w:val="451"/>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6">
    <w:nsid w:val="68846F28"/>
    <w:multiLevelType w:val="multilevel"/>
    <w:tmpl w:val="68846F28"/>
    <w:lvl w:ilvl="0" w:tentative="0">
      <w:start w:val="1"/>
      <w:numFmt w:val="chineseCountingThousand"/>
      <w:pStyle w:val="678"/>
      <w:suff w:val="space"/>
      <w:lvlText w:val="%1."/>
      <w:lvlJc w:val="left"/>
      <w:pPr>
        <w:ind w:left="0" w:firstLine="0"/>
      </w:pPr>
      <w:rPr>
        <w:rFonts w:hint="eastAsia" w:eastAsia="黑体"/>
        <w:b/>
        <w:i w:val="0"/>
        <w:spacing w:val="0"/>
        <w:sz w:val="32"/>
        <w:szCs w:val="32"/>
      </w:rPr>
    </w:lvl>
    <w:lvl w:ilvl="1" w:tentative="0">
      <w:start w:val="1"/>
      <w:numFmt w:val="decimal"/>
      <w:pStyle w:val="679"/>
      <w:isLgl/>
      <w:suff w:val="space"/>
      <w:lvlText w:val="%2. "/>
      <w:lvlJc w:val="left"/>
      <w:pPr>
        <w:ind w:left="0" w:firstLine="454"/>
      </w:pPr>
      <w:rPr>
        <w:rFonts w:hint="eastAsia" w:ascii="黑体" w:eastAsia="黑体"/>
        <w:b/>
        <w:i w:val="0"/>
        <w:spacing w:val="0"/>
        <w:sz w:val="24"/>
      </w:rPr>
    </w:lvl>
    <w:lvl w:ilvl="2" w:tentative="0">
      <w:start w:val="2"/>
      <w:numFmt w:val="none"/>
      <w:pStyle w:val="680"/>
      <w:isLgl/>
      <w:suff w:val="space"/>
      <w:lvlText w:val="12.1 "/>
      <w:lvlJc w:val="left"/>
      <w:pPr>
        <w:ind w:left="116" w:firstLine="454"/>
      </w:pPr>
      <w:rPr>
        <w:rFonts w:hint="eastAsia" w:ascii="黑体" w:hAnsi="Times New Roman" w:eastAsia="黑体" w:cs="Times New Roman"/>
        <w:b/>
        <w:bCs w:val="0"/>
        <w:i w:val="0"/>
        <w:iCs w:val="0"/>
        <w:caps w:val="0"/>
        <w:strike w:val="0"/>
        <w:dstrike w:val="0"/>
        <w:vanish w:val="0"/>
        <w:color w:val="000000"/>
        <w:spacing w:val="0"/>
        <w:kern w:val="0"/>
        <w:position w:val="0"/>
        <w:sz w:val="24"/>
        <w:szCs w:val="24"/>
        <w:u w:val="none"/>
        <w:vertAlign w:val="baseline"/>
      </w:rPr>
    </w:lvl>
    <w:lvl w:ilvl="3" w:tentative="0">
      <w:start w:val="1"/>
      <w:numFmt w:val="decimal"/>
      <w:pStyle w:val="681"/>
      <w:isLgl/>
      <w:suff w:val="space"/>
      <w:lvlText w:val="%22.1.%4 "/>
      <w:lvlJc w:val="left"/>
      <w:pPr>
        <w:ind w:left="0" w:firstLine="454"/>
      </w:pPr>
      <w:rPr>
        <w:rFonts w:hint="eastAsia" w:ascii="黑体" w:hAnsi="Times New Roman"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pStyle w:val="682"/>
      <w:isLgl/>
      <w:suff w:val="space"/>
      <w:lvlText w:val="%2.%3.%4.%5"/>
      <w:lvlJc w:val="left"/>
      <w:pPr>
        <w:ind w:left="0" w:firstLine="454"/>
      </w:pPr>
      <w:rPr>
        <w:rFonts w:hint="eastAsia" w:ascii="黑体" w:eastAsia="黑体"/>
        <w:b/>
        <w:i w:val="0"/>
        <w:sz w:val="24"/>
        <w:szCs w:val="24"/>
      </w:rPr>
    </w:lvl>
    <w:lvl w:ilvl="5" w:tentative="0">
      <w:start w:val="1"/>
      <w:numFmt w:val="decimal"/>
      <w:pStyle w:val="683"/>
      <w:isLgl/>
      <w:suff w:val="space"/>
      <w:lvlText w:val="(%6)"/>
      <w:lvlJc w:val="left"/>
      <w:pPr>
        <w:ind w:left="986" w:firstLine="454"/>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lowerLetter"/>
      <w:pStyle w:val="686"/>
      <w:suff w:val="nothing"/>
      <w:lvlText w:val="%7) "/>
      <w:lvlJc w:val="left"/>
      <w:pPr>
        <w:ind w:left="-320" w:firstLine="680"/>
      </w:pPr>
      <w:rPr>
        <w:rFonts w:hint="eastAsia"/>
        <w:color w:val="auto"/>
      </w:rPr>
    </w:lvl>
    <w:lvl w:ilvl="7" w:tentative="0">
      <w:start w:val="1"/>
      <w:numFmt w:val="decimal"/>
      <w:lvlRestart w:val="1"/>
      <w:pStyle w:val="684"/>
      <w:isLgl/>
      <w:suff w:val="nothing"/>
      <w:lvlText w:val="图%1-%8  "/>
      <w:lvlJc w:val="center"/>
      <w:pPr>
        <w:ind w:left="0" w:firstLine="0"/>
      </w:pPr>
      <w:rPr>
        <w:rFonts w:hint="eastAsia" w:ascii="宋体" w:hAnsi="宋体" w:eastAsia="黑体"/>
        <w:b/>
        <w:i w:val="0"/>
        <w:position w:val="0"/>
        <w:sz w:val="24"/>
        <w:szCs w:val="24"/>
      </w:rPr>
    </w:lvl>
    <w:lvl w:ilvl="8" w:tentative="0">
      <w:start w:val="12"/>
      <w:numFmt w:val="decimal"/>
      <w:lvlRestart w:val="1"/>
      <w:pStyle w:val="685"/>
      <w:isLgl/>
      <w:lvlText w:val="表%1-%9 "/>
      <w:lvlJc w:val="left"/>
      <w:pPr>
        <w:tabs>
          <w:tab w:val="left" w:pos="0"/>
        </w:tabs>
        <w:ind w:left="0" w:firstLine="0"/>
      </w:pPr>
      <w:rPr>
        <w:rFonts w:hint="eastAsia" w:ascii="楷体_GB2312" w:eastAsia="楷体_GB2312"/>
        <w:b/>
        <w:i w:val="0"/>
        <w:sz w:val="24"/>
        <w:szCs w:val="24"/>
      </w:rPr>
    </w:lvl>
  </w:abstractNum>
  <w:abstractNum w:abstractNumId="107">
    <w:nsid w:val="688D3BE5"/>
    <w:multiLevelType w:val="multilevel"/>
    <w:tmpl w:val="688D3BE5"/>
    <w:lvl w:ilvl="0" w:tentative="0">
      <w:start w:val="1101"/>
      <w:numFmt w:val="decimal"/>
      <w:lvlText w:val="%1"/>
      <w:lvlJc w:val="left"/>
      <w:pPr>
        <w:tabs>
          <w:tab w:val="left" w:pos="425"/>
        </w:tabs>
        <w:ind w:left="425" w:hanging="425"/>
      </w:pPr>
      <w:rPr>
        <w:rFonts w:hint="default" w:ascii="Arial" w:hAnsi="Arial" w:eastAsia="黑体"/>
        <w:b/>
        <w:i w:val="0"/>
        <w:sz w:val="24"/>
      </w:rPr>
    </w:lvl>
    <w:lvl w:ilvl="1" w:tentative="0">
      <w:start w:val="1"/>
      <w:numFmt w:val="decimal"/>
      <w:lvlText w:val="%1.%2"/>
      <w:lvlJc w:val="left"/>
      <w:pPr>
        <w:tabs>
          <w:tab w:val="left" w:pos="360"/>
        </w:tabs>
        <w:ind w:left="340" w:hanging="340"/>
      </w:pPr>
      <w:rPr>
        <w:rFonts w:hint="default" w:ascii="Arial" w:hAnsi="Arial" w:eastAsia="宋体"/>
        <w:b w:val="0"/>
        <w:i w:val="0"/>
        <w:sz w:val="24"/>
      </w:rPr>
    </w:lvl>
    <w:lvl w:ilvl="2" w:tentative="0">
      <w:start w:val="1"/>
      <w:numFmt w:val="decimal"/>
      <w:pStyle w:val="3200"/>
      <w:lvlText w:val="%1.%2.%3"/>
      <w:lvlJc w:val="left"/>
      <w:pPr>
        <w:tabs>
          <w:tab w:val="left" w:pos="720"/>
        </w:tabs>
        <w:ind w:left="340" w:hanging="340"/>
      </w:pPr>
      <w:rPr>
        <w:rFonts w:hint="default" w:ascii="Arial" w:hAnsi="Arial" w:eastAsia="宋体"/>
        <w:b w:val="0"/>
        <w:i w:val="0"/>
        <w:sz w:val="24"/>
      </w:rPr>
    </w:lvl>
    <w:lvl w:ilvl="3" w:tentative="0">
      <w:start w:val="1"/>
      <w:numFmt w:val="decimal"/>
      <w:lvlText w:val="%4、"/>
      <w:lvlJc w:val="left"/>
      <w:pPr>
        <w:tabs>
          <w:tab w:val="left" w:pos="0"/>
        </w:tabs>
        <w:ind w:left="0" w:firstLine="284"/>
      </w:pPr>
      <w:rPr>
        <w:rFonts w:hint="default"/>
        <w:b/>
        <w:i w:val="0"/>
        <w:sz w:val="24"/>
      </w:rPr>
    </w:lvl>
    <w:lvl w:ilvl="4" w:tentative="0">
      <w:start w:val="1"/>
      <w:numFmt w:val="upperLetter"/>
      <w:lvlText w:val="%5"/>
      <w:lvlJc w:val="left"/>
      <w:pPr>
        <w:tabs>
          <w:tab w:val="left" w:pos="992"/>
        </w:tabs>
        <w:ind w:left="992" w:hanging="992"/>
      </w:pPr>
      <w:rPr>
        <w:rFonts w:hint="default" w:ascii="Arial" w:hAnsi="Arial" w:eastAsia="宋体"/>
        <w:b w:val="0"/>
        <w:i w:val="0"/>
        <w:sz w:val="24"/>
      </w:rPr>
    </w:lvl>
    <w:lvl w:ilvl="5" w:tentative="0">
      <w:start w:val="1"/>
      <w:numFmt w:val="bullet"/>
      <w:lvlText w:val=""/>
      <w:lvlJc w:val="left"/>
      <w:pPr>
        <w:tabs>
          <w:tab w:val="left" w:pos="1134"/>
        </w:tabs>
        <w:ind w:left="1134" w:hanging="1134"/>
      </w:pPr>
      <w:rPr>
        <w:rFonts w:hint="default" w:ascii="Wingdings" w:hAnsi="Wingdings"/>
        <w:b w:val="0"/>
        <w:i w:val="0"/>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8">
    <w:nsid w:val="699F3D96"/>
    <w:multiLevelType w:val="multilevel"/>
    <w:tmpl w:val="699F3D96"/>
    <w:lvl w:ilvl="0" w:tentative="0">
      <w:start w:val="1"/>
      <w:numFmt w:val="bullet"/>
      <w:pStyle w:val="6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9">
    <w:nsid w:val="69C91C67"/>
    <w:multiLevelType w:val="multilevel"/>
    <w:tmpl w:val="69C91C67"/>
    <w:lvl w:ilvl="0" w:tentative="0">
      <w:start w:val="1"/>
      <w:numFmt w:val="decimal"/>
      <w:lvlText w:val="%1)"/>
      <w:lvlJc w:val="left"/>
      <w:pPr>
        <w:ind w:left="1260" w:hanging="420"/>
      </w:pPr>
    </w:lvl>
    <w:lvl w:ilvl="1" w:tentative="0">
      <w:start w:val="1"/>
      <w:numFmt w:val="decimal"/>
      <w:lvlText w:val="%2)"/>
      <w:lvlJc w:val="left"/>
      <w:pPr>
        <w:ind w:left="1697" w:hanging="420"/>
      </w:pPr>
    </w:lvl>
    <w:lvl w:ilvl="2" w:tentative="0">
      <w:start w:val="1"/>
      <w:numFmt w:val="decimal"/>
      <w:pStyle w:val="1842"/>
      <w:lvlText w:val="%3）"/>
      <w:lvlJc w:val="left"/>
      <w:pPr>
        <w:ind w:left="2040" w:hanging="360"/>
      </w:pPr>
      <w:rPr>
        <w:rFonts w:hint="default"/>
      </w:rPr>
    </w:lvl>
    <w:lvl w:ilvl="3" w:tentative="0">
      <w:start w:val="1"/>
      <w:numFmt w:val="decimal"/>
      <w:lvlText w:val="%4."/>
      <w:lvlJc w:val="left"/>
      <w:pPr>
        <w:ind w:left="2460" w:hanging="360"/>
      </w:pPr>
      <w:rPr>
        <w:rFonts w:hint="default"/>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0">
    <w:nsid w:val="6B2F30C9"/>
    <w:multiLevelType w:val="multilevel"/>
    <w:tmpl w:val="6B2F30C9"/>
    <w:lvl w:ilvl="0" w:tentative="0">
      <w:start w:val="1"/>
      <w:numFmt w:val="bullet"/>
      <w:pStyle w:val="335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1">
    <w:nsid w:val="6C3329CF"/>
    <w:multiLevelType w:val="multilevel"/>
    <w:tmpl w:val="6C3329CF"/>
    <w:lvl w:ilvl="0" w:tentative="0">
      <w:start w:val="1"/>
      <w:numFmt w:val="bullet"/>
      <w:pStyle w:val="32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2">
    <w:nsid w:val="6E230785"/>
    <w:multiLevelType w:val="multilevel"/>
    <w:tmpl w:val="6E230785"/>
    <w:lvl w:ilvl="0" w:tentative="0">
      <w:start w:val="1"/>
      <w:numFmt w:val="bullet"/>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pStyle w:val="648"/>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647"/>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pStyle w:val="649"/>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pStyle w:val="650"/>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pStyle w:val="651"/>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pStyle w:val="653"/>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652"/>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13">
    <w:nsid w:val="6E836095"/>
    <w:multiLevelType w:val="singleLevel"/>
    <w:tmpl w:val="6E836095"/>
    <w:lvl w:ilvl="0" w:tentative="0">
      <w:start w:val="1"/>
      <w:numFmt w:val="decimal"/>
      <w:pStyle w:val="1786"/>
      <w:lvlText w:val="(%1)"/>
      <w:lvlJc w:val="left"/>
      <w:pPr>
        <w:tabs>
          <w:tab w:val="left" w:pos="420"/>
        </w:tabs>
        <w:ind w:left="420" w:hanging="420"/>
      </w:pPr>
      <w:rPr>
        <w:rFonts w:hint="eastAsia"/>
      </w:rPr>
    </w:lvl>
  </w:abstractNum>
  <w:abstractNum w:abstractNumId="114">
    <w:nsid w:val="6EBE5061"/>
    <w:multiLevelType w:val="multilevel"/>
    <w:tmpl w:val="6EBE5061"/>
    <w:lvl w:ilvl="0" w:tentative="0">
      <w:start w:val="1"/>
      <w:numFmt w:val="chineseCountingThousand"/>
      <w:lvlText w:val="第%1卷"/>
      <w:lvlJc w:val="left"/>
      <w:pPr>
        <w:ind w:left="4253" w:hanging="425"/>
      </w:pPr>
      <w:rPr>
        <w:rFonts w:hint="eastAsia" w:eastAsia="宋体"/>
        <w:sz w:val="36"/>
      </w:rPr>
    </w:lvl>
    <w:lvl w:ilvl="1" w:tentative="0">
      <w:start w:val="1"/>
      <w:numFmt w:val="chineseCountingThousand"/>
      <w:lvlText w:val="第%2章"/>
      <w:lvlJc w:val="left"/>
      <w:pPr>
        <w:ind w:left="4820" w:hanging="567"/>
      </w:pPr>
      <w:rPr>
        <w:rFonts w:hint="eastAsia" w:eastAsia="宋体"/>
        <w:sz w:val="32"/>
      </w:rPr>
    </w:lvl>
    <w:lvl w:ilvl="2" w:tentative="0">
      <w:start w:val="1"/>
      <w:numFmt w:val="decimal"/>
      <w:isLgl/>
      <w:lvlText w:val="%2.%3"/>
      <w:lvlJc w:val="left"/>
      <w:pPr>
        <w:ind w:left="5246" w:hanging="567"/>
      </w:pPr>
      <w:rPr>
        <w:rFonts w:hint="eastAsia"/>
      </w:rPr>
    </w:lvl>
    <w:lvl w:ilvl="3" w:tentative="0">
      <w:start w:val="1"/>
      <w:numFmt w:val="decimal"/>
      <w:isLgl/>
      <w:lvlText w:val="%2.%3.%4"/>
      <w:lvlJc w:val="left"/>
      <w:pPr>
        <w:ind w:left="5812" w:hanging="708"/>
      </w:pPr>
      <w:rPr>
        <w:rFonts w:hint="eastAsia"/>
      </w:rPr>
    </w:lvl>
    <w:lvl w:ilvl="4" w:tentative="0">
      <w:start w:val="1"/>
      <w:numFmt w:val="decimal"/>
      <w:isLgl/>
      <w:lvlText w:val="%2.%3.%4.%5"/>
      <w:lvlJc w:val="left"/>
      <w:pPr>
        <w:ind w:left="6379" w:hanging="850"/>
      </w:pPr>
      <w:rPr>
        <w:rFonts w:hint="eastAsia"/>
      </w:rPr>
    </w:lvl>
    <w:lvl w:ilvl="5" w:tentative="0">
      <w:start w:val="1"/>
      <w:numFmt w:val="decimal"/>
      <w:lvlText w:val="%1.%2.%3.%4.%5.%6"/>
      <w:lvlJc w:val="left"/>
      <w:pPr>
        <w:ind w:left="7088" w:hanging="1134"/>
      </w:pPr>
      <w:rPr>
        <w:rFonts w:hint="eastAsia"/>
      </w:rPr>
    </w:lvl>
    <w:lvl w:ilvl="6" w:tentative="0">
      <w:start w:val="1"/>
      <w:numFmt w:val="decimal"/>
      <w:lvlText w:val="%1.%2.%3.%4.%5.%6.%7"/>
      <w:lvlJc w:val="left"/>
      <w:pPr>
        <w:ind w:left="7655" w:hanging="1276"/>
      </w:pPr>
      <w:rPr>
        <w:rFonts w:hint="eastAsia"/>
      </w:rPr>
    </w:lvl>
    <w:lvl w:ilvl="7" w:tentative="0">
      <w:start w:val="1"/>
      <w:numFmt w:val="decimal"/>
      <w:lvlText w:val="%1.%2.%3.%4.%5.%6.%7.%8"/>
      <w:lvlJc w:val="left"/>
      <w:pPr>
        <w:ind w:left="8222" w:hanging="1418"/>
      </w:pPr>
      <w:rPr>
        <w:rFonts w:hint="eastAsia"/>
      </w:rPr>
    </w:lvl>
    <w:lvl w:ilvl="8" w:tentative="0">
      <w:start w:val="1"/>
      <w:numFmt w:val="decimal"/>
      <w:lvlText w:val="%1.%2.%3.%4.%5.%6.%7.%8.%9"/>
      <w:lvlJc w:val="left"/>
      <w:pPr>
        <w:ind w:left="8930" w:hanging="1700"/>
      </w:pPr>
      <w:rPr>
        <w:rFonts w:hint="eastAsia"/>
      </w:rPr>
    </w:lvl>
  </w:abstractNum>
  <w:abstractNum w:abstractNumId="115">
    <w:nsid w:val="6EFE4B04"/>
    <w:multiLevelType w:val="multilevel"/>
    <w:tmpl w:val="6EFE4B04"/>
    <w:lvl w:ilvl="0" w:tentative="0">
      <w:start w:val="3"/>
      <w:numFmt w:val="decimal"/>
      <w:pStyle w:val="1453"/>
      <w:lvlText w:val="%1"/>
      <w:lvlJc w:val="left"/>
      <w:pPr>
        <w:ind w:left="525" w:hanging="525"/>
      </w:pPr>
      <w:rPr>
        <w:rFonts w:hint="default" w:cs="Arial"/>
      </w:rPr>
    </w:lvl>
    <w:lvl w:ilvl="1" w:tentative="0">
      <w:start w:val="2"/>
      <w:numFmt w:val="decimal"/>
      <w:pStyle w:val="1454"/>
      <w:lvlText w:val="%1.%2"/>
      <w:lvlJc w:val="left"/>
      <w:pPr>
        <w:ind w:left="950" w:hanging="525"/>
      </w:pPr>
      <w:rPr>
        <w:rFonts w:hint="default" w:cs="Arial"/>
      </w:rPr>
    </w:lvl>
    <w:lvl w:ilvl="2" w:tentative="0">
      <w:start w:val="1"/>
      <w:numFmt w:val="decimal"/>
      <w:pStyle w:val="1455"/>
      <w:lvlText w:val="%1.%2.%3"/>
      <w:lvlJc w:val="left"/>
      <w:pPr>
        <w:ind w:left="720" w:hanging="720"/>
      </w:pPr>
      <w:rPr>
        <w:rFonts w:hint="default" w:cs="Arial"/>
      </w:rPr>
    </w:lvl>
    <w:lvl w:ilvl="3" w:tentative="0">
      <w:start w:val="1"/>
      <w:numFmt w:val="decimal"/>
      <w:lvlText w:val="%1.%2.%3.%4"/>
      <w:lvlJc w:val="left"/>
      <w:pPr>
        <w:ind w:left="2355" w:hanging="1080"/>
      </w:pPr>
      <w:rPr>
        <w:rFonts w:hint="default" w:cs="Arial"/>
      </w:rPr>
    </w:lvl>
    <w:lvl w:ilvl="4" w:tentative="0">
      <w:start w:val="1"/>
      <w:numFmt w:val="decimal"/>
      <w:lvlText w:val="%1.%2.%3.%4.%5"/>
      <w:lvlJc w:val="left"/>
      <w:pPr>
        <w:ind w:left="2780" w:hanging="1080"/>
      </w:pPr>
      <w:rPr>
        <w:rFonts w:hint="default" w:cs="Arial"/>
      </w:rPr>
    </w:lvl>
    <w:lvl w:ilvl="5" w:tentative="0">
      <w:start w:val="1"/>
      <w:numFmt w:val="decimal"/>
      <w:lvlText w:val="%1.%2.%3.%4.%5.%6"/>
      <w:lvlJc w:val="left"/>
      <w:pPr>
        <w:ind w:left="3565" w:hanging="1440"/>
      </w:pPr>
      <w:rPr>
        <w:rFonts w:hint="default" w:cs="Arial"/>
      </w:rPr>
    </w:lvl>
    <w:lvl w:ilvl="6" w:tentative="0">
      <w:start w:val="1"/>
      <w:numFmt w:val="decimal"/>
      <w:lvlText w:val="%1.%2.%3.%4.%5.%6.%7"/>
      <w:lvlJc w:val="left"/>
      <w:pPr>
        <w:ind w:left="3990" w:hanging="1440"/>
      </w:pPr>
      <w:rPr>
        <w:rFonts w:hint="default" w:cs="Arial"/>
      </w:rPr>
    </w:lvl>
    <w:lvl w:ilvl="7" w:tentative="0">
      <w:start w:val="1"/>
      <w:numFmt w:val="decimal"/>
      <w:lvlText w:val="%1.%2.%3.%4.%5.%6.%7.%8"/>
      <w:lvlJc w:val="left"/>
      <w:pPr>
        <w:ind w:left="4775" w:hanging="1800"/>
      </w:pPr>
      <w:rPr>
        <w:rFonts w:hint="default" w:cs="Arial"/>
      </w:rPr>
    </w:lvl>
    <w:lvl w:ilvl="8" w:tentative="0">
      <w:start w:val="1"/>
      <w:numFmt w:val="decimal"/>
      <w:lvlText w:val="%1.%2.%3.%4.%5.%6.%7.%8.%9"/>
      <w:lvlJc w:val="left"/>
      <w:pPr>
        <w:ind w:left="5200" w:hanging="1800"/>
      </w:pPr>
      <w:rPr>
        <w:rFonts w:hint="default" w:cs="Arial"/>
      </w:rPr>
    </w:lvl>
  </w:abstractNum>
  <w:abstractNum w:abstractNumId="116">
    <w:nsid w:val="6F7932C0"/>
    <w:multiLevelType w:val="multilevel"/>
    <w:tmpl w:val="6F7932C0"/>
    <w:lvl w:ilvl="0" w:tentative="0">
      <w:start w:val="1"/>
      <w:numFmt w:val="decimal"/>
      <w:pStyle w:val="289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0C45358"/>
    <w:multiLevelType w:val="multilevel"/>
    <w:tmpl w:val="70C45358"/>
    <w:lvl w:ilvl="0" w:tentative="0">
      <w:start w:val="1"/>
      <w:numFmt w:val="decimal"/>
      <w:pStyle w:val="606"/>
      <w:lvlText w:val="第%1章 "/>
      <w:lvlJc w:val="left"/>
      <w:pPr>
        <w:tabs>
          <w:tab w:val="left" w:pos="1206"/>
        </w:tabs>
        <w:ind w:left="639"/>
      </w:pPr>
      <w:rPr>
        <w:rFonts w:hint="eastAsia" w:cs="Times New Roman"/>
      </w:rPr>
    </w:lvl>
    <w:lvl w:ilvl="1" w:tentative="0">
      <w:start w:val="1"/>
      <w:numFmt w:val="decimal"/>
      <w:pStyle w:val="607"/>
      <w:lvlText w:val="%1.%2"/>
      <w:lvlJc w:val="left"/>
      <w:pPr>
        <w:tabs>
          <w:tab w:val="left" w:pos="567"/>
        </w:tabs>
      </w:pPr>
      <w:rPr>
        <w:rFonts w:hint="eastAsia" w:cs="Times New Roman"/>
      </w:rPr>
    </w:lvl>
    <w:lvl w:ilvl="2" w:tentative="0">
      <w:start w:val="1"/>
      <w:numFmt w:val="decimal"/>
      <w:pStyle w:val="608"/>
      <w:lvlText w:val="%1.%2.%3"/>
      <w:lvlJc w:val="left"/>
      <w:pPr>
        <w:tabs>
          <w:tab w:val="left" w:pos="737"/>
        </w:tabs>
      </w:pPr>
      <w:rPr>
        <w:rFonts w:hint="eastAsia" w:cs="Times New Roman"/>
      </w:rPr>
    </w:lvl>
    <w:lvl w:ilvl="3" w:tentative="0">
      <w:start w:val="1"/>
      <w:numFmt w:val="decimal"/>
      <w:lvlText w:val="%1.%2.%3.%4"/>
      <w:lvlJc w:val="left"/>
      <w:pPr>
        <w:tabs>
          <w:tab w:val="left" w:pos="567"/>
        </w:tabs>
      </w:pPr>
      <w:rPr>
        <w:rFonts w:hint="eastAsia" w:cs="Times New Roman"/>
      </w:rPr>
    </w:lvl>
    <w:lvl w:ilvl="4" w:tentative="0">
      <w:start w:val="1"/>
      <w:numFmt w:val="decimal"/>
      <w:pStyle w:val="610"/>
      <w:lvlText w:val="%1.%2.%3.%4.%5"/>
      <w:lvlJc w:val="left"/>
      <w:pPr>
        <w:tabs>
          <w:tab w:val="left" w:pos="567"/>
        </w:tabs>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18">
    <w:nsid w:val="716A4010"/>
    <w:multiLevelType w:val="multilevel"/>
    <w:tmpl w:val="716A4010"/>
    <w:lvl w:ilvl="0" w:tentative="0">
      <w:start w:val="9"/>
      <w:numFmt w:val="decimal"/>
      <w:pStyle w:val="1945"/>
      <w:suff w:val="space"/>
      <w:lvlText w:val="%1"/>
      <w:lvlJc w:val="left"/>
      <w:pPr>
        <w:ind w:left="0" w:firstLine="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9">
    <w:nsid w:val="73D33F00"/>
    <w:multiLevelType w:val="multilevel"/>
    <w:tmpl w:val="73D33F00"/>
    <w:lvl w:ilvl="0" w:tentative="0">
      <w:start w:val="15"/>
      <w:numFmt w:val="decimal"/>
      <w:lvlText w:val="%1"/>
      <w:lvlJc w:val="left"/>
      <w:pPr>
        <w:tabs>
          <w:tab w:val="left" w:pos="425"/>
        </w:tabs>
        <w:ind w:left="425" w:hanging="425"/>
      </w:pPr>
      <w:rPr>
        <w:rFonts w:hint="eastAsia" w:cs="Times New Roman"/>
      </w:rPr>
    </w:lvl>
    <w:lvl w:ilvl="1" w:tentative="0">
      <w:start w:val="9"/>
      <w:numFmt w:val="decimal"/>
      <w:pStyle w:val="1517"/>
      <w:lvlText w:val="%1.%2"/>
      <w:lvlJc w:val="left"/>
      <w:pPr>
        <w:tabs>
          <w:tab w:val="left" w:pos="992"/>
        </w:tabs>
        <w:ind w:left="992" w:hanging="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0">
    <w:nsid w:val="74942C78"/>
    <w:multiLevelType w:val="multilevel"/>
    <w:tmpl w:val="74942C78"/>
    <w:lvl w:ilvl="0" w:tentative="0">
      <w:start w:val="1"/>
      <w:numFmt w:val="decimal"/>
      <w:pStyle w:val="1829"/>
      <w:lvlText w:val="1.8.%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21">
    <w:nsid w:val="752E2793"/>
    <w:multiLevelType w:val="multilevel"/>
    <w:tmpl w:val="752E2793"/>
    <w:lvl w:ilvl="0" w:tentative="0">
      <w:start w:val="1"/>
      <w:numFmt w:val="decimal"/>
      <w:pStyle w:val="581"/>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2">
    <w:nsid w:val="75DD6DA6"/>
    <w:multiLevelType w:val="singleLevel"/>
    <w:tmpl w:val="75DD6DA6"/>
    <w:lvl w:ilvl="0" w:tentative="0">
      <w:start w:val="1"/>
      <w:numFmt w:val="japaneseCounting"/>
      <w:pStyle w:val="2424"/>
      <w:lvlText w:val="第%1章"/>
      <w:lvlJc w:val="left"/>
      <w:pPr>
        <w:tabs>
          <w:tab w:val="left" w:pos="720"/>
        </w:tabs>
        <w:ind w:left="720" w:hanging="720"/>
      </w:pPr>
      <w:rPr>
        <w:rFonts w:hint="eastAsia"/>
      </w:rPr>
    </w:lvl>
  </w:abstractNum>
  <w:abstractNum w:abstractNumId="123">
    <w:nsid w:val="76933334"/>
    <w:multiLevelType w:val="multilevel"/>
    <w:tmpl w:val="76933334"/>
    <w:lvl w:ilvl="0" w:tentative="0">
      <w:start w:val="1"/>
      <w:numFmt w:val="none"/>
      <w:pStyle w:val="261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4">
    <w:nsid w:val="78D55479"/>
    <w:multiLevelType w:val="multilevel"/>
    <w:tmpl w:val="78D55479"/>
    <w:lvl w:ilvl="0" w:tentative="0">
      <w:start w:val="1"/>
      <w:numFmt w:val="decimal"/>
      <w:pStyle w:val="1340"/>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5">
    <w:nsid w:val="79521A60"/>
    <w:multiLevelType w:val="multilevel"/>
    <w:tmpl w:val="79521A60"/>
    <w:lvl w:ilvl="0" w:tentative="0">
      <w:start w:val="1"/>
      <w:numFmt w:val="bullet"/>
      <w:pStyle w:val="1462"/>
      <w:lvlText w:val=""/>
      <w:lvlJc w:val="left"/>
      <w:pPr>
        <w:tabs>
          <w:tab w:val="left" w:pos="663"/>
        </w:tabs>
        <w:ind w:left="663" w:hanging="243"/>
      </w:pPr>
      <w:rPr>
        <w:rFonts w:hint="default" w:ascii="Wingdings" w:hAnsi="Wingdings"/>
        <w:b w:val="0"/>
        <w:i w:val="0"/>
        <w:color w:val="auto"/>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6">
    <w:nsid w:val="79D52B51"/>
    <w:multiLevelType w:val="multilevel"/>
    <w:tmpl w:val="79D52B51"/>
    <w:lvl w:ilvl="0" w:tentative="0">
      <w:start w:val="1"/>
      <w:numFmt w:val="decimal"/>
      <w:pStyle w:val="1830"/>
      <w:lvlText w:val="1.9.%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27">
    <w:nsid w:val="7C522A4A"/>
    <w:multiLevelType w:val="multilevel"/>
    <w:tmpl w:val="7C522A4A"/>
    <w:lvl w:ilvl="0" w:tentative="0">
      <w:start w:val="9"/>
      <w:numFmt w:val="decimal"/>
      <w:suff w:val="space"/>
      <w:lvlText w:val="%1"/>
      <w:lvlJc w:val="left"/>
      <w:pPr>
        <w:ind w:left="0" w:firstLine="0"/>
      </w:pPr>
      <w:rPr>
        <w:rFonts w:hint="default"/>
      </w:rPr>
    </w:lvl>
    <w:lvl w:ilvl="1" w:tentative="0">
      <w:start w:val="1"/>
      <w:numFmt w:val="decimal"/>
      <w:lvlText w:val="%1.%2"/>
      <w:lvlJc w:val="left"/>
      <w:pPr>
        <w:ind w:left="0" w:firstLine="0"/>
      </w:pPr>
      <w:rPr>
        <w:rFonts w:hint="default"/>
      </w:rPr>
    </w:lvl>
    <w:lvl w:ilvl="2" w:tentative="0">
      <w:start w:val="1"/>
      <w:numFmt w:val="decimal"/>
      <w:lvlText w:val="%1.%2.%3"/>
      <w:lvlJc w:val="left"/>
      <w:pPr>
        <w:ind w:left="0" w:firstLine="0"/>
      </w:pPr>
      <w:rPr>
        <w:rFonts w:hint="default"/>
      </w:rPr>
    </w:lvl>
    <w:lvl w:ilvl="3" w:tentative="0">
      <w:start w:val="1"/>
      <w:numFmt w:val="decimal"/>
      <w:pStyle w:val="3311"/>
      <w:lvlText w:val="%1.%2.%3.%4"/>
      <w:lvlJc w:val="left"/>
      <w:pPr>
        <w:ind w:left="0" w:firstLine="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128">
    <w:nsid w:val="7C8F5049"/>
    <w:multiLevelType w:val="multilevel"/>
    <w:tmpl w:val="7C8F5049"/>
    <w:lvl w:ilvl="0" w:tentative="0">
      <w:start w:val="1"/>
      <w:numFmt w:val="decimal"/>
      <w:pStyle w:val="3352"/>
      <w:lvlText w:val="(%1)"/>
      <w:lvlJc w:val="left"/>
      <w:pPr>
        <w:ind w:left="420" w:hanging="420"/>
      </w:pPr>
      <w:rPr>
        <w:rFonts w:hint="default" w:ascii="Arial" w:hAnsi="Arial" w:eastAsia="黑体"/>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E555714"/>
    <w:multiLevelType w:val="multilevel"/>
    <w:tmpl w:val="7E555714"/>
    <w:lvl w:ilvl="0" w:tentative="0">
      <w:start w:val="1"/>
      <w:numFmt w:val="decimal"/>
      <w:pStyle w:val="654"/>
      <w:suff w:val="space"/>
      <w:lvlText w:val="第%1章"/>
      <w:lvlJc w:val="center"/>
      <w:pPr>
        <w:ind w:left="0" w:firstLine="0"/>
      </w:pPr>
      <w:rPr>
        <w:rFonts w:hint="eastAsia" w:ascii="Times New Roman" w:hAnsi="Times New Roman" w:eastAsia="黑体"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655"/>
      <w:suff w:val="space"/>
      <w:lvlText w:val="%1.%2"/>
      <w:lvlJc w:val="left"/>
      <w:pPr>
        <w:ind w:left="0" w:firstLine="0"/>
      </w:pPr>
      <w:rPr>
        <w:rFonts w:hint="default" w:cs="Times New Roman" w:asciiTheme="minorEastAsia" w:hAnsiTheme="minorEastAsia" w:eastAsiaTheme="minorEastAsia"/>
        <w:b/>
        <w:i w:val="0"/>
        <w:color w:val="000000"/>
        <w:sz w:val="32"/>
        <w:szCs w:val="32"/>
      </w:rPr>
    </w:lvl>
    <w:lvl w:ilvl="2" w:tentative="0">
      <w:start w:val="1"/>
      <w:numFmt w:val="decima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suff w:val="space"/>
      <w:lvlText w:val="%1.%2.%3.%4"/>
      <w:lvlJc w:val="left"/>
      <w:pPr>
        <w:ind w:left="0" w:firstLine="0"/>
      </w:pPr>
      <w:rPr>
        <w:rFonts w:hint="default" w:ascii="Times New Roman" w:hAnsi="Times New Roman" w:eastAsia="宋体" w:cs="Times New Roman"/>
        <w:b/>
        <w:i w:val="0"/>
        <w:color w:val="000000"/>
        <w:sz w:val="28"/>
        <w:szCs w:val="28"/>
      </w:rPr>
    </w:lvl>
    <w:lvl w:ilvl="4" w:tentative="0">
      <w:start w:val="1"/>
      <w:numFmt w:val="decimal"/>
      <w:lvlRestart w:val="1"/>
      <w:pStyle w:val="658"/>
      <w:suff w:val="space"/>
      <w:lvlText w:val="%1.%2.%3.%4.%5"/>
      <w:lvlJc w:val="left"/>
      <w:pPr>
        <w:ind w:left="0" w:firstLine="0"/>
      </w:pPr>
      <w:rPr>
        <w:rFonts w:hint="default" w:ascii="Times New Roman" w:hAnsi="Times New Roman" w:eastAsia="宋体"/>
        <w:b/>
        <w:i w:val="0"/>
        <w:color w:val="auto"/>
        <w:sz w:val="24"/>
      </w:rPr>
    </w:lvl>
    <w:lvl w:ilvl="5" w:tentative="0">
      <w:start w:val="1"/>
      <w:numFmt w:val="decimal"/>
      <w:pStyle w:val="659"/>
      <w:suff w:val="space"/>
      <w:lvlText w:val="%1.%2.%3.%4.%5.%6"/>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pStyle w:val="660"/>
      <w:suff w:val="space"/>
      <w:lvlText w:val="%1.%2.%3.%4.%5.%6.%7"/>
      <w:lvlJc w:val="left"/>
      <w:pPr>
        <w:ind w:left="0" w:firstLine="0"/>
      </w:pPr>
      <w:rPr>
        <w:rFonts w:hint="default" w:ascii="Times New Roman" w:hAnsi="Times New Roman" w:eastAsia="宋体" w:cs="Times New Roman"/>
        <w:b/>
        <w:i w:val="0"/>
        <w:sz w:val="24"/>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30">
    <w:nsid w:val="7EEA2AA9"/>
    <w:multiLevelType w:val="multilevel"/>
    <w:tmpl w:val="7EEA2AA9"/>
    <w:lvl w:ilvl="0" w:tentative="0">
      <w:start w:val="1"/>
      <w:numFmt w:val="bullet"/>
      <w:pStyle w:val="623"/>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43"/>
  </w:num>
  <w:num w:numId="2">
    <w:abstractNumId w:val="87"/>
  </w:num>
  <w:num w:numId="3">
    <w:abstractNumId w:val="2"/>
  </w:num>
  <w:num w:numId="4">
    <w:abstractNumId w:val="3"/>
  </w:num>
  <w:num w:numId="5">
    <w:abstractNumId w:val="89"/>
  </w:num>
  <w:num w:numId="6">
    <w:abstractNumId w:val="23"/>
  </w:num>
  <w:num w:numId="7">
    <w:abstractNumId w:val="29"/>
  </w:num>
  <w:num w:numId="8">
    <w:abstractNumId w:val="51"/>
  </w:num>
  <w:num w:numId="9">
    <w:abstractNumId w:val="82"/>
  </w:num>
  <w:num w:numId="10">
    <w:abstractNumId w:val="50"/>
  </w:num>
  <w:num w:numId="11">
    <w:abstractNumId w:val="57"/>
  </w:num>
  <w:num w:numId="12">
    <w:abstractNumId w:val="105"/>
  </w:num>
  <w:num w:numId="13">
    <w:abstractNumId w:val="39"/>
  </w:num>
  <w:num w:numId="14">
    <w:abstractNumId w:val="8"/>
  </w:num>
  <w:num w:numId="15">
    <w:abstractNumId w:val="72"/>
  </w:num>
  <w:num w:numId="16">
    <w:abstractNumId w:val="62"/>
  </w:num>
  <w:num w:numId="17">
    <w:abstractNumId w:val="93"/>
  </w:num>
  <w:num w:numId="18">
    <w:abstractNumId w:val="31"/>
  </w:num>
  <w:num w:numId="19">
    <w:abstractNumId w:val="55"/>
  </w:num>
  <w:num w:numId="20">
    <w:abstractNumId w:val="33"/>
  </w:num>
  <w:num w:numId="21">
    <w:abstractNumId w:val="61"/>
  </w:num>
  <w:num w:numId="22">
    <w:abstractNumId w:val="25"/>
  </w:num>
  <w:num w:numId="23">
    <w:abstractNumId w:val="88"/>
  </w:num>
  <w:num w:numId="24">
    <w:abstractNumId w:val="74"/>
  </w:num>
  <w:num w:numId="25">
    <w:abstractNumId w:val="16"/>
  </w:num>
  <w:num w:numId="26">
    <w:abstractNumId w:val="97"/>
  </w:num>
  <w:num w:numId="27">
    <w:abstractNumId w:val="94"/>
  </w:num>
  <w:num w:numId="28">
    <w:abstractNumId w:val="121"/>
  </w:num>
  <w:num w:numId="29">
    <w:abstractNumId w:val="44"/>
  </w:num>
  <w:num w:numId="30">
    <w:abstractNumId w:val="117"/>
  </w:num>
  <w:num w:numId="31">
    <w:abstractNumId w:val="130"/>
  </w:num>
  <w:num w:numId="32">
    <w:abstractNumId w:val="112"/>
  </w:num>
  <w:num w:numId="33">
    <w:abstractNumId w:val="129"/>
  </w:num>
  <w:num w:numId="34">
    <w:abstractNumId w:val="106"/>
  </w:num>
  <w:num w:numId="35">
    <w:abstractNumId w:val="108"/>
  </w:num>
  <w:num w:numId="36">
    <w:abstractNumId w:val="86"/>
  </w:num>
  <w:num w:numId="37">
    <w:abstractNumId w:val="1"/>
  </w:num>
  <w:num w:numId="38">
    <w:abstractNumId w:val="80"/>
  </w:num>
  <w:num w:numId="39">
    <w:abstractNumId w:val="28"/>
  </w:num>
  <w:num w:numId="40">
    <w:abstractNumId w:val="48"/>
  </w:num>
  <w:num w:numId="41">
    <w:abstractNumId w:val="65"/>
  </w:num>
  <w:num w:numId="42">
    <w:abstractNumId w:val="0"/>
  </w:num>
  <w:num w:numId="43">
    <w:abstractNumId w:val="104"/>
  </w:num>
  <w:num w:numId="44">
    <w:abstractNumId w:val="66"/>
  </w:num>
  <w:num w:numId="45">
    <w:abstractNumId w:val="54"/>
  </w:num>
  <w:num w:numId="46">
    <w:abstractNumId w:val="124"/>
  </w:num>
  <w:num w:numId="47">
    <w:abstractNumId w:val="20"/>
  </w:num>
  <w:num w:numId="48">
    <w:abstractNumId w:val="52"/>
  </w:num>
  <w:num w:numId="49">
    <w:abstractNumId w:val="10"/>
  </w:num>
  <w:num w:numId="50">
    <w:abstractNumId w:val="7"/>
  </w:num>
  <w:num w:numId="51">
    <w:abstractNumId w:val="9"/>
  </w:num>
  <w:num w:numId="52">
    <w:abstractNumId w:val="101"/>
  </w:num>
  <w:num w:numId="53">
    <w:abstractNumId w:val="70"/>
  </w:num>
  <w:num w:numId="54">
    <w:abstractNumId w:val="53"/>
  </w:num>
  <w:num w:numId="55">
    <w:abstractNumId w:val="115"/>
  </w:num>
  <w:num w:numId="56">
    <w:abstractNumId w:val="125"/>
  </w:num>
  <w:num w:numId="57">
    <w:abstractNumId w:val="47"/>
  </w:num>
  <w:num w:numId="58">
    <w:abstractNumId w:val="119"/>
  </w:num>
  <w:num w:numId="59">
    <w:abstractNumId w:val="60"/>
  </w:num>
  <w:num w:numId="60">
    <w:abstractNumId w:val="84"/>
  </w:num>
  <w:num w:numId="61">
    <w:abstractNumId w:val="21"/>
  </w:num>
  <w:num w:numId="62">
    <w:abstractNumId w:val="69"/>
  </w:num>
  <w:num w:numId="63">
    <w:abstractNumId w:val="4"/>
  </w:num>
  <w:num w:numId="64">
    <w:abstractNumId w:val="15"/>
  </w:num>
  <w:num w:numId="65">
    <w:abstractNumId w:val="95"/>
  </w:num>
  <w:num w:numId="66">
    <w:abstractNumId w:val="13"/>
  </w:num>
  <w:num w:numId="67">
    <w:abstractNumId w:val="113"/>
  </w:num>
  <w:num w:numId="68">
    <w:abstractNumId w:val="27"/>
  </w:num>
  <w:num w:numId="69">
    <w:abstractNumId w:val="40"/>
  </w:num>
  <w:num w:numId="70">
    <w:abstractNumId w:val="77"/>
  </w:num>
  <w:num w:numId="71">
    <w:abstractNumId w:val="34"/>
  </w:num>
  <w:num w:numId="72">
    <w:abstractNumId w:val="120"/>
  </w:num>
  <w:num w:numId="73">
    <w:abstractNumId w:val="126"/>
  </w:num>
  <w:num w:numId="74">
    <w:abstractNumId w:val="99"/>
  </w:num>
  <w:num w:numId="75">
    <w:abstractNumId w:val="109"/>
  </w:num>
  <w:num w:numId="76">
    <w:abstractNumId w:val="118"/>
  </w:num>
  <w:num w:numId="77">
    <w:abstractNumId w:val="26"/>
  </w:num>
  <w:num w:numId="78">
    <w:abstractNumId w:val="78"/>
  </w:num>
  <w:num w:numId="79">
    <w:abstractNumId w:val="63"/>
  </w:num>
  <w:num w:numId="80">
    <w:abstractNumId w:val="96"/>
  </w:num>
  <w:num w:numId="81">
    <w:abstractNumId w:val="12"/>
  </w:num>
  <w:num w:numId="82">
    <w:abstractNumId w:val="114"/>
    <w:lvlOverride w:ilvl="0">
      <w:lvl w:ilvl="0" w:tentative="1">
        <w:start w:val="0"/>
        <w:numFmt w:val="decimal"/>
        <w:pStyle w:val="2122"/>
        <w:lvlText w:val=""/>
        <w:lvlJc w:val="left"/>
      </w:lvl>
    </w:lvlOverride>
    <w:lvlOverride w:ilvl="1">
      <w:lvl w:ilvl="1" w:tentative="1">
        <w:start w:val="0"/>
        <w:numFmt w:val="decimal"/>
        <w:lvlText w:val=""/>
        <w:lvlJc w:val="left"/>
      </w:lvl>
    </w:lvlOverride>
    <w:lvlOverride w:ilvl="2">
      <w:lvl w:ilvl="2" w:tentative="1">
        <w:start w:val="0"/>
        <w:numFmt w:val="decimal"/>
        <w:lvlText w:val=""/>
        <w:lvlJc w:val="left"/>
      </w:lvl>
    </w:lvlOverride>
    <w:lvlOverride w:ilvl="3">
      <w:lvl w:ilvl="3" w:tentative="1">
        <w:start w:val="1"/>
        <w:numFmt w:val="decimal"/>
        <w:isLgl/>
        <w:lvlText w:val="%2.%3.%4"/>
        <w:lvlJc w:val="left"/>
        <w:pPr>
          <w:ind w:left="5812" w:hanging="708"/>
        </w:pPr>
        <w:rPr>
          <w:rFonts w:hint="eastAsia"/>
        </w:rPr>
      </w:lvl>
    </w:lvlOverride>
  </w:num>
  <w:num w:numId="83">
    <w:abstractNumId w:val="36"/>
  </w:num>
  <w:num w:numId="84">
    <w:abstractNumId w:val="83"/>
  </w:num>
  <w:num w:numId="85">
    <w:abstractNumId w:val="19"/>
  </w:num>
  <w:num w:numId="86">
    <w:abstractNumId w:val="64"/>
  </w:num>
  <w:num w:numId="87">
    <w:abstractNumId w:val="73"/>
  </w:num>
  <w:num w:numId="88">
    <w:abstractNumId w:val="41"/>
  </w:num>
  <w:num w:numId="89">
    <w:abstractNumId w:val="11"/>
  </w:num>
  <w:num w:numId="90">
    <w:abstractNumId w:val="92"/>
  </w:num>
  <w:num w:numId="91">
    <w:abstractNumId w:val="75"/>
  </w:num>
  <w:num w:numId="92">
    <w:abstractNumId w:val="22"/>
  </w:num>
  <w:num w:numId="93">
    <w:abstractNumId w:val="122"/>
  </w:num>
  <w:num w:numId="94">
    <w:abstractNumId w:val="5"/>
  </w:num>
  <w:num w:numId="95">
    <w:abstractNumId w:val="6"/>
  </w:num>
  <w:num w:numId="96">
    <w:abstractNumId w:val="49"/>
  </w:num>
  <w:num w:numId="97">
    <w:abstractNumId w:val="59"/>
  </w:num>
  <w:num w:numId="98">
    <w:abstractNumId w:val="98"/>
  </w:num>
  <w:num w:numId="99">
    <w:abstractNumId w:val="91"/>
  </w:num>
  <w:num w:numId="100">
    <w:abstractNumId w:val="45"/>
  </w:num>
  <w:num w:numId="101">
    <w:abstractNumId w:val="123"/>
  </w:num>
  <w:num w:numId="102">
    <w:abstractNumId w:val="71"/>
  </w:num>
  <w:num w:numId="103">
    <w:abstractNumId w:val="14"/>
  </w:num>
  <w:num w:numId="104">
    <w:abstractNumId w:val="68"/>
  </w:num>
  <w:num w:numId="105">
    <w:abstractNumId w:val="38"/>
  </w:num>
  <w:num w:numId="106">
    <w:abstractNumId w:val="58"/>
  </w:num>
  <w:num w:numId="107">
    <w:abstractNumId w:val="116"/>
  </w:num>
  <w:num w:numId="108">
    <w:abstractNumId w:val="17"/>
  </w:num>
  <w:num w:numId="109">
    <w:abstractNumId w:val="102"/>
  </w:num>
  <w:num w:numId="110">
    <w:abstractNumId w:val="56"/>
  </w:num>
  <w:num w:numId="111">
    <w:abstractNumId w:val="107"/>
  </w:num>
  <w:num w:numId="112">
    <w:abstractNumId w:val="85"/>
  </w:num>
  <w:num w:numId="113">
    <w:abstractNumId w:val="111"/>
  </w:num>
  <w:num w:numId="114">
    <w:abstractNumId w:val="30"/>
  </w:num>
  <w:num w:numId="115">
    <w:abstractNumId w:val="37"/>
  </w:num>
  <w:num w:numId="116">
    <w:abstractNumId w:val="103"/>
  </w:num>
  <w:num w:numId="117">
    <w:abstractNumId w:val="127"/>
  </w:num>
  <w:num w:numId="118">
    <w:abstractNumId w:val="35"/>
  </w:num>
  <w:num w:numId="119">
    <w:abstractNumId w:val="32"/>
  </w:num>
  <w:num w:numId="120">
    <w:abstractNumId w:val="110"/>
  </w:num>
  <w:num w:numId="121">
    <w:abstractNumId w:val="128"/>
  </w:num>
  <w:num w:numId="122">
    <w:abstractNumId w:val="24"/>
  </w:num>
  <w:num w:numId="123">
    <w:abstractNumId w:val="42"/>
  </w:num>
  <w:num w:numId="124">
    <w:abstractNumId w:val="79"/>
  </w:num>
  <w:num w:numId="125">
    <w:abstractNumId w:val="67"/>
  </w:num>
  <w:num w:numId="126">
    <w:abstractNumId w:val="46"/>
  </w:num>
  <w:num w:numId="127">
    <w:abstractNumId w:val="100"/>
  </w:num>
  <w:num w:numId="128">
    <w:abstractNumId w:val="90"/>
  </w:num>
  <w:num w:numId="129">
    <w:abstractNumId w:val="81"/>
  </w:num>
  <w:num w:numId="130">
    <w:abstractNumId w:val="18"/>
  </w:num>
  <w:num w:numId="131">
    <w:abstractNumId w:val="7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EC">
    <w15:presenceInfo w15:providerId="None" w15:userId="UEC"/>
  </w15:person>
  <w15:person w15:author="Faker">
    <w15:presenceInfo w15:providerId="WPS Office" w15:userId="396126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75"/>
    <w:rsid w:val="00095C91"/>
    <w:rsid w:val="00155CC6"/>
    <w:rsid w:val="00223C8F"/>
    <w:rsid w:val="002B2FC9"/>
    <w:rsid w:val="003D1D5E"/>
    <w:rsid w:val="003D5643"/>
    <w:rsid w:val="00501322"/>
    <w:rsid w:val="00502CAB"/>
    <w:rsid w:val="00503492"/>
    <w:rsid w:val="00537EFE"/>
    <w:rsid w:val="00544278"/>
    <w:rsid w:val="005E2BC4"/>
    <w:rsid w:val="005F5C7D"/>
    <w:rsid w:val="007F024B"/>
    <w:rsid w:val="0082461C"/>
    <w:rsid w:val="008709EB"/>
    <w:rsid w:val="00940EE1"/>
    <w:rsid w:val="00974D81"/>
    <w:rsid w:val="009A0A19"/>
    <w:rsid w:val="009B6182"/>
    <w:rsid w:val="00A20C05"/>
    <w:rsid w:val="00A83256"/>
    <w:rsid w:val="00B07E2F"/>
    <w:rsid w:val="00B10F6F"/>
    <w:rsid w:val="00B7587E"/>
    <w:rsid w:val="00BB7F0C"/>
    <w:rsid w:val="00C14206"/>
    <w:rsid w:val="00C62155"/>
    <w:rsid w:val="00CE270C"/>
    <w:rsid w:val="00D44B72"/>
    <w:rsid w:val="00E74800"/>
    <w:rsid w:val="00E7640D"/>
    <w:rsid w:val="00E9164B"/>
    <w:rsid w:val="00E94DFC"/>
    <w:rsid w:val="00F77758"/>
    <w:rsid w:val="00F90C9B"/>
    <w:rsid w:val="00F9510E"/>
    <w:rsid w:val="00FB5275"/>
    <w:rsid w:val="13D6012D"/>
    <w:rsid w:val="2D915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iPriority="0" w:semiHidden="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6"/>
    <w:qFormat/>
    <w:uiPriority w:val="0"/>
    <w:pPr>
      <w:keepNext/>
      <w:tabs>
        <w:tab w:val="left" w:pos="2126"/>
      </w:tabs>
      <w:ind w:left="2126" w:hanging="425"/>
      <w:outlineLvl w:val="0"/>
    </w:pPr>
    <w:rPr>
      <w:rFonts w:hint="eastAsia" w:ascii="华文中宋" w:hAnsi="华文中宋" w:eastAsia="华文中宋"/>
      <w:sz w:val="28"/>
      <w:szCs w:val="24"/>
    </w:rPr>
  </w:style>
  <w:style w:type="paragraph" w:styleId="6">
    <w:name w:val="heading 2"/>
    <w:basedOn w:val="1"/>
    <w:next w:val="1"/>
    <w:link w:val="15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58"/>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link w:val="159"/>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link w:val="160"/>
    <w:qFormat/>
    <w:uiPriority w:val="0"/>
    <w:pPr>
      <w:numPr>
        <w:ilvl w:val="4"/>
        <w:numId w:val="1"/>
      </w:numPr>
      <w:tabs>
        <w:tab w:val="left" w:pos="1008"/>
      </w:tabs>
      <w:spacing w:line="240" w:lineRule="atLeast"/>
      <w:outlineLvl w:val="4"/>
    </w:pPr>
    <w:rPr>
      <w:rFonts w:ascii="Times New Roman" w:hAnsi="Times New Roman"/>
      <w:bCs/>
      <w:sz w:val="24"/>
      <w:szCs w:val="24"/>
    </w:rPr>
  </w:style>
  <w:style w:type="paragraph" w:styleId="10">
    <w:name w:val="heading 6"/>
    <w:basedOn w:val="1"/>
    <w:next w:val="1"/>
    <w:link w:val="161"/>
    <w:qFormat/>
    <w:uiPriority w:val="0"/>
    <w:pPr>
      <w:keepNext/>
      <w:keepLines/>
      <w:numPr>
        <w:ilvl w:val="5"/>
        <w:numId w:val="1"/>
      </w:numPr>
      <w:tabs>
        <w:tab w:val="left" w:pos="1152"/>
      </w:tabs>
      <w:spacing w:before="240" w:after="64" w:line="320" w:lineRule="auto"/>
      <w:outlineLvl w:val="5"/>
    </w:pPr>
    <w:rPr>
      <w:rFonts w:ascii="Arial" w:hAnsi="Arial" w:eastAsia="黑体"/>
      <w:b/>
      <w:bCs/>
      <w:sz w:val="24"/>
      <w:szCs w:val="24"/>
    </w:rPr>
  </w:style>
  <w:style w:type="paragraph" w:styleId="11">
    <w:name w:val="heading 7"/>
    <w:basedOn w:val="1"/>
    <w:next w:val="1"/>
    <w:link w:val="162"/>
    <w:qFormat/>
    <w:uiPriority w:val="0"/>
    <w:pPr>
      <w:keepNext/>
      <w:keepLines/>
      <w:numPr>
        <w:ilvl w:val="6"/>
        <w:numId w:val="1"/>
      </w:numPr>
      <w:tabs>
        <w:tab w:val="left" w:pos="1296"/>
      </w:tabs>
      <w:spacing w:before="240" w:after="64" w:line="320" w:lineRule="auto"/>
      <w:outlineLvl w:val="6"/>
    </w:pPr>
    <w:rPr>
      <w:rFonts w:ascii="Times New Roman" w:hAnsi="Times New Roman"/>
      <w:b/>
      <w:bCs/>
      <w:sz w:val="24"/>
      <w:szCs w:val="24"/>
    </w:rPr>
  </w:style>
  <w:style w:type="paragraph" w:styleId="12">
    <w:name w:val="heading 8"/>
    <w:basedOn w:val="1"/>
    <w:next w:val="1"/>
    <w:link w:val="163"/>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3">
    <w:name w:val="heading 9"/>
    <w:basedOn w:val="1"/>
    <w:next w:val="1"/>
    <w:link w:val="164"/>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136">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20"/>
    <w:qFormat/>
    <w:uiPriority w:val="0"/>
    <w:pPr>
      <w:spacing w:before="0" w:after="120" w:line="380" w:lineRule="atLeast"/>
      <w:ind w:left="420" w:leftChars="200" w:firstLine="420"/>
      <w:jc w:val="left"/>
    </w:pPr>
    <w:rPr>
      <w:rFonts w:eastAsiaTheme="minorEastAsia"/>
      <w:kern w:val="0"/>
      <w:sz w:val="24"/>
    </w:rPr>
  </w:style>
  <w:style w:type="paragraph" w:styleId="3">
    <w:name w:val="Body Text Indent"/>
    <w:basedOn w:val="1"/>
    <w:link w:val="168"/>
    <w:qFormat/>
    <w:uiPriority w:val="0"/>
    <w:pPr>
      <w:widowControl/>
      <w:spacing w:before="144" w:line="307" w:lineRule="exact"/>
      <w:ind w:firstLine="580" w:firstLineChars="200"/>
    </w:pPr>
    <w:rPr>
      <w:rFonts w:ascii="Times New Roman" w:hAnsi="Times New Roman"/>
      <w:sz w:val="28"/>
      <w:szCs w:val="24"/>
    </w:rPr>
  </w:style>
  <w:style w:type="paragraph" w:styleId="4">
    <w:name w:val="macro"/>
    <w:link w:val="76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eastAsiaTheme="minorEastAsia"/>
      <w:kern w:val="2"/>
      <w:sz w:val="24"/>
      <w:szCs w:val="24"/>
      <w:lang w:val="en-US" w:eastAsia="zh-CN" w:bidi="ar-SA"/>
    </w:rPr>
  </w:style>
  <w:style w:type="paragraph" w:styleId="14">
    <w:name w:val="List 3"/>
    <w:basedOn w:val="1"/>
    <w:qFormat/>
    <w:uiPriority w:val="0"/>
    <w:pPr>
      <w:widowControl/>
      <w:topLinePunct/>
      <w:adjustRightInd w:val="0"/>
      <w:snapToGrid w:val="0"/>
      <w:spacing w:before="160" w:after="160" w:line="240" w:lineRule="atLeast"/>
      <w:ind w:left="400" w:leftChars="400" w:hanging="200" w:hangingChars="200"/>
      <w:jc w:val="left"/>
    </w:pPr>
    <w:rPr>
      <w:rFonts w:hint="eastAsia" w:cs="Arial"/>
      <w:sz w:val="24"/>
      <w:szCs w:val="21"/>
    </w:rPr>
  </w:style>
  <w:style w:type="paragraph" w:styleId="15">
    <w:name w:val="toc 7"/>
    <w:basedOn w:val="1"/>
    <w:next w:val="1"/>
    <w:qFormat/>
    <w:uiPriority w:val="39"/>
    <w:pPr>
      <w:ind w:left="1260"/>
      <w:jc w:val="left"/>
    </w:pPr>
    <w:rPr>
      <w:rFonts w:asciiTheme="minorHAnsi" w:hAnsiTheme="minorHAnsi"/>
      <w:sz w:val="18"/>
      <w:szCs w:val="18"/>
    </w:rPr>
  </w:style>
  <w:style w:type="paragraph" w:styleId="16">
    <w:name w:val="List Number 2"/>
    <w:basedOn w:val="1"/>
    <w:qFormat/>
    <w:uiPriority w:val="0"/>
    <w:pPr>
      <w:widowControl/>
      <w:topLinePunct/>
      <w:adjustRightInd w:val="0"/>
      <w:snapToGrid w:val="0"/>
      <w:spacing w:before="160" w:after="160" w:line="240" w:lineRule="atLeast"/>
      <w:ind w:left="420"/>
      <w:jc w:val="left"/>
    </w:pPr>
    <w:rPr>
      <w:rFonts w:cs="Arial"/>
      <w:sz w:val="24"/>
      <w:szCs w:val="21"/>
    </w:rPr>
  </w:style>
  <w:style w:type="paragraph" w:styleId="17">
    <w:name w:val="table of authorities"/>
    <w:basedOn w:val="1"/>
    <w:next w:val="1"/>
    <w:qFormat/>
    <w:uiPriority w:val="0"/>
    <w:pPr>
      <w:widowControl/>
      <w:topLinePunct/>
      <w:adjustRightInd w:val="0"/>
      <w:snapToGrid w:val="0"/>
      <w:spacing w:before="160" w:after="160" w:line="240" w:lineRule="atLeast"/>
      <w:ind w:left="420"/>
      <w:jc w:val="left"/>
    </w:pPr>
    <w:rPr>
      <w:rFonts w:hint="eastAsia" w:cs="Arial"/>
      <w:sz w:val="24"/>
      <w:szCs w:val="21"/>
    </w:rPr>
  </w:style>
  <w:style w:type="paragraph" w:styleId="18">
    <w:name w:val="Note Heading"/>
    <w:basedOn w:val="1"/>
    <w:next w:val="1"/>
    <w:link w:val="3512"/>
    <w:qFormat/>
    <w:uiPriority w:val="0"/>
    <w:pPr>
      <w:widowControl/>
      <w:topLinePunct/>
      <w:adjustRightInd w:val="0"/>
      <w:snapToGrid w:val="0"/>
      <w:spacing w:before="160" w:after="160" w:line="240" w:lineRule="atLeast"/>
      <w:ind w:left="1701"/>
      <w:jc w:val="center"/>
    </w:pPr>
    <w:rPr>
      <w:rFonts w:hint="eastAsia" w:cs="Arial"/>
      <w:sz w:val="24"/>
      <w:szCs w:val="21"/>
    </w:rPr>
  </w:style>
  <w:style w:type="paragraph" w:styleId="19">
    <w:name w:val="List Bullet 4"/>
    <w:basedOn w:val="1"/>
    <w:qFormat/>
    <w:uiPriority w:val="0"/>
    <w:pPr>
      <w:widowControl/>
      <w:tabs>
        <w:tab w:val="left" w:pos="1620"/>
      </w:tabs>
      <w:topLinePunct/>
      <w:adjustRightInd w:val="0"/>
      <w:snapToGrid w:val="0"/>
      <w:spacing w:before="160" w:after="160" w:line="240" w:lineRule="atLeast"/>
      <w:ind w:left="1620" w:hanging="360" w:firstLineChars="200"/>
      <w:jc w:val="left"/>
    </w:pPr>
    <w:rPr>
      <w:rFonts w:ascii="Times New Roman" w:hAnsi="Times New Roman" w:cs="Arial"/>
      <w:kern w:val="0"/>
      <w:sz w:val="24"/>
      <w:szCs w:val="24"/>
    </w:rPr>
  </w:style>
  <w:style w:type="paragraph" w:styleId="20">
    <w:name w:val="index 8"/>
    <w:basedOn w:val="1"/>
    <w:next w:val="1"/>
    <w:qFormat/>
    <w:uiPriority w:val="0"/>
    <w:pPr>
      <w:widowControl/>
      <w:topLinePunct/>
      <w:adjustRightInd w:val="0"/>
      <w:snapToGrid w:val="0"/>
      <w:spacing w:before="160" w:after="160" w:line="240" w:lineRule="atLeast"/>
      <w:ind w:left="1680" w:hanging="210"/>
      <w:jc w:val="left"/>
    </w:pPr>
    <w:rPr>
      <w:rFonts w:hint="eastAsia" w:cs="Arial"/>
      <w:sz w:val="20"/>
      <w:szCs w:val="21"/>
    </w:rPr>
  </w:style>
  <w:style w:type="paragraph" w:styleId="21">
    <w:name w:val="E-mail Signature"/>
    <w:basedOn w:val="1"/>
    <w:link w:val="3474"/>
    <w:qFormat/>
    <w:uiPriority w:val="0"/>
    <w:pPr>
      <w:widowControl/>
      <w:topLinePunct/>
      <w:adjustRightInd w:val="0"/>
      <w:snapToGrid w:val="0"/>
      <w:spacing w:before="160" w:after="160" w:line="240" w:lineRule="atLeast"/>
      <w:ind w:left="1701"/>
      <w:jc w:val="left"/>
    </w:pPr>
    <w:rPr>
      <w:rFonts w:hint="eastAsia" w:cs="Arial"/>
      <w:sz w:val="24"/>
      <w:szCs w:val="21"/>
    </w:rPr>
  </w:style>
  <w:style w:type="paragraph" w:styleId="22">
    <w:name w:val="List Number"/>
    <w:basedOn w:val="23"/>
    <w:qFormat/>
    <w:uiPriority w:val="0"/>
    <w:pPr>
      <w:widowControl/>
      <w:numPr>
        <w:ilvl w:val="0"/>
        <w:numId w:val="2"/>
      </w:numPr>
      <w:tabs>
        <w:tab w:val="clear" w:pos="1588"/>
      </w:tabs>
      <w:spacing w:before="120" w:after="120" w:line="336" w:lineRule="auto"/>
      <w:ind w:left="425" w:firstLine="0"/>
    </w:pPr>
    <w:rPr>
      <w:rFonts w:hint="default" w:ascii="Arial" w:hAnsi="Arial" w:eastAsia="Arial"/>
      <w:spacing w:val="-5"/>
      <w:kern w:val="0"/>
      <w:sz w:val="24"/>
    </w:rPr>
  </w:style>
  <w:style w:type="paragraph" w:styleId="23">
    <w:name w:val="Body Text"/>
    <w:basedOn w:val="1"/>
    <w:link w:val="167"/>
    <w:qFormat/>
    <w:uiPriority w:val="0"/>
    <w:pPr>
      <w:jc w:val="left"/>
    </w:pPr>
    <w:rPr>
      <w:rFonts w:hint="eastAsia" w:ascii="华文中宋" w:hAnsi="华文中宋" w:eastAsia="华文中宋"/>
      <w:szCs w:val="24"/>
    </w:rPr>
  </w:style>
  <w:style w:type="paragraph" w:styleId="24">
    <w:name w:val="Normal Indent"/>
    <w:basedOn w:val="1"/>
    <w:link w:val="301"/>
    <w:qFormat/>
    <w:uiPriority w:val="99"/>
    <w:pPr>
      <w:ind w:firstLine="420"/>
    </w:pPr>
    <w:rPr>
      <w:rFonts w:ascii="Times New Roman" w:hAnsi="Times New Roman"/>
      <w:szCs w:val="20"/>
    </w:rPr>
  </w:style>
  <w:style w:type="paragraph" w:styleId="25">
    <w:name w:val="caption"/>
    <w:basedOn w:val="1"/>
    <w:next w:val="1"/>
    <w:qFormat/>
    <w:uiPriority w:val="0"/>
    <w:pPr>
      <w:spacing w:after="160" w:line="360" w:lineRule="auto"/>
      <w:ind w:firstLine="720" w:firstLineChars="200"/>
    </w:pPr>
    <w:rPr>
      <w:rFonts w:ascii="黑体" w:hAnsi="黑体" w:eastAsia="黑体" w:cs="Arial"/>
      <w:sz w:val="24"/>
      <w:szCs w:val="20"/>
    </w:rPr>
  </w:style>
  <w:style w:type="paragraph" w:styleId="26">
    <w:name w:val="index 5"/>
    <w:basedOn w:val="1"/>
    <w:next w:val="1"/>
    <w:qFormat/>
    <w:uiPriority w:val="0"/>
    <w:pPr>
      <w:widowControl/>
      <w:topLinePunct/>
      <w:adjustRightInd w:val="0"/>
      <w:snapToGrid w:val="0"/>
      <w:spacing w:before="160" w:after="160" w:line="240" w:lineRule="atLeast"/>
      <w:ind w:left="1050" w:hanging="210"/>
      <w:jc w:val="left"/>
    </w:pPr>
    <w:rPr>
      <w:rFonts w:hint="eastAsia" w:cs="Arial"/>
      <w:sz w:val="20"/>
      <w:szCs w:val="21"/>
    </w:rPr>
  </w:style>
  <w:style w:type="paragraph" w:styleId="27">
    <w:name w:val="List Bullet"/>
    <w:basedOn w:val="1"/>
    <w:unhideWhenUsed/>
    <w:qFormat/>
    <w:uiPriority w:val="0"/>
    <w:pPr>
      <w:widowControl/>
      <w:spacing w:line="360" w:lineRule="auto"/>
      <w:contextualSpacing/>
      <w:jc w:val="left"/>
    </w:pPr>
    <w:rPr>
      <w:rFonts w:ascii="Times New Roman" w:hAnsi="Times New Roman" w:cs="宋体"/>
      <w:kern w:val="0"/>
      <w:sz w:val="24"/>
      <w:szCs w:val="24"/>
    </w:rPr>
  </w:style>
  <w:style w:type="paragraph" w:styleId="28">
    <w:name w:val="envelope address"/>
    <w:basedOn w:val="1"/>
    <w:qFormat/>
    <w:uiPriority w:val="0"/>
    <w:pPr>
      <w:framePr w:w="7920" w:h="1980" w:hRule="exact" w:hSpace="180" w:wrap="around"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sz w:val="24"/>
      <w:szCs w:val="21"/>
    </w:rPr>
  </w:style>
  <w:style w:type="paragraph" w:styleId="29">
    <w:name w:val="Document Map"/>
    <w:basedOn w:val="1"/>
    <w:link w:val="165"/>
    <w:qFormat/>
    <w:uiPriority w:val="0"/>
    <w:pPr>
      <w:shd w:val="clear" w:color="auto" w:fill="000080"/>
    </w:pPr>
    <w:rPr>
      <w:rFonts w:ascii="Times New Roman" w:hAnsi="Times New Roman"/>
      <w:szCs w:val="24"/>
    </w:rPr>
  </w:style>
  <w:style w:type="paragraph" w:styleId="30">
    <w:name w:val="toa heading"/>
    <w:basedOn w:val="1"/>
    <w:next w:val="1"/>
    <w:qFormat/>
    <w:uiPriority w:val="0"/>
    <w:pPr>
      <w:widowControl/>
      <w:topLinePunct/>
      <w:adjustRightInd w:val="0"/>
      <w:snapToGrid w:val="0"/>
      <w:spacing w:before="120" w:after="160" w:line="240" w:lineRule="atLeast"/>
      <w:ind w:left="1701"/>
      <w:jc w:val="left"/>
    </w:pPr>
    <w:rPr>
      <w:rFonts w:hint="eastAsia" w:ascii="Arial" w:hAnsi="Arial" w:cs="Arial"/>
      <w:sz w:val="24"/>
      <w:szCs w:val="21"/>
    </w:rPr>
  </w:style>
  <w:style w:type="paragraph" w:styleId="31">
    <w:name w:val="annotation text"/>
    <w:basedOn w:val="1"/>
    <w:link w:val="166"/>
    <w:qFormat/>
    <w:uiPriority w:val="0"/>
    <w:pPr>
      <w:jc w:val="left"/>
    </w:pPr>
    <w:rPr>
      <w:rFonts w:ascii="Times New Roman" w:hAnsi="Times New Roman"/>
      <w:szCs w:val="24"/>
    </w:rPr>
  </w:style>
  <w:style w:type="paragraph" w:styleId="32">
    <w:name w:val="index 6"/>
    <w:next w:val="1"/>
    <w:qFormat/>
    <w:uiPriority w:val="0"/>
    <w:pPr>
      <w:tabs>
        <w:tab w:val="left" w:pos="1120"/>
      </w:tabs>
      <w:ind w:left="100" w:firstLine="580"/>
    </w:pPr>
    <w:rPr>
      <w:rFonts w:ascii="Times New Roman" w:hAnsi="Times New Roman" w:eastAsia="创艺简楷体" w:cs="Times New Roman"/>
      <w:kern w:val="2"/>
      <w:sz w:val="26"/>
      <w:szCs w:val="20"/>
      <w:lang w:val="en-US" w:eastAsia="zh-CN" w:bidi="ar-SA"/>
    </w:rPr>
  </w:style>
  <w:style w:type="paragraph" w:styleId="33">
    <w:name w:val="Salutation"/>
    <w:basedOn w:val="1"/>
    <w:next w:val="1"/>
    <w:link w:val="3465"/>
    <w:qFormat/>
    <w:uiPriority w:val="0"/>
    <w:pPr>
      <w:widowControl/>
      <w:topLinePunct/>
      <w:adjustRightInd w:val="0"/>
      <w:snapToGrid w:val="0"/>
      <w:spacing w:before="160" w:after="160" w:line="240" w:lineRule="atLeast"/>
      <w:ind w:left="1701"/>
      <w:jc w:val="left"/>
    </w:pPr>
    <w:rPr>
      <w:rFonts w:hint="eastAsia" w:cs="Arial"/>
      <w:sz w:val="24"/>
      <w:szCs w:val="21"/>
    </w:rPr>
  </w:style>
  <w:style w:type="paragraph" w:styleId="34">
    <w:name w:val="Body Text 3"/>
    <w:basedOn w:val="1"/>
    <w:link w:val="671"/>
    <w:qFormat/>
    <w:uiPriority w:val="0"/>
    <w:pPr>
      <w:snapToGrid w:val="0"/>
      <w:spacing w:line="360" w:lineRule="auto"/>
    </w:pPr>
    <w:rPr>
      <w:rFonts w:ascii="楷体_GB2312" w:hAnsi="Times New Roman" w:eastAsia="楷体_GB2312"/>
      <w:b/>
      <w:kern w:val="28"/>
      <w:sz w:val="30"/>
      <w:szCs w:val="20"/>
    </w:rPr>
  </w:style>
  <w:style w:type="paragraph" w:styleId="35">
    <w:name w:val="Closing"/>
    <w:basedOn w:val="1"/>
    <w:link w:val="3482"/>
    <w:qFormat/>
    <w:uiPriority w:val="0"/>
    <w:pPr>
      <w:widowControl/>
      <w:topLinePunct/>
      <w:adjustRightInd w:val="0"/>
      <w:snapToGrid w:val="0"/>
      <w:spacing w:before="160" w:after="160" w:line="240" w:lineRule="atLeast"/>
      <w:ind w:left="2100" w:leftChars="2100"/>
      <w:jc w:val="left"/>
    </w:pPr>
    <w:rPr>
      <w:rFonts w:hint="eastAsia" w:cs="Arial"/>
      <w:sz w:val="24"/>
      <w:szCs w:val="21"/>
    </w:rPr>
  </w:style>
  <w:style w:type="paragraph" w:styleId="36">
    <w:name w:val="List Bullet 3"/>
    <w:basedOn w:val="1"/>
    <w:unhideWhenUsed/>
    <w:qFormat/>
    <w:uiPriority w:val="0"/>
    <w:pPr>
      <w:widowControl/>
      <w:numPr>
        <w:ilvl w:val="0"/>
        <w:numId w:val="3"/>
      </w:numPr>
      <w:spacing w:line="360" w:lineRule="auto"/>
      <w:ind w:left="0" w:firstLine="0"/>
      <w:contextualSpacing/>
      <w:jc w:val="left"/>
    </w:pPr>
    <w:rPr>
      <w:rFonts w:ascii="Times New Roman" w:hAnsi="Times New Roman" w:cs="宋体"/>
      <w:kern w:val="0"/>
      <w:sz w:val="24"/>
      <w:szCs w:val="24"/>
    </w:rPr>
  </w:style>
  <w:style w:type="paragraph" w:styleId="37">
    <w:name w:val="List Number 3"/>
    <w:basedOn w:val="1"/>
    <w:unhideWhenUsed/>
    <w:qFormat/>
    <w:uiPriority w:val="0"/>
    <w:pPr>
      <w:widowControl/>
      <w:tabs>
        <w:tab w:val="left" w:pos="1200"/>
      </w:tabs>
      <w:spacing w:line="360" w:lineRule="auto"/>
      <w:ind w:left="1200" w:leftChars="400" w:hanging="360" w:hangingChars="200"/>
      <w:contextualSpacing/>
      <w:jc w:val="left"/>
    </w:pPr>
    <w:rPr>
      <w:rFonts w:ascii="Times New Roman" w:hAnsi="Times New Roman"/>
      <w:kern w:val="0"/>
      <w:sz w:val="24"/>
      <w:szCs w:val="24"/>
    </w:rPr>
  </w:style>
  <w:style w:type="paragraph" w:styleId="38">
    <w:name w:val="List 2"/>
    <w:basedOn w:val="1"/>
    <w:qFormat/>
    <w:uiPriority w:val="0"/>
    <w:pPr>
      <w:widowControl/>
      <w:topLinePunct/>
      <w:adjustRightInd w:val="0"/>
      <w:snapToGrid w:val="0"/>
      <w:spacing w:before="160" w:after="160" w:line="240" w:lineRule="atLeast"/>
      <w:ind w:left="200" w:leftChars="200" w:hanging="200" w:hangingChars="200"/>
      <w:jc w:val="left"/>
    </w:pPr>
    <w:rPr>
      <w:rFonts w:hint="eastAsia" w:cs="Arial"/>
      <w:sz w:val="24"/>
      <w:szCs w:val="21"/>
    </w:rPr>
  </w:style>
  <w:style w:type="paragraph" w:styleId="39">
    <w:name w:val="List Continue"/>
    <w:basedOn w:val="1"/>
    <w:qFormat/>
    <w:uiPriority w:val="0"/>
    <w:pPr>
      <w:widowControl/>
      <w:topLinePunct/>
      <w:adjustRightInd w:val="0"/>
      <w:snapToGrid w:val="0"/>
      <w:spacing w:before="160" w:after="120" w:line="240" w:lineRule="atLeast"/>
      <w:ind w:left="200" w:leftChars="200"/>
      <w:jc w:val="left"/>
    </w:pPr>
    <w:rPr>
      <w:rFonts w:hint="eastAsia" w:cs="Arial"/>
      <w:sz w:val="24"/>
      <w:szCs w:val="21"/>
    </w:rPr>
  </w:style>
  <w:style w:type="paragraph" w:styleId="40">
    <w:name w:val="Block Text"/>
    <w:basedOn w:val="1"/>
    <w:qFormat/>
    <w:uiPriority w:val="0"/>
    <w:pPr>
      <w:widowControl/>
      <w:topLinePunct/>
      <w:adjustRightInd w:val="0"/>
      <w:snapToGrid w:val="0"/>
      <w:spacing w:before="160" w:after="120" w:line="240" w:lineRule="atLeast"/>
      <w:ind w:left="700" w:leftChars="700" w:right="700" w:rightChars="700"/>
      <w:jc w:val="left"/>
    </w:pPr>
    <w:rPr>
      <w:rFonts w:hint="eastAsia" w:cs="Arial"/>
      <w:sz w:val="24"/>
      <w:szCs w:val="21"/>
    </w:rPr>
  </w:style>
  <w:style w:type="paragraph" w:styleId="41">
    <w:name w:val="List Bullet 2"/>
    <w:basedOn w:val="1"/>
    <w:unhideWhenUsed/>
    <w:qFormat/>
    <w:uiPriority w:val="0"/>
    <w:pPr>
      <w:widowControl/>
      <w:numPr>
        <w:ilvl w:val="0"/>
        <w:numId w:val="4"/>
      </w:numPr>
      <w:spacing w:line="360" w:lineRule="auto"/>
      <w:ind w:left="432" w:hanging="432"/>
      <w:contextualSpacing/>
      <w:jc w:val="left"/>
    </w:pPr>
    <w:rPr>
      <w:rFonts w:ascii="Times New Roman" w:hAnsi="Times New Roman" w:cs="宋体"/>
      <w:kern w:val="0"/>
      <w:sz w:val="24"/>
      <w:szCs w:val="24"/>
    </w:rPr>
  </w:style>
  <w:style w:type="paragraph" w:styleId="42">
    <w:name w:val="HTML Address"/>
    <w:basedOn w:val="1"/>
    <w:link w:val="3469"/>
    <w:qFormat/>
    <w:uiPriority w:val="0"/>
    <w:pPr>
      <w:widowControl/>
      <w:topLinePunct/>
      <w:adjustRightInd w:val="0"/>
      <w:snapToGrid w:val="0"/>
      <w:spacing w:before="160" w:after="160" w:line="240" w:lineRule="atLeast"/>
      <w:ind w:left="1701"/>
      <w:jc w:val="left"/>
    </w:pPr>
    <w:rPr>
      <w:rFonts w:hint="eastAsia" w:cs="Arial"/>
      <w:i/>
      <w:iCs/>
      <w:sz w:val="24"/>
      <w:szCs w:val="21"/>
    </w:rPr>
  </w:style>
  <w:style w:type="paragraph" w:styleId="43">
    <w:name w:val="index 4"/>
    <w:basedOn w:val="1"/>
    <w:next w:val="1"/>
    <w:qFormat/>
    <w:uiPriority w:val="0"/>
    <w:pPr>
      <w:widowControl/>
      <w:topLinePunct/>
      <w:adjustRightInd w:val="0"/>
      <w:snapToGrid w:val="0"/>
      <w:spacing w:before="160" w:after="160" w:line="240" w:lineRule="atLeast"/>
      <w:ind w:left="1260"/>
      <w:jc w:val="left"/>
    </w:pPr>
    <w:rPr>
      <w:rFonts w:hint="eastAsia" w:cs="Arial"/>
      <w:sz w:val="24"/>
      <w:szCs w:val="21"/>
    </w:rPr>
  </w:style>
  <w:style w:type="paragraph" w:styleId="44">
    <w:name w:val="toc 5"/>
    <w:basedOn w:val="1"/>
    <w:next w:val="1"/>
    <w:qFormat/>
    <w:uiPriority w:val="39"/>
    <w:pPr>
      <w:ind w:left="840"/>
      <w:jc w:val="left"/>
    </w:pPr>
    <w:rPr>
      <w:rFonts w:asciiTheme="minorHAnsi" w:hAnsiTheme="minorHAnsi"/>
      <w:sz w:val="18"/>
      <w:szCs w:val="18"/>
    </w:rPr>
  </w:style>
  <w:style w:type="paragraph" w:styleId="45">
    <w:name w:val="toc 3"/>
    <w:basedOn w:val="1"/>
    <w:next w:val="1"/>
    <w:qFormat/>
    <w:uiPriority w:val="39"/>
    <w:pPr>
      <w:ind w:left="420"/>
      <w:jc w:val="left"/>
    </w:pPr>
    <w:rPr>
      <w:rFonts w:asciiTheme="minorHAnsi" w:hAnsiTheme="minorHAnsi"/>
      <w:i/>
      <w:iCs/>
      <w:sz w:val="20"/>
      <w:szCs w:val="20"/>
    </w:rPr>
  </w:style>
  <w:style w:type="paragraph" w:styleId="46">
    <w:name w:val="Plain Text"/>
    <w:basedOn w:val="1"/>
    <w:link w:val="169"/>
    <w:qFormat/>
    <w:uiPriority w:val="0"/>
    <w:rPr>
      <w:rFonts w:ascii="宋体" w:hAnsi="Courier New" w:cs="Courier New"/>
      <w:szCs w:val="21"/>
    </w:rPr>
  </w:style>
  <w:style w:type="paragraph" w:styleId="47">
    <w:name w:val="List Bullet 5"/>
    <w:basedOn w:val="1"/>
    <w:qFormat/>
    <w:uiPriority w:val="0"/>
    <w:pPr>
      <w:widowControl/>
      <w:tabs>
        <w:tab w:val="left" w:pos="840"/>
      </w:tabs>
      <w:spacing w:line="360" w:lineRule="auto"/>
      <w:ind w:left="720" w:hanging="360"/>
      <w:jc w:val="left"/>
    </w:pPr>
    <w:rPr>
      <w:rFonts w:ascii="Times New Roman" w:hAnsi="Times New Roman"/>
      <w:kern w:val="0"/>
      <w:sz w:val="24"/>
      <w:szCs w:val="24"/>
    </w:rPr>
  </w:style>
  <w:style w:type="paragraph" w:styleId="48">
    <w:name w:val="List Number 4"/>
    <w:basedOn w:val="1"/>
    <w:unhideWhenUsed/>
    <w:qFormat/>
    <w:uiPriority w:val="0"/>
    <w:pPr>
      <w:widowControl/>
      <w:tabs>
        <w:tab w:val="left" w:pos="1620"/>
      </w:tabs>
      <w:spacing w:line="360" w:lineRule="auto"/>
      <w:ind w:left="1620" w:leftChars="600" w:hanging="360" w:hangingChars="200"/>
      <w:contextualSpacing/>
      <w:jc w:val="left"/>
    </w:pPr>
    <w:rPr>
      <w:rFonts w:ascii="Times New Roman" w:hAnsi="Times New Roman"/>
      <w:kern w:val="0"/>
      <w:sz w:val="24"/>
      <w:szCs w:val="24"/>
    </w:rPr>
  </w:style>
  <w:style w:type="paragraph" w:styleId="49">
    <w:name w:val="toc 8"/>
    <w:basedOn w:val="1"/>
    <w:next w:val="1"/>
    <w:qFormat/>
    <w:uiPriority w:val="39"/>
    <w:pPr>
      <w:ind w:left="1470"/>
      <w:jc w:val="left"/>
    </w:pPr>
    <w:rPr>
      <w:rFonts w:asciiTheme="minorHAnsi" w:hAnsiTheme="minorHAnsi"/>
      <w:sz w:val="18"/>
      <w:szCs w:val="18"/>
    </w:rPr>
  </w:style>
  <w:style w:type="paragraph" w:styleId="50">
    <w:name w:val="index 3"/>
    <w:next w:val="1"/>
    <w:qFormat/>
    <w:uiPriority w:val="0"/>
    <w:pPr>
      <w:adjustRightInd w:val="0"/>
      <w:snapToGrid w:val="0"/>
      <w:ind w:left="567"/>
    </w:pPr>
    <w:rPr>
      <w:rFonts w:cs="Arial" w:asciiTheme="minorHAnsi" w:hAnsiTheme="minorHAnsi" w:eastAsiaTheme="minorEastAsia"/>
      <w:kern w:val="2"/>
      <w:sz w:val="21"/>
      <w:szCs w:val="21"/>
      <w:lang w:val="en-US" w:eastAsia="zh-CN" w:bidi="ar-SA"/>
    </w:rPr>
  </w:style>
  <w:style w:type="paragraph" w:styleId="51">
    <w:name w:val="Date"/>
    <w:basedOn w:val="1"/>
    <w:next w:val="1"/>
    <w:link w:val="170"/>
    <w:qFormat/>
    <w:uiPriority w:val="0"/>
    <w:pPr>
      <w:ind w:left="100" w:leftChars="2500"/>
    </w:pPr>
    <w:rPr>
      <w:rFonts w:ascii="Times New Roman" w:hAnsi="Times New Roman"/>
      <w:sz w:val="24"/>
      <w:szCs w:val="24"/>
    </w:rPr>
  </w:style>
  <w:style w:type="paragraph" w:styleId="52">
    <w:name w:val="Body Text Indent 2"/>
    <w:basedOn w:val="1"/>
    <w:link w:val="171"/>
    <w:qFormat/>
    <w:uiPriority w:val="0"/>
    <w:pPr>
      <w:widowControl/>
      <w:spacing w:line="500" w:lineRule="exact"/>
      <w:ind w:firstLine="500" w:firstLineChars="200"/>
    </w:pPr>
    <w:rPr>
      <w:rFonts w:ascii="Times New Roman" w:hAnsi="Times New Roman"/>
      <w:sz w:val="24"/>
      <w:szCs w:val="28"/>
    </w:rPr>
  </w:style>
  <w:style w:type="paragraph" w:styleId="53">
    <w:name w:val="endnote text"/>
    <w:basedOn w:val="1"/>
    <w:link w:val="319"/>
    <w:qFormat/>
    <w:uiPriority w:val="0"/>
    <w:pPr>
      <w:widowControl/>
      <w:numPr>
        <w:ilvl w:val="2"/>
        <w:numId w:val="5"/>
      </w:numPr>
      <w:spacing w:before="120" w:after="120" w:line="288" w:lineRule="auto"/>
      <w:jc w:val="left"/>
    </w:pPr>
    <w:rPr>
      <w:kern w:val="0"/>
      <w:sz w:val="24"/>
      <w:szCs w:val="21"/>
      <w:lang w:eastAsia="en-US"/>
    </w:rPr>
  </w:style>
  <w:style w:type="paragraph" w:styleId="54">
    <w:name w:val="List Continue 5"/>
    <w:basedOn w:val="1"/>
    <w:qFormat/>
    <w:uiPriority w:val="0"/>
    <w:pPr>
      <w:widowControl/>
      <w:topLinePunct/>
      <w:adjustRightInd w:val="0"/>
      <w:snapToGrid w:val="0"/>
      <w:spacing w:before="160" w:after="120" w:line="240" w:lineRule="atLeast"/>
      <w:ind w:left="1000" w:leftChars="1000"/>
      <w:jc w:val="left"/>
    </w:pPr>
    <w:rPr>
      <w:rFonts w:hint="eastAsia" w:cs="Arial"/>
      <w:sz w:val="24"/>
      <w:szCs w:val="21"/>
    </w:rPr>
  </w:style>
  <w:style w:type="paragraph" w:styleId="55">
    <w:name w:val="Balloon Text"/>
    <w:basedOn w:val="1"/>
    <w:link w:val="172"/>
    <w:qFormat/>
    <w:uiPriority w:val="0"/>
    <w:rPr>
      <w:rFonts w:ascii="Times New Roman" w:hAnsi="Times New Roman"/>
      <w:sz w:val="18"/>
      <w:szCs w:val="18"/>
    </w:rPr>
  </w:style>
  <w:style w:type="paragraph" w:styleId="56">
    <w:name w:val="footer"/>
    <w:basedOn w:val="1"/>
    <w:link w:val="155"/>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widowControl/>
      <w:topLinePunct/>
      <w:adjustRightInd w:val="0"/>
      <w:snapToGrid w:val="0"/>
      <w:spacing w:before="160" w:after="160" w:line="240" w:lineRule="atLeast"/>
      <w:ind w:left="1701"/>
      <w:jc w:val="left"/>
    </w:pPr>
    <w:rPr>
      <w:rFonts w:hint="eastAsia" w:ascii="Arial" w:hAnsi="Arial" w:cs="Arial"/>
      <w:sz w:val="24"/>
      <w:szCs w:val="21"/>
    </w:rPr>
  </w:style>
  <w:style w:type="paragraph" w:styleId="58">
    <w:name w:val="header"/>
    <w:basedOn w:val="1"/>
    <w:link w:val="15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97"/>
    <w:qFormat/>
    <w:uiPriority w:val="0"/>
    <w:pPr>
      <w:widowControl/>
      <w:topLinePunct/>
      <w:adjustRightInd w:val="0"/>
      <w:snapToGrid w:val="0"/>
      <w:spacing w:before="160" w:after="160" w:line="240" w:lineRule="atLeast"/>
      <w:ind w:left="2100" w:leftChars="2100"/>
      <w:jc w:val="left"/>
    </w:pPr>
    <w:rPr>
      <w:rFonts w:hint="eastAsia" w:cs="Arial"/>
      <w:sz w:val="24"/>
      <w:szCs w:val="21"/>
    </w:rPr>
  </w:style>
  <w:style w:type="paragraph" w:styleId="60">
    <w:name w:val="toc 1"/>
    <w:basedOn w:val="1"/>
    <w:next w:val="1"/>
    <w:qFormat/>
    <w:uiPriority w:val="39"/>
    <w:pPr>
      <w:spacing w:before="120" w:after="120"/>
      <w:jc w:val="left"/>
    </w:pPr>
    <w:rPr>
      <w:rFonts w:asciiTheme="minorHAnsi" w:hAnsiTheme="minorHAnsi"/>
      <w:b/>
      <w:bCs/>
      <w:caps/>
      <w:sz w:val="20"/>
      <w:szCs w:val="20"/>
    </w:rPr>
  </w:style>
  <w:style w:type="paragraph" w:styleId="61">
    <w:name w:val="List Continue 4"/>
    <w:basedOn w:val="1"/>
    <w:qFormat/>
    <w:uiPriority w:val="0"/>
    <w:pPr>
      <w:widowControl/>
      <w:topLinePunct/>
      <w:adjustRightInd w:val="0"/>
      <w:snapToGrid w:val="0"/>
      <w:spacing w:before="160" w:after="120" w:line="240" w:lineRule="atLeast"/>
      <w:ind w:left="800" w:leftChars="800"/>
      <w:jc w:val="left"/>
    </w:pPr>
    <w:rPr>
      <w:rFonts w:hint="eastAsia" w:cs="Arial"/>
      <w:sz w:val="24"/>
      <w:szCs w:val="21"/>
    </w:rPr>
  </w:style>
  <w:style w:type="paragraph" w:styleId="62">
    <w:name w:val="toc 4"/>
    <w:basedOn w:val="1"/>
    <w:next w:val="1"/>
    <w:qFormat/>
    <w:uiPriority w:val="39"/>
    <w:pPr>
      <w:ind w:left="630"/>
      <w:jc w:val="left"/>
    </w:pPr>
    <w:rPr>
      <w:rFonts w:asciiTheme="minorHAnsi" w:hAnsiTheme="minorHAnsi"/>
      <w:sz w:val="18"/>
      <w:szCs w:val="18"/>
    </w:rPr>
  </w:style>
  <w:style w:type="paragraph" w:styleId="63">
    <w:name w:val="index heading"/>
    <w:basedOn w:val="1"/>
    <w:next w:val="64"/>
    <w:qFormat/>
    <w:uiPriority w:val="0"/>
    <w:pPr>
      <w:widowControl/>
      <w:overflowPunct w:val="0"/>
      <w:autoSpaceDE w:val="0"/>
      <w:autoSpaceDN w:val="0"/>
      <w:adjustRightInd w:val="0"/>
      <w:spacing w:before="240" w:line="300" w:lineRule="auto"/>
      <w:ind w:left="2268"/>
      <w:jc w:val="left"/>
      <w:textAlignment w:val="baseline"/>
    </w:pPr>
    <w:rPr>
      <w:rFonts w:ascii="Times New Roman" w:hAnsi="Times New Roman"/>
      <w:kern w:val="0"/>
      <w:sz w:val="24"/>
      <w:szCs w:val="20"/>
    </w:rPr>
  </w:style>
  <w:style w:type="paragraph" w:styleId="64">
    <w:name w:val="index 1"/>
    <w:basedOn w:val="1"/>
    <w:next w:val="1"/>
    <w:unhideWhenUsed/>
    <w:qFormat/>
    <w:uiPriority w:val="0"/>
    <w:pPr>
      <w:spacing w:line="360" w:lineRule="auto"/>
    </w:pPr>
    <w:rPr>
      <w:rFonts w:asciiTheme="minorHAnsi" w:hAnsiTheme="minorHAnsi" w:eastAsiaTheme="minorEastAsia" w:cstheme="minorBidi"/>
      <w:sz w:val="24"/>
      <w:szCs w:val="21"/>
    </w:rPr>
  </w:style>
  <w:style w:type="paragraph" w:styleId="65">
    <w:name w:val="Subtitle"/>
    <w:basedOn w:val="1"/>
    <w:next w:val="1"/>
    <w:link w:val="173"/>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widowControl/>
      <w:tabs>
        <w:tab w:val="left" w:pos="1928"/>
        <w:tab w:val="left" w:pos="2040"/>
      </w:tabs>
      <w:topLinePunct/>
      <w:adjustRightInd w:val="0"/>
      <w:snapToGrid w:val="0"/>
      <w:spacing w:before="160" w:after="160" w:line="240" w:lineRule="atLeast"/>
      <w:ind w:left="2040" w:hanging="360"/>
      <w:jc w:val="left"/>
    </w:pPr>
    <w:rPr>
      <w:rFonts w:hint="eastAsia" w:cs="Arial"/>
      <w:sz w:val="24"/>
      <w:szCs w:val="21"/>
    </w:rPr>
  </w:style>
  <w:style w:type="paragraph" w:styleId="67">
    <w:name w:val="List"/>
    <w:basedOn w:val="1"/>
    <w:qFormat/>
    <w:uiPriority w:val="0"/>
    <w:pPr>
      <w:ind w:left="420" w:hanging="420"/>
    </w:pPr>
    <w:rPr>
      <w:rFonts w:ascii="Times New Roman" w:hAnsi="Times New Roman"/>
      <w:szCs w:val="20"/>
    </w:rPr>
  </w:style>
  <w:style w:type="paragraph" w:styleId="68">
    <w:name w:val="footnote text"/>
    <w:basedOn w:val="1"/>
    <w:link w:val="322"/>
    <w:unhideWhenUsed/>
    <w:qFormat/>
    <w:uiPriority w:val="0"/>
    <w:pPr>
      <w:widowControl/>
      <w:snapToGrid w:val="0"/>
      <w:spacing w:line="360" w:lineRule="auto"/>
      <w:ind w:firstLine="200" w:firstLineChars="200"/>
      <w:jc w:val="left"/>
    </w:pPr>
    <w:rPr>
      <w:kern w:val="0"/>
      <w:sz w:val="18"/>
      <w:szCs w:val="18"/>
    </w:rPr>
  </w:style>
  <w:style w:type="paragraph" w:styleId="69">
    <w:name w:val="toc 6"/>
    <w:basedOn w:val="1"/>
    <w:next w:val="1"/>
    <w:qFormat/>
    <w:uiPriority w:val="39"/>
    <w:pPr>
      <w:ind w:left="1050"/>
      <w:jc w:val="left"/>
    </w:pPr>
    <w:rPr>
      <w:rFonts w:asciiTheme="minorHAnsi" w:hAnsiTheme="minorHAnsi"/>
      <w:sz w:val="18"/>
      <w:szCs w:val="18"/>
    </w:rPr>
  </w:style>
  <w:style w:type="paragraph" w:styleId="70">
    <w:name w:val="List 5"/>
    <w:basedOn w:val="1"/>
    <w:qFormat/>
    <w:uiPriority w:val="0"/>
    <w:pPr>
      <w:widowControl/>
      <w:topLinePunct/>
      <w:adjustRightInd w:val="0"/>
      <w:snapToGrid w:val="0"/>
      <w:spacing w:before="160" w:after="160" w:line="240" w:lineRule="atLeast"/>
      <w:ind w:left="800" w:leftChars="800" w:hanging="200" w:hangingChars="200"/>
      <w:jc w:val="left"/>
    </w:pPr>
    <w:rPr>
      <w:rFonts w:hint="eastAsia" w:cs="Arial"/>
      <w:sz w:val="24"/>
      <w:szCs w:val="21"/>
    </w:rPr>
  </w:style>
  <w:style w:type="paragraph" w:styleId="71">
    <w:name w:val="Body Text Indent 3"/>
    <w:basedOn w:val="1"/>
    <w:link w:val="174"/>
    <w:qFormat/>
    <w:uiPriority w:val="99"/>
    <w:pPr>
      <w:widowControl/>
      <w:spacing w:line="400" w:lineRule="exact"/>
      <w:ind w:firstLine="439" w:firstLineChars="200"/>
    </w:pPr>
    <w:rPr>
      <w:rFonts w:ascii="宋体" w:hAnsi="宋体"/>
      <w:szCs w:val="28"/>
    </w:rPr>
  </w:style>
  <w:style w:type="paragraph" w:styleId="72">
    <w:name w:val="index 7"/>
    <w:basedOn w:val="1"/>
    <w:next w:val="1"/>
    <w:qFormat/>
    <w:uiPriority w:val="0"/>
    <w:pPr>
      <w:widowControl/>
      <w:topLinePunct/>
      <w:adjustRightInd w:val="0"/>
      <w:snapToGrid w:val="0"/>
      <w:spacing w:before="160" w:after="160" w:line="240" w:lineRule="atLeast"/>
      <w:ind w:left="1470" w:hanging="210"/>
      <w:jc w:val="left"/>
    </w:pPr>
    <w:rPr>
      <w:rFonts w:hint="eastAsia" w:cs="Arial"/>
      <w:sz w:val="20"/>
      <w:szCs w:val="21"/>
    </w:rPr>
  </w:style>
  <w:style w:type="paragraph" w:styleId="73">
    <w:name w:val="index 9"/>
    <w:basedOn w:val="1"/>
    <w:next w:val="1"/>
    <w:qFormat/>
    <w:uiPriority w:val="0"/>
    <w:pPr>
      <w:widowControl/>
      <w:topLinePunct/>
      <w:adjustRightInd w:val="0"/>
      <w:snapToGrid w:val="0"/>
      <w:spacing w:before="160" w:after="160" w:line="240" w:lineRule="atLeast"/>
      <w:ind w:left="1890" w:hanging="210"/>
      <w:jc w:val="left"/>
    </w:pPr>
    <w:rPr>
      <w:rFonts w:hint="eastAsia" w:cs="Arial"/>
      <w:sz w:val="20"/>
      <w:szCs w:val="21"/>
    </w:rPr>
  </w:style>
  <w:style w:type="paragraph" w:styleId="74">
    <w:name w:val="table of figures"/>
    <w:basedOn w:val="1"/>
    <w:next w:val="1"/>
    <w:unhideWhenUsed/>
    <w:qFormat/>
    <w:uiPriority w:val="0"/>
    <w:pPr>
      <w:widowControl/>
      <w:spacing w:line="360" w:lineRule="auto"/>
      <w:ind w:left="200" w:leftChars="200" w:hanging="200" w:hangingChars="200"/>
      <w:jc w:val="left"/>
    </w:pPr>
    <w:rPr>
      <w:rFonts w:ascii="宋体" w:hAnsi="宋体" w:cs="宋体"/>
      <w:kern w:val="0"/>
      <w:sz w:val="24"/>
      <w:szCs w:val="24"/>
    </w:rPr>
  </w:style>
  <w:style w:type="paragraph" w:styleId="75">
    <w:name w:val="toc 2"/>
    <w:basedOn w:val="1"/>
    <w:next w:val="1"/>
    <w:qFormat/>
    <w:uiPriority w:val="39"/>
    <w:pPr>
      <w:ind w:left="210"/>
      <w:jc w:val="left"/>
    </w:pPr>
    <w:rPr>
      <w:rFonts w:asciiTheme="minorHAnsi" w:hAnsiTheme="minorHAnsi"/>
      <w:smallCaps/>
      <w:sz w:val="20"/>
      <w:szCs w:val="20"/>
    </w:rPr>
  </w:style>
  <w:style w:type="paragraph" w:styleId="76">
    <w:name w:val="toc 9"/>
    <w:basedOn w:val="1"/>
    <w:next w:val="1"/>
    <w:qFormat/>
    <w:uiPriority w:val="39"/>
    <w:pPr>
      <w:ind w:left="1680"/>
      <w:jc w:val="left"/>
    </w:pPr>
    <w:rPr>
      <w:rFonts w:asciiTheme="minorHAnsi" w:hAnsiTheme="minorHAnsi"/>
      <w:sz w:val="18"/>
      <w:szCs w:val="18"/>
    </w:rPr>
  </w:style>
  <w:style w:type="paragraph" w:styleId="77">
    <w:name w:val="Body Text 2"/>
    <w:basedOn w:val="1"/>
    <w:link w:val="175"/>
    <w:unhideWhenUsed/>
    <w:qFormat/>
    <w:uiPriority w:val="0"/>
    <w:pPr>
      <w:spacing w:after="120" w:line="480" w:lineRule="auto"/>
    </w:pPr>
  </w:style>
  <w:style w:type="paragraph" w:styleId="78">
    <w:name w:val="List 4"/>
    <w:basedOn w:val="1"/>
    <w:qFormat/>
    <w:uiPriority w:val="0"/>
    <w:pPr>
      <w:widowControl/>
      <w:topLinePunct/>
      <w:adjustRightInd w:val="0"/>
      <w:snapToGrid w:val="0"/>
      <w:spacing w:before="160" w:after="160" w:line="240" w:lineRule="atLeast"/>
      <w:ind w:left="600" w:leftChars="600" w:hanging="200" w:hangingChars="200"/>
      <w:jc w:val="left"/>
    </w:pPr>
    <w:rPr>
      <w:rFonts w:hint="eastAsia" w:cs="Arial"/>
      <w:sz w:val="24"/>
      <w:szCs w:val="21"/>
    </w:rPr>
  </w:style>
  <w:style w:type="paragraph" w:styleId="79">
    <w:name w:val="List Continue 2"/>
    <w:basedOn w:val="1"/>
    <w:qFormat/>
    <w:uiPriority w:val="0"/>
    <w:pPr>
      <w:spacing w:after="120" w:line="360" w:lineRule="auto"/>
      <w:ind w:left="840" w:leftChars="400"/>
    </w:pPr>
    <w:rPr>
      <w:rFonts w:ascii="Times New Roman" w:hAnsi="Times New Roman"/>
      <w:sz w:val="24"/>
      <w:szCs w:val="20"/>
    </w:rPr>
  </w:style>
  <w:style w:type="paragraph" w:styleId="80">
    <w:name w:val="Message Header"/>
    <w:basedOn w:val="1"/>
    <w:link w:val="3511"/>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hint="eastAsia" w:ascii="Arial" w:hAnsi="Arial" w:cs="Arial"/>
      <w:sz w:val="24"/>
      <w:szCs w:val="21"/>
    </w:rPr>
  </w:style>
  <w:style w:type="paragraph" w:styleId="81">
    <w:name w:val="HTML Preformatted"/>
    <w:basedOn w:val="1"/>
    <w:link w:val="325"/>
    <w:qFormat/>
    <w:uiPriority w:val="0"/>
    <w:pPr>
      <w:widowControl/>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Courier New" w:hAnsi="Courier New" w:eastAsia="黑体" w:cs="Courier New"/>
      <w:kern w:val="0"/>
      <w:sz w:val="20"/>
      <w:szCs w:val="20"/>
    </w:rPr>
  </w:style>
  <w:style w:type="paragraph" w:styleId="82">
    <w:name w:val="Normal (Web)"/>
    <w:basedOn w:val="1"/>
    <w:link w:val="312"/>
    <w:qFormat/>
    <w:uiPriority w:val="0"/>
    <w:pPr>
      <w:widowControl/>
      <w:spacing w:before="100" w:beforeAutospacing="1" w:after="100" w:afterAutospacing="1"/>
      <w:jc w:val="left"/>
    </w:pPr>
    <w:rPr>
      <w:rFonts w:ascii="宋体" w:hAnsi="宋体"/>
      <w:kern w:val="0"/>
      <w:sz w:val="24"/>
      <w:szCs w:val="24"/>
    </w:rPr>
  </w:style>
  <w:style w:type="paragraph" w:styleId="83">
    <w:name w:val="List Continue 3"/>
    <w:basedOn w:val="1"/>
    <w:qFormat/>
    <w:uiPriority w:val="0"/>
    <w:pPr>
      <w:widowControl/>
      <w:topLinePunct/>
      <w:adjustRightInd w:val="0"/>
      <w:snapToGrid w:val="0"/>
      <w:spacing w:before="160" w:after="120" w:line="240" w:lineRule="atLeast"/>
      <w:ind w:left="600" w:leftChars="600"/>
      <w:jc w:val="left"/>
    </w:pPr>
    <w:rPr>
      <w:rFonts w:hint="eastAsia" w:cs="Arial"/>
      <w:sz w:val="24"/>
      <w:szCs w:val="21"/>
    </w:rPr>
  </w:style>
  <w:style w:type="paragraph" w:styleId="84">
    <w:name w:val="index 2"/>
    <w:next w:val="1"/>
    <w:qFormat/>
    <w:uiPriority w:val="0"/>
    <w:pPr>
      <w:adjustRightInd w:val="0"/>
      <w:snapToGrid w:val="0"/>
      <w:ind w:left="284"/>
    </w:pPr>
    <w:rPr>
      <w:rFonts w:cs="Arial" w:asciiTheme="minorHAnsi" w:hAnsiTheme="minorHAnsi" w:eastAsiaTheme="minorEastAsia"/>
      <w:kern w:val="2"/>
      <w:sz w:val="21"/>
      <w:szCs w:val="21"/>
      <w:lang w:val="en-US" w:eastAsia="zh-CN" w:bidi="ar-SA"/>
    </w:rPr>
  </w:style>
  <w:style w:type="paragraph" w:styleId="85">
    <w:name w:val="Title"/>
    <w:basedOn w:val="1"/>
    <w:next w:val="1"/>
    <w:link w:val="176"/>
    <w:qFormat/>
    <w:uiPriority w:val="0"/>
    <w:pPr>
      <w:spacing w:before="240" w:after="60"/>
      <w:jc w:val="center"/>
      <w:outlineLvl w:val="0"/>
    </w:pPr>
    <w:rPr>
      <w:rFonts w:ascii="Cambria" w:hAnsi="Cambria"/>
      <w:b/>
      <w:bCs/>
      <w:sz w:val="32"/>
      <w:szCs w:val="32"/>
    </w:rPr>
  </w:style>
  <w:style w:type="paragraph" w:styleId="86">
    <w:name w:val="annotation subject"/>
    <w:basedOn w:val="31"/>
    <w:next w:val="31"/>
    <w:link w:val="177"/>
    <w:qFormat/>
    <w:uiPriority w:val="0"/>
    <w:rPr>
      <w:b/>
      <w:bCs/>
    </w:rPr>
  </w:style>
  <w:style w:type="paragraph" w:styleId="87">
    <w:name w:val="Body Text First Indent"/>
    <w:basedOn w:val="23"/>
    <w:link w:val="314"/>
    <w:qFormat/>
    <w:uiPriority w:val="0"/>
    <w:pPr>
      <w:widowControl/>
      <w:spacing w:line="360" w:lineRule="auto"/>
      <w:ind w:firstLine="200" w:firstLineChars="200"/>
    </w:pPr>
    <w:rPr>
      <w:rFonts w:hint="default" w:ascii="Times New Roman" w:hAnsi="Times New Roman" w:eastAsiaTheme="minorEastAsia"/>
      <w:kern w:val="0"/>
      <w:sz w:val="24"/>
    </w:rPr>
  </w:style>
  <w:style w:type="table" w:styleId="89">
    <w:name w:val="Table Grid"/>
    <w:basedOn w:val="88"/>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adjustRightInd w:val="0"/>
      <w:snapToGrid w:val="0"/>
      <w:spacing w:before="160" w:after="160" w:line="240" w:lineRule="atLeast"/>
      <w:ind w:left="1701"/>
    </w:pPr>
    <w:rPr>
      <w:rFonts w:ascii="Calibri" w:hAnsi="Calibri" w:eastAsia="宋体" w:cs="Times New Roman"/>
      <w:color w:val="FFFFFF"/>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adjustRightInd w:val="0"/>
      <w:snapToGrid w:val="0"/>
      <w:spacing w:before="160" w:after="160" w:line="240" w:lineRule="atLeast"/>
      <w:ind w:left="1701"/>
    </w:pPr>
    <w:rPr>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adjustRightInd w:val="0"/>
      <w:snapToGrid w:val="0"/>
      <w:spacing w:before="160" w:after="160" w:line="240" w:lineRule="atLeast"/>
      <w:ind w:left="1701"/>
    </w:pPr>
    <w:rPr>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adjustRightInd w:val="0"/>
      <w:snapToGrid w:val="0"/>
      <w:spacing w:before="160" w:after="160" w:line="240" w:lineRule="atLeast"/>
      <w:ind w:left="1701"/>
    </w:pPr>
    <w:rPr>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adjustRightInd w:val="0"/>
      <w:snapToGrid w:val="0"/>
      <w:spacing w:before="160" w:after="160" w:line="240" w:lineRule="atLeast"/>
      <w:ind w:left="1701"/>
    </w:pPr>
    <w:rPr>
      <w:szCs w:val="21"/>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adjustRightInd w:val="0"/>
      <w:snapToGrid w:val="0"/>
      <w:spacing w:before="160" w:after="160" w:line="240" w:lineRule="atLeast"/>
      <w:ind w:left="1701"/>
    </w:pPr>
    <w:rPr>
      <w:szCs w:val="21"/>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adjustRightInd w:val="0"/>
      <w:snapToGrid w:val="0"/>
      <w:spacing w:before="160" w:after="160" w:line="240" w:lineRule="atLeast"/>
      <w:ind w:left="1701"/>
    </w:pPr>
    <w:rPr>
      <w:szCs w:val="21"/>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adjustRightInd w:val="0"/>
      <w:snapToGrid w:val="0"/>
      <w:spacing w:before="160" w:after="160" w:line="240" w:lineRule="atLeast"/>
      <w:ind w:left="1701"/>
    </w:pPr>
    <w:rPr>
      <w:szCs w:val="21"/>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adjustRightInd w:val="0"/>
      <w:snapToGrid w:val="0"/>
      <w:spacing w:before="160" w:after="160" w:line="240" w:lineRule="atLeast"/>
      <w:ind w:left="1701"/>
    </w:pPr>
    <w:rPr>
      <w:szCs w:val="21"/>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adjustRightInd w:val="0"/>
      <w:snapToGrid w:val="0"/>
      <w:spacing w:before="160" w:after="160" w:line="240" w:lineRule="atLeast"/>
      <w:ind w:left="1701"/>
    </w:pPr>
    <w:rPr>
      <w:szCs w:val="21"/>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adjustRightInd w:val="0"/>
      <w:snapToGrid w:val="0"/>
      <w:spacing w:before="160" w:after="160" w:line="240" w:lineRule="atLeast"/>
      <w:ind w:left="1701"/>
    </w:pPr>
    <w:rPr>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adjustRightInd w:val="0"/>
      <w:snapToGrid w:val="0"/>
      <w:spacing w:before="160" w:after="160" w:line="240" w:lineRule="atLeast"/>
      <w:ind w:left="1701"/>
    </w:pPr>
    <w:rPr>
      <w:szCs w:val="21"/>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adjustRightInd w:val="0"/>
      <w:snapToGrid w:val="0"/>
      <w:spacing w:before="160" w:after="160" w:line="240" w:lineRule="atLeast"/>
      <w:ind w:left="1701"/>
    </w:pPr>
    <w:rPr>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adjustRightInd w:val="0"/>
      <w:snapToGrid w:val="0"/>
      <w:spacing w:before="160" w:after="160" w:line="240" w:lineRule="atLeast"/>
      <w:ind w:left="1701"/>
    </w:pPr>
    <w:rPr>
      <w:szCs w:val="21"/>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adjustRightInd w:val="0"/>
      <w:snapToGrid w:val="0"/>
      <w:spacing w:before="160" w:after="160" w:line="240" w:lineRule="atLeast"/>
      <w:ind w:left="1701"/>
    </w:pPr>
    <w:rPr>
      <w:b/>
      <w:bCs/>
      <w:szCs w:val="21"/>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adjustRightInd w:val="0"/>
      <w:snapToGrid w:val="0"/>
      <w:spacing w:before="160" w:after="160" w:line="240" w:lineRule="atLeast"/>
      <w:ind w:left="1701"/>
    </w:pPr>
    <w:rPr>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adjustRightInd w:val="0"/>
      <w:snapToGrid w:val="0"/>
      <w:spacing w:before="160" w:after="160" w:line="240" w:lineRule="atLeast"/>
      <w:ind w:left="1701"/>
    </w:pPr>
    <w:rPr>
      <w:szCs w:val="21"/>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adjustRightInd w:val="0"/>
      <w:snapToGrid w:val="0"/>
      <w:spacing w:before="160" w:after="160" w:line="240" w:lineRule="atLeast"/>
      <w:ind w:left="1701"/>
    </w:pPr>
    <w:rPr>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adjustRightInd w:val="0"/>
      <w:snapToGrid w:val="0"/>
      <w:spacing w:before="160" w:after="160" w:line="240" w:lineRule="atLeast"/>
      <w:ind w:left="1701"/>
    </w:pPr>
    <w:rPr>
      <w:szCs w:val="21"/>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adjustRightInd w:val="0"/>
      <w:snapToGrid w:val="0"/>
      <w:spacing w:before="160" w:after="160" w:line="240" w:lineRule="atLeast"/>
      <w:ind w:left="1701"/>
    </w:pPr>
    <w:rPr>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adjustRightInd w:val="0"/>
      <w:snapToGrid w:val="0"/>
      <w:spacing w:before="160" w:after="160" w:line="240" w:lineRule="atLeast"/>
      <w:ind w:left="1701"/>
    </w:pPr>
    <w:rPr>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adjustRightInd w:val="0"/>
      <w:snapToGrid w:val="0"/>
      <w:spacing w:before="160" w:after="160" w:line="240" w:lineRule="atLeast"/>
      <w:ind w:left="1701"/>
    </w:pPr>
    <w:rPr>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0"/>
    <w:rPr>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adjustRightInd w:val="0"/>
      <w:snapToGrid w:val="0"/>
      <w:spacing w:before="160" w:after="160" w:line="240" w:lineRule="atLeast"/>
      <w:ind w:left="1701"/>
    </w:pPr>
    <w:rPr>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rPr>
      <w:rFonts w:ascii="Times New Roman" w:hAnsi="Times New Roman" w:eastAsia="PMingLiU"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3"/>
    <w:basedOn w:val="88"/>
    <w:qFormat/>
    <w:uiPriority w:val="60"/>
    <w:rPr>
      <w:rFonts w:ascii="Calibri" w:hAnsi="Calibri" w:eastAsia="宋体" w:cs="Times New Roman"/>
      <w:color w:val="76923C"/>
      <w:kern w:val="0"/>
      <w:sz w:val="20"/>
      <w:szCs w:val="20"/>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4">
    <w:name w:val="Light Shading Accent 5"/>
    <w:basedOn w:val="88"/>
    <w:qFormat/>
    <w:uiPriority w:val="60"/>
    <w:rPr>
      <w:rFonts w:ascii="Calibri" w:hAnsi="Calibri" w:eastAsia="宋体" w:cs="Times New Roman"/>
      <w:color w:val="31849B"/>
      <w:szCs w:val="21"/>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5">
    <w:name w:val="Light Grid Accent 4"/>
    <w:basedOn w:val="88"/>
    <w:unhideWhenUsed/>
    <w:qFormat/>
    <w:uiPriority w:val="62"/>
    <w:rPr>
      <w:rFonts w:ascii="Calibri" w:hAnsi="Calibri" w:eastAsia="宋体" w:cs="Times New Roman"/>
      <w:kern w:val="0"/>
      <w:sz w:val="20"/>
      <w:szCs w:val="2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Microsoft Tai Le" w:hAnsi="Microsoft Tai Le" w:eastAsia="宋体" w:cs="Times New Roman"/>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Microsoft Tai Le" w:hAnsi="Microsoft Tai Le" w:eastAsia="宋体"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Microsoft Tai Le" w:hAnsi="Microsoft Tai Le" w:eastAsia="宋体" w:cs="Times New Roman"/>
        <w:b/>
        <w:bCs/>
      </w:rPr>
    </w:tblStylePr>
    <w:tblStylePr w:type="lastCol">
      <w:rPr>
        <w:rFonts w:ascii="Microsoft Tai Le" w:hAnsi="Microsoft Tai Le" w:eastAsia="宋体" w:cs="Times New Roman"/>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character" w:styleId="137">
    <w:name w:val="Strong"/>
    <w:qFormat/>
    <w:uiPriority w:val="0"/>
    <w:rPr>
      <w:b/>
      <w:bCs/>
    </w:rPr>
  </w:style>
  <w:style w:type="character" w:styleId="138">
    <w:name w:val="endnote reference"/>
    <w:qFormat/>
    <w:uiPriority w:val="0"/>
    <w:rPr>
      <w:vertAlign w:val="superscript"/>
    </w:rPr>
  </w:style>
  <w:style w:type="character" w:styleId="139">
    <w:name w:val="page number"/>
    <w:basedOn w:val="136"/>
    <w:qFormat/>
    <w:uiPriority w:val="0"/>
  </w:style>
  <w:style w:type="character" w:styleId="140">
    <w:name w:val="FollowedHyperlink"/>
    <w:qFormat/>
    <w:uiPriority w:val="99"/>
    <w:rPr>
      <w:color w:val="800080"/>
      <w:u w:val="single"/>
    </w:rPr>
  </w:style>
  <w:style w:type="character" w:styleId="141">
    <w:name w:val="Emphasis"/>
    <w:qFormat/>
    <w:uiPriority w:val="0"/>
    <w:rPr>
      <w:i/>
      <w:iCs/>
    </w:rPr>
  </w:style>
  <w:style w:type="character" w:styleId="142">
    <w:name w:val="line number"/>
    <w:basedOn w:val="136"/>
    <w:qFormat/>
    <w:uiPriority w:val="0"/>
  </w:style>
  <w:style w:type="character" w:styleId="143">
    <w:name w:val="HTML Definition"/>
    <w:qFormat/>
    <w:uiPriority w:val="0"/>
    <w:rPr>
      <w:i/>
      <w:iCs/>
    </w:rPr>
  </w:style>
  <w:style w:type="character" w:styleId="144">
    <w:name w:val="HTML Typewriter"/>
    <w:qFormat/>
    <w:uiPriority w:val="0"/>
    <w:rPr>
      <w:rFonts w:ascii="Courier New" w:hAnsi="Courier New" w:cs="Courier New"/>
      <w:sz w:val="20"/>
      <w:szCs w:val="20"/>
    </w:rPr>
  </w:style>
  <w:style w:type="character" w:styleId="145">
    <w:name w:val="HTML Acronym"/>
    <w:basedOn w:val="136"/>
    <w:qFormat/>
    <w:uiPriority w:val="0"/>
  </w:style>
  <w:style w:type="character" w:styleId="146">
    <w:name w:val="HTML Variable"/>
    <w:qFormat/>
    <w:uiPriority w:val="0"/>
    <w:rPr>
      <w:i/>
      <w:iCs/>
    </w:rPr>
  </w:style>
  <w:style w:type="character" w:styleId="147">
    <w:name w:val="Hyperlink"/>
    <w:qFormat/>
    <w:uiPriority w:val="99"/>
    <w:rPr>
      <w:color w:val="0000FF"/>
      <w:u w:val="single"/>
    </w:rPr>
  </w:style>
  <w:style w:type="character" w:styleId="148">
    <w:name w:val="HTML Code"/>
    <w:qFormat/>
    <w:uiPriority w:val="0"/>
    <w:rPr>
      <w:rFonts w:ascii="宋体" w:hAnsi="宋体" w:eastAsia="宋体" w:cs="宋体"/>
      <w:sz w:val="24"/>
      <w:szCs w:val="24"/>
    </w:rPr>
  </w:style>
  <w:style w:type="character" w:styleId="149">
    <w:name w:val="annotation reference"/>
    <w:qFormat/>
    <w:uiPriority w:val="0"/>
    <w:rPr>
      <w:sz w:val="21"/>
      <w:szCs w:val="21"/>
    </w:rPr>
  </w:style>
  <w:style w:type="character" w:styleId="150">
    <w:name w:val="HTML Cite"/>
    <w:qFormat/>
    <w:uiPriority w:val="0"/>
    <w:rPr>
      <w:i/>
      <w:iCs/>
    </w:rPr>
  </w:style>
  <w:style w:type="character" w:styleId="151">
    <w:name w:val="footnote reference"/>
    <w:qFormat/>
    <w:uiPriority w:val="0"/>
    <w:rPr>
      <w:vertAlign w:val="superscript"/>
    </w:rPr>
  </w:style>
  <w:style w:type="character" w:styleId="152">
    <w:name w:val="HTML Keyboard"/>
    <w:qFormat/>
    <w:uiPriority w:val="0"/>
    <w:rPr>
      <w:rFonts w:ascii="Courier New" w:hAnsi="Courier New" w:cs="Courier New"/>
      <w:sz w:val="20"/>
      <w:szCs w:val="20"/>
    </w:rPr>
  </w:style>
  <w:style w:type="character" w:styleId="153">
    <w:name w:val="HTML Sample"/>
    <w:qFormat/>
    <w:uiPriority w:val="0"/>
    <w:rPr>
      <w:rFonts w:ascii="Courier New" w:hAnsi="Courier New" w:cs="Courier New"/>
    </w:rPr>
  </w:style>
  <w:style w:type="character" w:customStyle="1" w:styleId="154">
    <w:name w:val="页眉 Char"/>
    <w:basedOn w:val="136"/>
    <w:link w:val="58"/>
    <w:qFormat/>
    <w:uiPriority w:val="0"/>
    <w:rPr>
      <w:sz w:val="18"/>
      <w:szCs w:val="18"/>
    </w:rPr>
  </w:style>
  <w:style w:type="character" w:customStyle="1" w:styleId="155">
    <w:name w:val="页脚 Char"/>
    <w:basedOn w:val="136"/>
    <w:link w:val="56"/>
    <w:qFormat/>
    <w:uiPriority w:val="0"/>
    <w:rPr>
      <w:sz w:val="18"/>
      <w:szCs w:val="18"/>
    </w:rPr>
  </w:style>
  <w:style w:type="character" w:customStyle="1" w:styleId="156">
    <w:name w:val="标题 1 Char"/>
    <w:basedOn w:val="136"/>
    <w:link w:val="5"/>
    <w:qFormat/>
    <w:uiPriority w:val="0"/>
    <w:rPr>
      <w:rFonts w:ascii="华文中宋" w:hAnsi="华文中宋" w:eastAsia="华文中宋" w:cs="Times New Roman"/>
      <w:sz w:val="28"/>
      <w:szCs w:val="24"/>
    </w:rPr>
  </w:style>
  <w:style w:type="character" w:customStyle="1" w:styleId="157">
    <w:name w:val="标题 2 Char"/>
    <w:basedOn w:val="136"/>
    <w:link w:val="6"/>
    <w:qFormat/>
    <w:uiPriority w:val="0"/>
    <w:rPr>
      <w:rFonts w:ascii="Arial" w:hAnsi="Arial" w:eastAsia="黑体" w:cs="Times New Roman"/>
      <w:b/>
      <w:bCs/>
      <w:sz w:val="32"/>
      <w:szCs w:val="32"/>
    </w:rPr>
  </w:style>
  <w:style w:type="character" w:customStyle="1" w:styleId="158">
    <w:name w:val="标题 3 Char"/>
    <w:basedOn w:val="136"/>
    <w:link w:val="7"/>
    <w:qFormat/>
    <w:uiPriority w:val="0"/>
    <w:rPr>
      <w:rFonts w:ascii="Times New Roman" w:hAnsi="Times New Roman" w:eastAsia="宋体" w:cs="Times New Roman"/>
      <w:b/>
      <w:bCs/>
      <w:sz w:val="32"/>
      <w:szCs w:val="32"/>
    </w:rPr>
  </w:style>
  <w:style w:type="character" w:customStyle="1" w:styleId="159">
    <w:name w:val="标题 4 Char"/>
    <w:basedOn w:val="136"/>
    <w:link w:val="8"/>
    <w:qFormat/>
    <w:uiPriority w:val="9"/>
    <w:rPr>
      <w:rFonts w:ascii="Arial" w:hAnsi="Arial" w:eastAsia="黑体" w:cs="Times New Roman"/>
      <w:b/>
      <w:bCs/>
      <w:sz w:val="28"/>
      <w:szCs w:val="28"/>
    </w:rPr>
  </w:style>
  <w:style w:type="character" w:customStyle="1" w:styleId="160">
    <w:name w:val="标题 5 Char"/>
    <w:basedOn w:val="136"/>
    <w:link w:val="9"/>
    <w:qFormat/>
    <w:uiPriority w:val="0"/>
    <w:rPr>
      <w:rFonts w:ascii="Times New Roman" w:hAnsi="Times New Roman" w:eastAsia="宋体" w:cs="Times New Roman"/>
      <w:bCs/>
      <w:sz w:val="24"/>
      <w:szCs w:val="24"/>
    </w:rPr>
  </w:style>
  <w:style w:type="character" w:customStyle="1" w:styleId="161">
    <w:name w:val="标题 6 Char"/>
    <w:basedOn w:val="136"/>
    <w:link w:val="10"/>
    <w:qFormat/>
    <w:uiPriority w:val="0"/>
    <w:rPr>
      <w:rFonts w:ascii="Arial" w:hAnsi="Arial" w:eastAsia="黑体" w:cs="Times New Roman"/>
      <w:b/>
      <w:bCs/>
      <w:sz w:val="24"/>
      <w:szCs w:val="24"/>
    </w:rPr>
  </w:style>
  <w:style w:type="character" w:customStyle="1" w:styleId="162">
    <w:name w:val="标题 7 Char"/>
    <w:basedOn w:val="136"/>
    <w:link w:val="11"/>
    <w:qFormat/>
    <w:uiPriority w:val="0"/>
    <w:rPr>
      <w:rFonts w:ascii="Times New Roman" w:hAnsi="Times New Roman" w:eastAsia="宋体" w:cs="Times New Roman"/>
      <w:b/>
      <w:bCs/>
      <w:sz w:val="24"/>
      <w:szCs w:val="24"/>
    </w:rPr>
  </w:style>
  <w:style w:type="character" w:customStyle="1" w:styleId="163">
    <w:name w:val="标题 8 Char"/>
    <w:basedOn w:val="136"/>
    <w:link w:val="12"/>
    <w:qFormat/>
    <w:uiPriority w:val="0"/>
    <w:rPr>
      <w:rFonts w:ascii="Arial" w:hAnsi="Arial" w:eastAsia="黑体" w:cs="Times New Roman"/>
      <w:sz w:val="24"/>
      <w:szCs w:val="24"/>
    </w:rPr>
  </w:style>
  <w:style w:type="character" w:customStyle="1" w:styleId="164">
    <w:name w:val="标题 9 Char"/>
    <w:basedOn w:val="136"/>
    <w:link w:val="13"/>
    <w:qFormat/>
    <w:uiPriority w:val="0"/>
    <w:rPr>
      <w:rFonts w:ascii="Arial" w:hAnsi="Arial" w:eastAsia="黑体" w:cs="Times New Roman"/>
      <w:szCs w:val="21"/>
    </w:rPr>
  </w:style>
  <w:style w:type="character" w:customStyle="1" w:styleId="165">
    <w:name w:val="文档结构图 Char"/>
    <w:basedOn w:val="136"/>
    <w:link w:val="29"/>
    <w:qFormat/>
    <w:uiPriority w:val="0"/>
    <w:rPr>
      <w:rFonts w:ascii="Times New Roman" w:hAnsi="Times New Roman" w:eastAsia="宋体" w:cs="Times New Roman"/>
      <w:szCs w:val="24"/>
      <w:shd w:val="clear" w:color="auto" w:fill="000080"/>
    </w:rPr>
  </w:style>
  <w:style w:type="character" w:customStyle="1" w:styleId="166">
    <w:name w:val="批注文字 Char"/>
    <w:basedOn w:val="136"/>
    <w:link w:val="31"/>
    <w:qFormat/>
    <w:uiPriority w:val="0"/>
    <w:rPr>
      <w:rFonts w:ascii="Times New Roman" w:hAnsi="Times New Roman" w:eastAsia="宋体" w:cs="Times New Roman"/>
      <w:szCs w:val="24"/>
    </w:rPr>
  </w:style>
  <w:style w:type="character" w:customStyle="1" w:styleId="167">
    <w:name w:val="正文文本 Char"/>
    <w:basedOn w:val="136"/>
    <w:link w:val="23"/>
    <w:qFormat/>
    <w:uiPriority w:val="0"/>
    <w:rPr>
      <w:rFonts w:ascii="华文中宋" w:hAnsi="华文中宋" w:eastAsia="华文中宋" w:cs="Times New Roman"/>
      <w:szCs w:val="24"/>
    </w:rPr>
  </w:style>
  <w:style w:type="character" w:customStyle="1" w:styleId="168">
    <w:name w:val="正文文本缩进 Char"/>
    <w:basedOn w:val="136"/>
    <w:link w:val="3"/>
    <w:qFormat/>
    <w:uiPriority w:val="0"/>
    <w:rPr>
      <w:rFonts w:ascii="Times New Roman" w:hAnsi="Times New Roman" w:eastAsia="宋体" w:cs="Times New Roman"/>
      <w:sz w:val="28"/>
      <w:szCs w:val="24"/>
    </w:rPr>
  </w:style>
  <w:style w:type="character" w:customStyle="1" w:styleId="169">
    <w:name w:val="纯文本 Char2"/>
    <w:basedOn w:val="136"/>
    <w:link w:val="46"/>
    <w:qFormat/>
    <w:uiPriority w:val="0"/>
    <w:rPr>
      <w:rFonts w:ascii="宋体" w:hAnsi="Courier New" w:eastAsia="宋体" w:cs="Courier New"/>
      <w:szCs w:val="21"/>
    </w:rPr>
  </w:style>
  <w:style w:type="character" w:customStyle="1" w:styleId="170">
    <w:name w:val="日期 Char"/>
    <w:basedOn w:val="136"/>
    <w:link w:val="51"/>
    <w:qFormat/>
    <w:uiPriority w:val="0"/>
    <w:rPr>
      <w:rFonts w:ascii="Times New Roman" w:hAnsi="Times New Roman" w:eastAsia="宋体" w:cs="Times New Roman"/>
      <w:sz w:val="24"/>
      <w:szCs w:val="24"/>
    </w:rPr>
  </w:style>
  <w:style w:type="character" w:customStyle="1" w:styleId="171">
    <w:name w:val="正文文本缩进 2 Char"/>
    <w:basedOn w:val="136"/>
    <w:link w:val="52"/>
    <w:qFormat/>
    <w:uiPriority w:val="0"/>
    <w:rPr>
      <w:rFonts w:ascii="Times New Roman" w:hAnsi="Times New Roman" w:eastAsia="宋体" w:cs="Times New Roman"/>
      <w:sz w:val="24"/>
      <w:szCs w:val="28"/>
    </w:rPr>
  </w:style>
  <w:style w:type="character" w:customStyle="1" w:styleId="172">
    <w:name w:val="批注框文本 Char"/>
    <w:basedOn w:val="136"/>
    <w:link w:val="55"/>
    <w:qFormat/>
    <w:uiPriority w:val="0"/>
    <w:rPr>
      <w:rFonts w:ascii="Times New Roman" w:hAnsi="Times New Roman" w:eastAsia="宋体" w:cs="Times New Roman"/>
      <w:sz w:val="18"/>
      <w:szCs w:val="18"/>
    </w:rPr>
  </w:style>
  <w:style w:type="character" w:customStyle="1" w:styleId="173">
    <w:name w:val="副标题 Char"/>
    <w:basedOn w:val="136"/>
    <w:link w:val="65"/>
    <w:qFormat/>
    <w:uiPriority w:val="0"/>
    <w:rPr>
      <w:rFonts w:ascii="Cambria" w:hAnsi="Cambria" w:eastAsia="宋体" w:cs="Times New Roman"/>
      <w:b/>
      <w:bCs/>
      <w:kern w:val="28"/>
      <w:sz w:val="32"/>
      <w:szCs w:val="32"/>
    </w:rPr>
  </w:style>
  <w:style w:type="character" w:customStyle="1" w:styleId="174">
    <w:name w:val="正文文本缩进 3 Char"/>
    <w:basedOn w:val="136"/>
    <w:link w:val="71"/>
    <w:qFormat/>
    <w:uiPriority w:val="99"/>
    <w:rPr>
      <w:rFonts w:ascii="宋体" w:hAnsi="宋体" w:eastAsia="宋体" w:cs="Times New Roman"/>
      <w:szCs w:val="28"/>
    </w:rPr>
  </w:style>
  <w:style w:type="character" w:customStyle="1" w:styleId="175">
    <w:name w:val="正文文本 2 Char"/>
    <w:basedOn w:val="136"/>
    <w:link w:val="77"/>
    <w:qFormat/>
    <w:uiPriority w:val="0"/>
    <w:rPr>
      <w:rFonts w:ascii="Calibri" w:hAnsi="Calibri" w:eastAsia="宋体" w:cs="Times New Roman"/>
    </w:rPr>
  </w:style>
  <w:style w:type="character" w:customStyle="1" w:styleId="176">
    <w:name w:val="标题 Char"/>
    <w:basedOn w:val="136"/>
    <w:link w:val="85"/>
    <w:qFormat/>
    <w:uiPriority w:val="0"/>
    <w:rPr>
      <w:rFonts w:ascii="Cambria" w:hAnsi="Cambria" w:eastAsia="宋体" w:cs="Times New Roman"/>
      <w:b/>
      <w:bCs/>
      <w:sz w:val="32"/>
      <w:szCs w:val="32"/>
    </w:rPr>
  </w:style>
  <w:style w:type="character" w:customStyle="1" w:styleId="177">
    <w:name w:val="批注主题 Char"/>
    <w:basedOn w:val="166"/>
    <w:link w:val="86"/>
    <w:qFormat/>
    <w:uiPriority w:val="0"/>
    <w:rPr>
      <w:rFonts w:ascii="Times New Roman" w:hAnsi="Times New Roman" w:eastAsia="宋体" w:cs="Times New Roman"/>
      <w:b/>
      <w:bCs/>
      <w:szCs w:val="24"/>
    </w:rPr>
  </w:style>
  <w:style w:type="table" w:customStyle="1" w:styleId="178">
    <w:name w:val="中等深浅网格 21"/>
    <w:basedOn w:val="88"/>
    <w:qFormat/>
    <w:uiPriority w:val="0"/>
    <w:rPr>
      <w:rFonts w:ascii="PMingLiU" w:hAnsi="PMingLiU"/>
      <w:kern w:val="0"/>
      <w:sz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cPr>
        <w:shd w:val="clear" w:color="auto" w:fill="E5E5E5" w:themeFill="text1" w:themeFillTint="19"/>
      </w:tcPr>
    </w:tblStylePr>
    <w:tblStylePr w:type="lastRow">
      <w:rPr>
        <w:b/>
        <w:bCs/>
        <w:color w:val="000000"/>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cPr>
        <w:tcBorders>
          <w:top w:val="nil"/>
          <w:left w:val="nil"/>
          <w:bottom w:val="nil"/>
          <w:right w:val="nil"/>
          <w:insideH w:val="nil"/>
          <w:insideV w:val="nil"/>
        </w:tcBorders>
        <w:shd w:val="clear" w:color="auto" w:fill="FFFFFF" w:themeFill="background1"/>
      </w:tcPr>
    </w:tblStylePr>
    <w:tblStylePr w:type="lastCol">
      <w:rPr>
        <w:b w:val="0"/>
        <w:bCs w:val="0"/>
        <w:color w:val="000000"/>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paragraph" w:customStyle="1" w:styleId="17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80">
    <w:name w:val="样式 标题 1 + 段前: 0.5 行 段后: 0.5 行"/>
    <w:basedOn w:val="5"/>
    <w:qFormat/>
    <w:uiPriority w:val="0"/>
    <w:pPr>
      <w:keepNext w:val="0"/>
      <w:keepLines/>
      <w:pageBreakBefore/>
      <w:widowControl/>
      <w:tabs>
        <w:tab w:val="left" w:pos="420"/>
      </w:tabs>
      <w:spacing w:beforeLines="50" w:afterLines="50" w:line="360" w:lineRule="auto"/>
      <w:ind w:left="420" w:hanging="420"/>
      <w:jc w:val="center"/>
    </w:pPr>
    <w:rPr>
      <w:rFonts w:hint="default" w:ascii="Times New Roman" w:hAnsi="Times New Roman" w:eastAsia="宋体" w:cs="宋体"/>
      <w:b/>
      <w:bCs/>
      <w:kern w:val="44"/>
      <w:sz w:val="30"/>
      <w:szCs w:val="30"/>
    </w:rPr>
  </w:style>
  <w:style w:type="paragraph" w:customStyle="1" w:styleId="181">
    <w:name w:val="样式 标题 2SeHead wsa2 Char Char CharH2标题 2 CharHead wsa2Chapt..."/>
    <w:basedOn w:val="6"/>
    <w:qFormat/>
    <w:uiPriority w:val="0"/>
    <w:pPr>
      <w:adjustRightInd w:val="0"/>
      <w:spacing w:before="100" w:beforeAutospacing="1" w:after="0" w:line="360" w:lineRule="auto"/>
      <w:jc w:val="left"/>
      <w:textAlignment w:val="baseline"/>
    </w:pPr>
    <w:rPr>
      <w:rFonts w:ascii="Times New Roman" w:hAnsi="Times New Roman" w:eastAsia="宋体"/>
      <w:kern w:val="0"/>
      <w:sz w:val="24"/>
      <w:szCs w:val="24"/>
    </w:rPr>
  </w:style>
  <w:style w:type="paragraph" w:customStyle="1" w:styleId="182">
    <w:name w:val="Char Char Char Char"/>
    <w:basedOn w:val="1"/>
    <w:qFormat/>
    <w:uiPriority w:val="0"/>
    <w:pPr>
      <w:spacing w:beforeLines="50" w:afterLines="100"/>
      <w:jc w:val="center"/>
    </w:pPr>
    <w:rPr>
      <w:rFonts w:ascii="Times New Roman" w:hAnsi="Times New Roman"/>
      <w:sz w:val="24"/>
      <w:szCs w:val="24"/>
    </w:rPr>
  </w:style>
  <w:style w:type="paragraph" w:customStyle="1" w:styleId="183">
    <w:name w:val="样式 样式 标题 3标题 3 Char标题 32标题 311Re11Head 3 WSA11h311标题 3 Char ...1..."/>
    <w:basedOn w:val="1"/>
    <w:qFormat/>
    <w:uiPriority w:val="0"/>
    <w:pPr>
      <w:keepNext/>
      <w:keepLines/>
      <w:tabs>
        <w:tab w:val="left" w:pos="1759"/>
      </w:tabs>
      <w:adjustRightInd w:val="0"/>
      <w:spacing w:beforeLines="50" w:afterLines="50" w:line="360" w:lineRule="auto"/>
      <w:ind w:left="1759" w:hanging="420"/>
      <w:textAlignment w:val="baseline"/>
      <w:outlineLvl w:val="2"/>
    </w:pPr>
    <w:rPr>
      <w:rFonts w:ascii="Times New Roman" w:hAnsi="Times New Roman" w:cs="宋体"/>
      <w:b/>
      <w:bCs/>
      <w:kern w:val="0"/>
      <w:szCs w:val="20"/>
    </w:rPr>
  </w:style>
  <w:style w:type="paragraph" w:customStyle="1" w:styleId="184">
    <w:name w:val="Char"/>
    <w:basedOn w:val="1"/>
    <w:qFormat/>
    <w:uiPriority w:val="0"/>
    <w:pPr>
      <w:tabs>
        <w:tab w:val="left" w:pos="425"/>
      </w:tabs>
      <w:ind w:left="425" w:hanging="425"/>
    </w:pPr>
    <w:rPr>
      <w:rFonts w:ascii="Times New Roman" w:hAnsi="Times New Roman"/>
      <w:sz w:val="24"/>
      <w:szCs w:val="24"/>
    </w:rPr>
  </w:style>
  <w:style w:type="paragraph" w:customStyle="1" w:styleId="185">
    <w:name w:val="默认段落字体 Char Char Char"/>
    <w:basedOn w:val="1"/>
    <w:qFormat/>
    <w:uiPriority w:val="0"/>
    <w:rPr>
      <w:rFonts w:ascii="Times New Roman" w:hAnsi="Times New Roman"/>
      <w:sz w:val="24"/>
      <w:szCs w:val="24"/>
    </w:rPr>
  </w:style>
  <w:style w:type="paragraph" w:customStyle="1" w:styleId="186">
    <w:name w:val="列出段落1"/>
    <w:basedOn w:val="1"/>
    <w:link w:val="345"/>
    <w:qFormat/>
    <w:uiPriority w:val="0"/>
    <w:pPr>
      <w:ind w:firstLine="420" w:firstLineChars="200"/>
    </w:pPr>
    <w:rPr>
      <w:rFonts w:ascii="Times New Roman" w:hAnsi="Times New Roman"/>
      <w:szCs w:val="24"/>
    </w:rPr>
  </w:style>
  <w:style w:type="paragraph" w:customStyle="1" w:styleId="18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TOC 标题1"/>
    <w:basedOn w:val="5"/>
    <w:next w:val="1"/>
    <w:qFormat/>
    <w:uiPriority w:val="0"/>
    <w:pPr>
      <w:keepLines/>
      <w:widowControl/>
      <w:spacing w:before="480" w:line="276" w:lineRule="auto"/>
      <w:jc w:val="left"/>
      <w:outlineLvl w:val="9"/>
    </w:pPr>
    <w:rPr>
      <w:rFonts w:hint="default" w:ascii="Cambria" w:hAnsi="Cambria" w:eastAsia="宋体"/>
      <w:b/>
      <w:bCs/>
      <w:color w:val="365F91"/>
      <w:kern w:val="0"/>
      <w:szCs w:val="28"/>
    </w:rPr>
  </w:style>
  <w:style w:type="paragraph" w:customStyle="1" w:styleId="189">
    <w:name w:val="样式 (西文) 华文中宋 (中文) 华文中宋 小四 行距: 固定值 22 磅 首行缩进:  2 字符"/>
    <w:basedOn w:val="1"/>
    <w:qFormat/>
    <w:uiPriority w:val="0"/>
    <w:pPr>
      <w:spacing w:line="500" w:lineRule="exact"/>
      <w:ind w:firstLine="200" w:firstLineChars="200"/>
    </w:pPr>
    <w:rPr>
      <w:rFonts w:ascii="华文中宋" w:hAnsi="华文中宋" w:eastAsia="华文中宋" w:cs="宋体"/>
      <w:sz w:val="24"/>
      <w:szCs w:val="20"/>
    </w:rPr>
  </w:style>
  <w:style w:type="paragraph" w:customStyle="1" w:styleId="190">
    <w:name w:val="修订1"/>
    <w:hidden/>
    <w:qFormat/>
    <w:uiPriority w:val="99"/>
    <w:rPr>
      <w:rFonts w:ascii="Times New Roman" w:hAnsi="Times New Roman" w:eastAsia="宋体" w:cs="Times New Roman"/>
      <w:kern w:val="2"/>
      <w:sz w:val="21"/>
      <w:szCs w:val="24"/>
      <w:lang w:val="en-US" w:eastAsia="zh-CN" w:bidi="ar-SA"/>
    </w:rPr>
  </w:style>
  <w:style w:type="paragraph" w:customStyle="1" w:styleId="191">
    <w:name w:val="列出段落11"/>
    <w:basedOn w:val="1"/>
    <w:qFormat/>
    <w:uiPriority w:val="0"/>
    <w:pPr>
      <w:ind w:firstLine="420" w:firstLineChars="200"/>
    </w:p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5">
    <w:name w:val="xl80"/>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1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83"/>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1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0">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2">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xl110"/>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205">
    <w:name w:val="xl111"/>
    <w:basedOn w:val="1"/>
    <w:qFormat/>
    <w:uiPriority w:val="0"/>
    <w:pPr>
      <w:widowControl/>
      <w:spacing w:before="100" w:beforeAutospacing="1" w:after="100" w:afterAutospacing="1"/>
      <w:jc w:val="center"/>
      <w:textAlignment w:val="bottom"/>
    </w:pPr>
    <w:rPr>
      <w:rFonts w:ascii="Times New Roman" w:hAnsi="Times New Roman"/>
      <w:kern w:val="0"/>
      <w:sz w:val="24"/>
      <w:szCs w:val="24"/>
    </w:rPr>
  </w:style>
  <w:style w:type="paragraph" w:customStyle="1" w:styleId="20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Cs w:val="21"/>
    </w:rPr>
  </w:style>
  <w:style w:type="paragraph" w:customStyle="1" w:styleId="20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20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18"/>
      <w:szCs w:val="18"/>
    </w:rPr>
  </w:style>
  <w:style w:type="paragraph" w:customStyle="1" w:styleId="2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szCs w:val="24"/>
    </w:rPr>
  </w:style>
  <w:style w:type="paragraph" w:customStyle="1" w:styleId="210">
    <w:name w:val="xl116"/>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2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212">
    <w:name w:val="font6"/>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1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21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217">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19">
    <w:name w:val="xl123"/>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2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71"/>
    <w:basedOn w:val="1"/>
    <w:qFormat/>
    <w:uiPriority w:val="0"/>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7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b/>
      <w:bCs/>
      <w:kern w:val="0"/>
      <w:sz w:val="20"/>
      <w:szCs w:val="20"/>
    </w:rPr>
  </w:style>
  <w:style w:type="paragraph" w:customStyle="1" w:styleId="226">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宋体" w:hAnsi="宋体" w:cs="宋体"/>
      <w:b/>
      <w:bCs/>
      <w:kern w:val="0"/>
      <w:sz w:val="20"/>
      <w:szCs w:val="20"/>
    </w:rPr>
  </w:style>
  <w:style w:type="paragraph" w:customStyle="1" w:styleId="229">
    <w:name w:val="xl89"/>
    <w:basedOn w:val="1"/>
    <w:qFormat/>
    <w:uiPriority w:val="0"/>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230">
    <w:name w:val="xl9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2">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4">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b/>
      <w:bCs/>
      <w:kern w:val="0"/>
      <w:sz w:val="20"/>
      <w:szCs w:val="20"/>
    </w:rPr>
  </w:style>
  <w:style w:type="paragraph" w:customStyle="1" w:styleId="23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8">
    <w:name w:val="xl9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xl101"/>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4">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5">
    <w:name w:val="xl105"/>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46">
    <w:name w:val="xl106"/>
    <w:basedOn w:val="1"/>
    <w:qFormat/>
    <w:uiPriority w:val="0"/>
    <w:pPr>
      <w:widowControl/>
      <w:pBdr>
        <w:top w:val="single" w:color="auto" w:sz="4" w:space="0"/>
        <w:bottom w:val="single" w:color="auto" w:sz="8"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47">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48">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49">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0">
    <w:name w:val="xl124"/>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1">
    <w:name w:val="xl125"/>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2">
    <w:name w:val="xl12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3">
    <w:name w:val="xl12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4">
    <w:name w:val="xl12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xl12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6">
    <w:name w:val="xl130"/>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xl13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8">
    <w:name w:val="xl132"/>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9">
    <w:name w:val="xl13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1">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2">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3">
    <w:name w:val="xl13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264">
    <w:name w:val="xl13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5">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6">
    <w:name w:val="xl140"/>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7">
    <w:name w:val="xl1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268">
    <w:name w:val="xl1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9">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0">
    <w:name w:val="xl1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145"/>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xl14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xl14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74">
    <w:name w:val="xl148"/>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xl14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font8"/>
    <w:basedOn w:val="1"/>
    <w:qFormat/>
    <w:uiPriority w:val="0"/>
    <w:pPr>
      <w:widowControl/>
      <w:spacing w:before="100" w:beforeAutospacing="1" w:after="100" w:afterAutospacing="1"/>
      <w:jc w:val="left"/>
    </w:pPr>
    <w:rPr>
      <w:rFonts w:ascii="Times New Roman" w:hAnsi="Times New Roman"/>
      <w:kern w:val="0"/>
      <w:szCs w:val="21"/>
    </w:rPr>
  </w:style>
  <w:style w:type="paragraph" w:customStyle="1" w:styleId="27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8">
    <w:name w:val="xl15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79">
    <w:name w:val="普通文字 Char Char Char1"/>
    <w:qFormat/>
    <w:uiPriority w:val="0"/>
    <w:rPr>
      <w:rFonts w:ascii="宋体" w:hAnsi="Courier New" w:eastAsia="宋体"/>
      <w:kern w:val="2"/>
      <w:sz w:val="21"/>
      <w:lang w:val="en-US" w:eastAsia="zh-CN" w:bidi="ar-SA"/>
    </w:rPr>
  </w:style>
  <w:style w:type="character" w:customStyle="1" w:styleId="280">
    <w:name w:val="纯文本 Char1"/>
    <w:qFormat/>
    <w:uiPriority w:val="0"/>
    <w:rPr>
      <w:rFonts w:ascii="宋体" w:hAnsi="Courier New" w:eastAsia="宋体"/>
      <w:kern w:val="2"/>
      <w:sz w:val="21"/>
      <w:lang w:val="en-US" w:eastAsia="zh-CN" w:bidi="ar-SA"/>
    </w:rPr>
  </w:style>
  <w:style w:type="paragraph" w:customStyle="1" w:styleId="281">
    <w:name w:val="表内文字"/>
    <w:link w:val="3678"/>
    <w:qFormat/>
    <w:uiPriority w:val="0"/>
    <w:pPr>
      <w:keepNext/>
      <w:spacing w:before="60" w:after="60" w:line="300" w:lineRule="auto"/>
      <w:jc w:val="both"/>
    </w:pPr>
    <w:rPr>
      <w:rFonts w:ascii="Times New Roman" w:hAnsi="Times New Roman" w:eastAsia="宋体" w:cs="Times New Roman"/>
      <w:kern w:val="0"/>
      <w:sz w:val="18"/>
      <w:szCs w:val="20"/>
      <w:lang w:val="en-US" w:eastAsia="zh-CN" w:bidi="ar-SA"/>
    </w:rPr>
  </w:style>
  <w:style w:type="paragraph" w:customStyle="1" w:styleId="282">
    <w:name w:val="正文文字缩进 3"/>
    <w:basedOn w:val="1"/>
    <w:qFormat/>
    <w:uiPriority w:val="99"/>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283">
    <w:name w:val="正文文字缩进 2"/>
    <w:basedOn w:val="1"/>
    <w:qFormat/>
    <w:uiPriority w:val="0"/>
    <w:pPr>
      <w:widowControl/>
      <w:spacing w:line="351" w:lineRule="atLeast"/>
      <w:ind w:firstLine="481"/>
      <w:textAlignment w:val="baseline"/>
    </w:pPr>
    <w:rPr>
      <w:rFonts w:ascii="仿宋_GB2312" w:hAnsi="Times New Roman" w:eastAsia="仿宋_GB2312"/>
      <w:color w:val="000000"/>
      <w:kern w:val="0"/>
      <w:sz w:val="24"/>
      <w:szCs w:val="20"/>
      <w:u w:color="000000"/>
    </w:rPr>
  </w:style>
  <w:style w:type="paragraph" w:customStyle="1" w:styleId="284">
    <w:name w:val="Char Char Char1 Char Char Char Char"/>
    <w:basedOn w:val="1"/>
    <w:qFormat/>
    <w:uiPriority w:val="0"/>
    <w:rPr>
      <w:rFonts w:ascii="Tahoma" w:hAnsi="Tahoma"/>
      <w:sz w:val="24"/>
      <w:szCs w:val="20"/>
    </w:rPr>
  </w:style>
  <w:style w:type="paragraph" w:customStyle="1" w:styleId="285">
    <w:name w:val="样式 首行缩进:  0.85 厘米"/>
    <w:basedOn w:val="1"/>
    <w:qFormat/>
    <w:uiPriority w:val="0"/>
    <w:pPr>
      <w:ind w:firstLine="851"/>
    </w:pPr>
    <w:rPr>
      <w:rFonts w:ascii="Times New Roman" w:hAnsi="Times New Roman" w:cs="宋体"/>
      <w:sz w:val="24"/>
      <w:szCs w:val="24"/>
    </w:rPr>
  </w:style>
  <w:style w:type="paragraph" w:customStyle="1" w:styleId="286">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87">
    <w:name w:val="Char Char1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8">
    <w:name w:val="纯文本1"/>
    <w:basedOn w:val="1"/>
    <w:qFormat/>
    <w:uiPriority w:val="0"/>
    <w:rPr>
      <w:rFonts w:ascii="宋体" w:hAnsi="Courier New"/>
      <w:szCs w:val="20"/>
    </w:rPr>
  </w:style>
  <w:style w:type="paragraph" w:customStyle="1" w:styleId="289">
    <w:name w:val="msolistparagraph"/>
    <w:basedOn w:val="1"/>
    <w:qFormat/>
    <w:uiPriority w:val="0"/>
    <w:pPr>
      <w:ind w:firstLine="420" w:firstLineChars="200"/>
    </w:pPr>
    <w:rPr>
      <w:rFonts w:ascii="Times New Roman" w:hAnsi="Times New Roman"/>
      <w:szCs w:val="20"/>
    </w:rPr>
  </w:style>
  <w:style w:type="paragraph" w:customStyle="1" w:styleId="290">
    <w:name w:val="页眉1"/>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customStyle="1" w:styleId="29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2">
    <w:name w:val="日期 Char1"/>
    <w:basedOn w:val="136"/>
    <w:qFormat/>
    <w:uiPriority w:val="0"/>
    <w:rPr>
      <w:rFonts w:ascii="Times New Roman" w:hAnsi="Times New Roman" w:eastAsia="宋体" w:cs="Times New Roman"/>
      <w:szCs w:val="20"/>
    </w:rPr>
  </w:style>
  <w:style w:type="paragraph" w:customStyle="1" w:styleId="293">
    <w:name w:val="表格文字"/>
    <w:basedOn w:val="1"/>
    <w:qFormat/>
    <w:uiPriority w:val="0"/>
    <w:pPr>
      <w:jc w:val="left"/>
      <w:textAlignment w:val="top"/>
    </w:pPr>
    <w:rPr>
      <w:rFonts w:ascii="Times New Roman" w:hAnsi="Times New Roman"/>
      <w:sz w:val="18"/>
      <w:szCs w:val="24"/>
    </w:rPr>
  </w:style>
  <w:style w:type="character" w:customStyle="1" w:styleId="294">
    <w:name w:val="font51"/>
    <w:basedOn w:val="136"/>
    <w:qFormat/>
    <w:uiPriority w:val="0"/>
    <w:rPr>
      <w:rFonts w:hint="eastAsia" w:ascii="宋体" w:hAnsi="宋体" w:eastAsia="宋体" w:cs="宋体"/>
      <w:color w:val="000000"/>
      <w:sz w:val="24"/>
      <w:szCs w:val="24"/>
    </w:rPr>
  </w:style>
  <w:style w:type="character" w:customStyle="1" w:styleId="295">
    <w:name w:val="font01"/>
    <w:basedOn w:val="136"/>
    <w:qFormat/>
    <w:uiPriority w:val="0"/>
    <w:rPr>
      <w:rFonts w:hint="default" w:ascii="Times New Roman" w:hAnsi="Times New Roman" w:cs="Times New Roman"/>
      <w:color w:val="000000"/>
      <w:sz w:val="24"/>
      <w:szCs w:val="24"/>
    </w:rPr>
  </w:style>
  <w:style w:type="character" w:customStyle="1" w:styleId="296">
    <w:name w:val="正文（绿盟科技） Char"/>
    <w:link w:val="297"/>
    <w:qFormat/>
    <w:locked/>
    <w:uiPriority w:val="99"/>
    <w:rPr>
      <w:szCs w:val="21"/>
    </w:rPr>
  </w:style>
  <w:style w:type="paragraph" w:customStyle="1" w:styleId="297">
    <w:name w:val="正文（绿盟科技）"/>
    <w:link w:val="296"/>
    <w:qFormat/>
    <w:uiPriority w:val="99"/>
    <w:pPr>
      <w:spacing w:line="300" w:lineRule="auto"/>
    </w:pPr>
    <w:rPr>
      <w:rFonts w:asciiTheme="minorHAnsi" w:hAnsiTheme="minorHAnsi" w:eastAsiaTheme="minorEastAsia" w:cstheme="minorBidi"/>
      <w:kern w:val="2"/>
      <w:sz w:val="21"/>
      <w:szCs w:val="21"/>
      <w:lang w:val="en-US" w:eastAsia="zh-CN" w:bidi="ar-SA"/>
    </w:rPr>
  </w:style>
  <w:style w:type="paragraph" w:customStyle="1" w:styleId="298">
    <w:name w:val="并列项 2"/>
    <w:basedOn w:val="24"/>
    <w:qFormat/>
    <w:uiPriority w:val="0"/>
    <w:pPr>
      <w:tabs>
        <w:tab w:val="left" w:pos="1260"/>
      </w:tabs>
      <w:snapToGrid w:val="0"/>
      <w:spacing w:line="300" w:lineRule="auto"/>
      <w:ind w:left="1256" w:hanging="405"/>
    </w:pPr>
    <w:rPr>
      <w:rFonts w:ascii="宋体" w:hAnsi="Calibri"/>
      <w:kern w:val="24"/>
      <w:sz w:val="24"/>
    </w:rPr>
  </w:style>
  <w:style w:type="paragraph" w:customStyle="1" w:styleId="299">
    <w:name w:val="Default"/>
    <w:link w:val="1868"/>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00">
    <w:name w:val="列表段落1"/>
    <w:basedOn w:val="1"/>
    <w:unhideWhenUsed/>
    <w:qFormat/>
    <w:uiPriority w:val="34"/>
    <w:pPr>
      <w:ind w:firstLine="420" w:firstLineChars="200"/>
    </w:pPr>
  </w:style>
  <w:style w:type="character" w:customStyle="1" w:styleId="301">
    <w:name w:val="正文缩进 Char"/>
    <w:link w:val="24"/>
    <w:qFormat/>
    <w:uiPriority w:val="99"/>
    <w:rPr>
      <w:rFonts w:ascii="Times New Roman" w:hAnsi="Times New Roman" w:eastAsia="宋体" w:cs="Times New Roman"/>
      <w:szCs w:val="20"/>
    </w:rPr>
  </w:style>
  <w:style w:type="paragraph" w:customStyle="1" w:styleId="302">
    <w:name w:val="CM69"/>
    <w:basedOn w:val="299"/>
    <w:next w:val="299"/>
    <w:qFormat/>
    <w:uiPriority w:val="0"/>
    <w:pPr>
      <w:spacing w:after="70"/>
    </w:pPr>
    <w:rPr>
      <w:rFonts w:hAnsi="Times New Roman" w:cs="Times New Roman"/>
      <w:color w:val="auto"/>
    </w:rPr>
  </w:style>
  <w:style w:type="paragraph" w:customStyle="1" w:styleId="303">
    <w:name w:val="修订2"/>
    <w:hidden/>
    <w:semiHidden/>
    <w:qFormat/>
    <w:uiPriority w:val="99"/>
    <w:rPr>
      <w:rFonts w:ascii="Times New Roman" w:hAnsi="Times New Roman" w:eastAsia="宋体" w:cs="Times New Roman"/>
      <w:kern w:val="2"/>
      <w:sz w:val="21"/>
      <w:szCs w:val="20"/>
      <w:lang w:val="en-US" w:eastAsia="zh-CN" w:bidi="ar-SA"/>
    </w:rPr>
  </w:style>
  <w:style w:type="paragraph" w:customStyle="1" w:styleId="304">
    <w:name w:val="Table Paragraph"/>
    <w:basedOn w:val="1"/>
    <w:qFormat/>
    <w:uiPriority w:val="1"/>
    <w:pPr>
      <w:jc w:val="left"/>
    </w:pPr>
    <w:rPr>
      <w:rFonts w:asciiTheme="minorHAnsi" w:hAnsiTheme="minorHAnsi" w:eastAsiaTheme="minorEastAsia" w:cstheme="minorBidi"/>
      <w:kern w:val="0"/>
      <w:sz w:val="22"/>
      <w:lang w:eastAsia="en-US"/>
    </w:rPr>
  </w:style>
  <w:style w:type="paragraph" w:customStyle="1" w:styleId="305">
    <w:name w:val="表格正文"/>
    <w:basedOn w:val="1"/>
    <w:qFormat/>
    <w:uiPriority w:val="0"/>
    <w:pPr>
      <w:widowControl/>
      <w:adjustRightInd w:val="0"/>
      <w:snapToGrid w:val="0"/>
      <w:textAlignment w:val="baseline"/>
    </w:pPr>
    <w:rPr>
      <w:rFonts w:ascii="Times New Roman" w:hAnsi="Times New Roman"/>
      <w:kern w:val="0"/>
      <w:szCs w:val="20"/>
    </w:rPr>
  </w:style>
  <w:style w:type="paragraph" w:customStyle="1" w:styleId="306">
    <w:name w:val="表格标题栏"/>
    <w:basedOn w:val="1"/>
    <w:qFormat/>
    <w:uiPriority w:val="0"/>
    <w:pPr>
      <w:widowControl/>
      <w:adjustRightInd w:val="0"/>
      <w:snapToGrid w:val="0"/>
      <w:spacing w:line="360" w:lineRule="auto"/>
      <w:jc w:val="center"/>
      <w:textAlignment w:val="baseline"/>
    </w:pPr>
    <w:rPr>
      <w:rFonts w:ascii="Times New Roman" w:hAnsi="Times New Roman"/>
      <w:b/>
      <w:color w:val="000000"/>
      <w:kern w:val="0"/>
      <w:sz w:val="24"/>
      <w:szCs w:val="24"/>
    </w:rPr>
  </w:style>
  <w:style w:type="character" w:customStyle="1" w:styleId="307">
    <w:name w:val="中等深浅网格 2 Char"/>
    <w:qFormat/>
    <w:uiPriority w:val="0"/>
    <w:rPr>
      <w:rFonts w:ascii="PMingLiU" w:hAnsi="PMingLiU"/>
      <w:sz w:val="22"/>
      <w:szCs w:val="22"/>
      <w:lang w:bidi="ar-SA"/>
    </w:rPr>
  </w:style>
  <w:style w:type="paragraph" w:styleId="308">
    <w:name w:val="List Paragraph"/>
    <w:basedOn w:val="1"/>
    <w:qFormat/>
    <w:uiPriority w:val="34"/>
    <w:pPr>
      <w:ind w:firstLine="420" w:firstLineChars="200"/>
    </w:pPr>
  </w:style>
  <w:style w:type="paragraph" w:customStyle="1" w:styleId="309">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310">
    <w:name w:val="修订3"/>
    <w:hidden/>
    <w:unhideWhenUsed/>
    <w:qFormat/>
    <w:uiPriority w:val="99"/>
    <w:rPr>
      <w:rFonts w:ascii="Calibri" w:hAnsi="Calibri" w:eastAsia="宋体" w:cs="Times New Roman"/>
      <w:kern w:val="2"/>
      <w:sz w:val="21"/>
      <w:szCs w:val="22"/>
      <w:lang w:val="en-US" w:eastAsia="zh-CN" w:bidi="ar-SA"/>
    </w:rPr>
  </w:style>
  <w:style w:type="paragraph" w:customStyle="1" w:styleId="311">
    <w:name w:val="TOC Heading"/>
    <w:basedOn w:val="5"/>
    <w:next w:val="1"/>
    <w:unhideWhenUsed/>
    <w:qFormat/>
    <w:uiPriority w:val="39"/>
    <w:pPr>
      <w:keepLines/>
      <w:spacing w:before="340" w:after="330" w:line="578" w:lineRule="auto"/>
      <w:outlineLvl w:val="9"/>
    </w:pPr>
    <w:rPr>
      <w:rFonts w:hint="default" w:ascii="Calibri" w:hAnsi="Calibri" w:eastAsia="宋体"/>
      <w:b/>
      <w:bCs/>
      <w:kern w:val="44"/>
      <w:sz w:val="44"/>
      <w:szCs w:val="44"/>
    </w:rPr>
  </w:style>
  <w:style w:type="character" w:customStyle="1" w:styleId="312">
    <w:name w:val="普通(网站) Char"/>
    <w:basedOn w:val="136"/>
    <w:link w:val="82"/>
    <w:qFormat/>
    <w:locked/>
    <w:uiPriority w:val="0"/>
    <w:rPr>
      <w:rFonts w:ascii="宋体" w:hAnsi="宋体" w:eastAsia="宋体" w:cs="Times New Roman"/>
      <w:kern w:val="0"/>
      <w:sz w:val="24"/>
      <w:szCs w:val="24"/>
    </w:rPr>
  </w:style>
  <w:style w:type="paragraph" w:customStyle="1" w:styleId="313">
    <w:name w:val="目录 71"/>
    <w:basedOn w:val="1"/>
    <w:next w:val="1"/>
    <w:unhideWhenUsed/>
    <w:qFormat/>
    <w:uiPriority w:val="39"/>
    <w:pPr>
      <w:widowControl/>
      <w:spacing w:line="360" w:lineRule="auto"/>
      <w:ind w:left="1440" w:firstLine="200" w:firstLineChars="200"/>
      <w:jc w:val="left"/>
    </w:pPr>
    <w:rPr>
      <w:rFonts w:ascii="宋体" w:hAnsi="宋体" w:cs="Calibri"/>
      <w:kern w:val="0"/>
      <w:sz w:val="18"/>
      <w:szCs w:val="18"/>
    </w:rPr>
  </w:style>
  <w:style w:type="character" w:customStyle="1" w:styleId="314">
    <w:name w:val="正文首行缩进 Char"/>
    <w:basedOn w:val="167"/>
    <w:link w:val="87"/>
    <w:qFormat/>
    <w:uiPriority w:val="0"/>
    <w:rPr>
      <w:rFonts w:ascii="Times New Roman" w:hAnsi="Times New Roman" w:eastAsia="华文中宋" w:cs="Times New Roman"/>
      <w:kern w:val="0"/>
      <w:sz w:val="24"/>
      <w:szCs w:val="24"/>
    </w:rPr>
  </w:style>
  <w:style w:type="paragraph" w:customStyle="1" w:styleId="315">
    <w:name w:val="int图片题注1"/>
    <w:basedOn w:val="1"/>
    <w:next w:val="1"/>
    <w:link w:val="513"/>
    <w:unhideWhenUsed/>
    <w:qFormat/>
    <w:uiPriority w:val="0"/>
    <w:pPr>
      <w:widowControl/>
      <w:spacing w:line="360" w:lineRule="auto"/>
      <w:jc w:val="center"/>
    </w:pPr>
    <w:rPr>
      <w:rFonts w:ascii="Times New Roman" w:hAnsi="Times New Roman" w:eastAsia="黑体"/>
      <w:sz w:val="18"/>
      <w:szCs w:val="21"/>
    </w:rPr>
  </w:style>
  <w:style w:type="paragraph" w:customStyle="1" w:styleId="316">
    <w:name w:val="PI1"/>
    <w:basedOn w:val="1"/>
    <w:next w:val="3"/>
    <w:unhideWhenUsed/>
    <w:qFormat/>
    <w:uiPriority w:val="0"/>
    <w:pPr>
      <w:widowControl/>
      <w:spacing w:after="120" w:line="360" w:lineRule="auto"/>
      <w:ind w:left="420" w:leftChars="200" w:firstLine="200" w:firstLineChars="200"/>
      <w:jc w:val="left"/>
    </w:pPr>
    <w:rPr>
      <w:rFonts w:asciiTheme="minorHAnsi" w:hAnsiTheme="minorHAnsi" w:eastAsiaTheme="minorEastAsia" w:cstheme="minorBidi"/>
      <w:kern w:val="0"/>
      <w:sz w:val="24"/>
      <w:szCs w:val="21"/>
    </w:rPr>
  </w:style>
  <w:style w:type="paragraph" w:customStyle="1" w:styleId="317">
    <w:name w:val="目录 51"/>
    <w:basedOn w:val="1"/>
    <w:next w:val="1"/>
    <w:unhideWhenUsed/>
    <w:qFormat/>
    <w:uiPriority w:val="39"/>
    <w:pPr>
      <w:widowControl/>
      <w:spacing w:line="360" w:lineRule="auto"/>
      <w:ind w:left="960" w:firstLine="200" w:firstLineChars="200"/>
      <w:jc w:val="left"/>
    </w:pPr>
    <w:rPr>
      <w:rFonts w:ascii="宋体" w:hAnsi="宋体" w:cs="Calibri"/>
      <w:kern w:val="0"/>
      <w:sz w:val="18"/>
      <w:szCs w:val="18"/>
    </w:rPr>
  </w:style>
  <w:style w:type="paragraph" w:customStyle="1" w:styleId="318">
    <w:name w:val="目录 81"/>
    <w:basedOn w:val="1"/>
    <w:next w:val="1"/>
    <w:unhideWhenUsed/>
    <w:qFormat/>
    <w:uiPriority w:val="39"/>
    <w:pPr>
      <w:widowControl/>
      <w:spacing w:line="360" w:lineRule="auto"/>
      <w:ind w:left="1680" w:firstLine="200" w:firstLineChars="200"/>
      <w:jc w:val="left"/>
    </w:pPr>
    <w:rPr>
      <w:rFonts w:ascii="宋体" w:hAnsi="宋体" w:cs="Calibri"/>
      <w:kern w:val="0"/>
      <w:sz w:val="18"/>
      <w:szCs w:val="18"/>
    </w:rPr>
  </w:style>
  <w:style w:type="character" w:customStyle="1" w:styleId="319">
    <w:name w:val="尾注文本 Char"/>
    <w:basedOn w:val="136"/>
    <w:link w:val="53"/>
    <w:qFormat/>
    <w:uiPriority w:val="0"/>
    <w:rPr>
      <w:rFonts w:ascii="Calibri" w:hAnsi="Calibri" w:eastAsia="宋体" w:cs="Times New Roman"/>
      <w:kern w:val="0"/>
      <w:sz w:val="24"/>
      <w:szCs w:val="21"/>
      <w:lang w:eastAsia="en-US"/>
    </w:rPr>
  </w:style>
  <w:style w:type="character" w:customStyle="1" w:styleId="320">
    <w:name w:val="正文首行缩进 2 Char"/>
    <w:basedOn w:val="168"/>
    <w:link w:val="2"/>
    <w:qFormat/>
    <w:uiPriority w:val="0"/>
    <w:rPr>
      <w:rFonts w:ascii="Times New Roman" w:hAnsi="Times New Roman" w:eastAsia="宋体" w:cs="Times New Roman"/>
      <w:kern w:val="0"/>
      <w:sz w:val="24"/>
      <w:szCs w:val="24"/>
    </w:rPr>
  </w:style>
  <w:style w:type="paragraph" w:customStyle="1" w:styleId="321">
    <w:name w:val="目录 41"/>
    <w:basedOn w:val="1"/>
    <w:next w:val="1"/>
    <w:unhideWhenUsed/>
    <w:qFormat/>
    <w:uiPriority w:val="39"/>
    <w:pPr>
      <w:widowControl/>
      <w:spacing w:line="360" w:lineRule="auto"/>
      <w:ind w:left="720" w:firstLine="200" w:firstLineChars="200"/>
      <w:jc w:val="left"/>
    </w:pPr>
    <w:rPr>
      <w:rFonts w:ascii="宋体" w:hAnsi="宋体" w:cs="Calibri"/>
      <w:kern w:val="0"/>
      <w:sz w:val="18"/>
      <w:szCs w:val="18"/>
    </w:rPr>
  </w:style>
  <w:style w:type="character" w:customStyle="1" w:styleId="322">
    <w:name w:val="脚注文本 Char"/>
    <w:basedOn w:val="136"/>
    <w:link w:val="68"/>
    <w:qFormat/>
    <w:uiPriority w:val="0"/>
    <w:rPr>
      <w:rFonts w:ascii="Calibri" w:hAnsi="Calibri" w:eastAsia="宋体" w:cs="Times New Roman"/>
      <w:kern w:val="0"/>
      <w:sz w:val="18"/>
      <w:szCs w:val="18"/>
    </w:rPr>
  </w:style>
  <w:style w:type="paragraph" w:customStyle="1" w:styleId="323">
    <w:name w:val="目录 61"/>
    <w:basedOn w:val="1"/>
    <w:next w:val="1"/>
    <w:unhideWhenUsed/>
    <w:qFormat/>
    <w:uiPriority w:val="39"/>
    <w:pPr>
      <w:widowControl/>
      <w:spacing w:line="360" w:lineRule="auto"/>
      <w:ind w:left="1200" w:firstLine="200" w:firstLineChars="200"/>
      <w:jc w:val="left"/>
    </w:pPr>
    <w:rPr>
      <w:rFonts w:ascii="宋体" w:hAnsi="宋体" w:cs="Calibri"/>
      <w:kern w:val="0"/>
      <w:sz w:val="18"/>
      <w:szCs w:val="18"/>
    </w:rPr>
  </w:style>
  <w:style w:type="paragraph" w:customStyle="1" w:styleId="324">
    <w:name w:val="目录 91"/>
    <w:basedOn w:val="1"/>
    <w:next w:val="1"/>
    <w:unhideWhenUsed/>
    <w:qFormat/>
    <w:uiPriority w:val="39"/>
    <w:pPr>
      <w:widowControl/>
      <w:spacing w:line="360" w:lineRule="auto"/>
      <w:ind w:left="1920" w:firstLine="200" w:firstLineChars="200"/>
      <w:jc w:val="left"/>
    </w:pPr>
    <w:rPr>
      <w:rFonts w:ascii="宋体" w:hAnsi="宋体" w:cs="Calibri"/>
      <w:kern w:val="0"/>
      <w:sz w:val="18"/>
      <w:szCs w:val="18"/>
    </w:rPr>
  </w:style>
  <w:style w:type="character" w:customStyle="1" w:styleId="325">
    <w:name w:val="HTML 预设格式 Char"/>
    <w:basedOn w:val="136"/>
    <w:link w:val="81"/>
    <w:qFormat/>
    <w:uiPriority w:val="0"/>
    <w:rPr>
      <w:rFonts w:ascii="Courier New" w:hAnsi="Courier New" w:eastAsia="黑体" w:cs="Courier New"/>
      <w:kern w:val="0"/>
      <w:sz w:val="20"/>
      <w:szCs w:val="20"/>
      <w:shd w:val="clear" w:color="auto" w:fill="F3F3F3"/>
    </w:rPr>
  </w:style>
  <w:style w:type="character" w:customStyle="1" w:styleId="326">
    <w:name w:val="已访问的超链接21"/>
    <w:basedOn w:val="136"/>
    <w:unhideWhenUsed/>
    <w:qFormat/>
    <w:uiPriority w:val="99"/>
    <w:rPr>
      <w:color w:val="800080"/>
      <w:u w:val="single"/>
    </w:rPr>
  </w:style>
  <w:style w:type="table" w:customStyle="1" w:styleId="327">
    <w:name w:val="定制网格型1"/>
    <w:basedOn w:val="88"/>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8">
    <w:name w:val="浅色列表 - 强调文字颜色 11"/>
    <w:basedOn w:val="88"/>
    <w:qFormat/>
    <w:uiPriority w:val="61"/>
    <w:rPr>
      <w:kern w:val="0"/>
      <w:sz w:val="20"/>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329">
    <w:name w:val="正文文字"/>
    <w:basedOn w:val="1"/>
    <w:qFormat/>
    <w:uiPriority w:val="0"/>
    <w:pPr>
      <w:widowControl/>
      <w:spacing w:line="360" w:lineRule="auto"/>
      <w:ind w:firstLine="200" w:firstLineChars="200"/>
      <w:jc w:val="left"/>
    </w:pPr>
    <w:rPr>
      <w:rFonts w:ascii="Times New Roman" w:hAnsi="Times New Roman" w:cs="宋体"/>
      <w:kern w:val="0"/>
      <w:sz w:val="24"/>
      <w:szCs w:val="24"/>
    </w:rPr>
  </w:style>
  <w:style w:type="paragraph" w:customStyle="1" w:styleId="330">
    <w:name w:val="应答文字"/>
    <w:basedOn w:val="329"/>
    <w:qFormat/>
    <w:uiPriority w:val="0"/>
    <w:pPr>
      <w:ind w:firstLine="480"/>
    </w:pPr>
    <w:rPr>
      <w:b/>
      <w:u w:val="single"/>
    </w:rPr>
  </w:style>
  <w:style w:type="paragraph" w:customStyle="1" w:styleId="331">
    <w:name w:val="强调文字"/>
    <w:basedOn w:val="1"/>
    <w:qFormat/>
    <w:uiPriority w:val="0"/>
    <w:pPr>
      <w:widowControl/>
      <w:spacing w:line="360" w:lineRule="auto"/>
      <w:ind w:firstLine="200" w:firstLineChars="200"/>
      <w:jc w:val="left"/>
    </w:pPr>
    <w:rPr>
      <w:rFonts w:ascii="Times New Roman" w:hAnsi="Times New Roman" w:cs="宋体"/>
      <w:b/>
      <w:kern w:val="0"/>
      <w:sz w:val="24"/>
      <w:szCs w:val="24"/>
      <w:u w:val="dottedHeavy"/>
    </w:rPr>
  </w:style>
  <w:style w:type="paragraph" w:customStyle="1" w:styleId="332">
    <w:name w:val="封面副标题"/>
    <w:qFormat/>
    <w:uiPriority w:val="0"/>
    <w:pPr>
      <w:jc w:val="center"/>
    </w:pPr>
    <w:rPr>
      <w:rFonts w:ascii="Times New Roman" w:hAnsi="Times New Roman" w:eastAsia="宋体" w:cs="Times New Roman"/>
      <w:b/>
      <w:kern w:val="2"/>
      <w:sz w:val="44"/>
      <w:szCs w:val="24"/>
      <w:lang w:val="en-US" w:eastAsia="zh-CN" w:bidi="ar-SA"/>
    </w:rPr>
  </w:style>
  <w:style w:type="paragraph" w:customStyle="1" w:styleId="333">
    <w:name w:val="图片格式"/>
    <w:basedOn w:val="329"/>
    <w:qFormat/>
    <w:uiPriority w:val="0"/>
    <w:pPr>
      <w:ind w:firstLine="0" w:firstLineChars="0"/>
      <w:jc w:val="center"/>
    </w:pPr>
  </w:style>
  <w:style w:type="paragraph" w:customStyle="1" w:styleId="334">
    <w:name w:val="封面标题"/>
    <w:link w:val="2862"/>
    <w:qFormat/>
    <w:uiPriority w:val="0"/>
    <w:pPr>
      <w:snapToGrid w:val="0"/>
      <w:jc w:val="center"/>
    </w:pPr>
    <w:rPr>
      <w:rFonts w:ascii="Times New Roman" w:hAnsi="Times New Roman" w:eastAsia="黑体" w:cs="Times New Roman"/>
      <w:b/>
      <w:kern w:val="2"/>
      <w:sz w:val="52"/>
      <w:szCs w:val="52"/>
      <w:lang w:val="en-US" w:eastAsia="zh-CN" w:bidi="ar-SA"/>
    </w:rPr>
  </w:style>
  <w:style w:type="paragraph" w:customStyle="1" w:styleId="335">
    <w:name w:val="图片"/>
    <w:basedOn w:val="1"/>
    <w:next w:val="1"/>
    <w:link w:val="588"/>
    <w:qFormat/>
    <w:uiPriority w:val="0"/>
    <w:pPr>
      <w:widowControl/>
      <w:spacing w:line="360" w:lineRule="auto"/>
      <w:jc w:val="center"/>
    </w:pPr>
    <w:rPr>
      <w:rFonts w:ascii="Times New Roman" w:hAnsi="Times New Roman"/>
      <w:kern w:val="0"/>
      <w:sz w:val="24"/>
      <w:szCs w:val="24"/>
    </w:rPr>
  </w:style>
  <w:style w:type="paragraph" w:customStyle="1" w:styleId="336">
    <w:name w:val="样式3"/>
    <w:basedOn w:val="8"/>
    <w:qFormat/>
    <w:uiPriority w:val="0"/>
  </w:style>
  <w:style w:type="paragraph" w:customStyle="1" w:styleId="337">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338">
    <w:name w:val="正文首行缩进2字"/>
    <w:basedOn w:val="1"/>
    <w:qFormat/>
    <w:uiPriority w:val="0"/>
    <w:pPr>
      <w:widowControl/>
      <w:spacing w:line="360" w:lineRule="auto"/>
      <w:ind w:firstLine="560" w:firstLineChars="200"/>
      <w:jc w:val="left"/>
    </w:pPr>
    <w:rPr>
      <w:rFonts w:ascii="Times New Roman" w:hAnsi="Times New Roman" w:eastAsia="楷体_GB2312"/>
      <w:kern w:val="0"/>
      <w:sz w:val="28"/>
      <w:szCs w:val="24"/>
    </w:rPr>
  </w:style>
  <w:style w:type="paragraph" w:customStyle="1" w:styleId="339">
    <w:name w:val="图表标题"/>
    <w:basedOn w:val="1"/>
    <w:qFormat/>
    <w:uiPriority w:val="0"/>
    <w:pPr>
      <w:widowControl/>
      <w:spacing w:before="100" w:beforeAutospacing="1" w:after="100" w:afterAutospacing="1" w:line="360" w:lineRule="auto"/>
      <w:jc w:val="center"/>
    </w:pPr>
    <w:rPr>
      <w:rFonts w:ascii="Times New Roman" w:hAnsi="Times New Roman" w:eastAsia="楷体_GB2312"/>
      <w:kern w:val="0"/>
      <w:sz w:val="28"/>
      <w:szCs w:val="24"/>
    </w:rPr>
  </w:style>
  <w:style w:type="paragraph" w:customStyle="1" w:styleId="340">
    <w:name w:val="o.body text"/>
    <w:qFormat/>
    <w:uiPriority w:val="0"/>
    <w:pPr>
      <w:autoSpaceDE w:val="0"/>
      <w:autoSpaceDN w:val="0"/>
      <w:spacing w:after="100" w:line="280" w:lineRule="atLeast"/>
    </w:pPr>
    <w:rPr>
      <w:rFonts w:ascii="Times New Roman" w:hAnsi="Times New Roman" w:eastAsia="宋体" w:cs="Times New Roman"/>
      <w:kern w:val="0"/>
      <w:sz w:val="18"/>
      <w:szCs w:val="18"/>
      <w:lang w:val="en-US" w:eastAsia="zh-CN" w:bidi="ar-SA"/>
    </w:rPr>
  </w:style>
  <w:style w:type="paragraph" w:customStyle="1" w:styleId="341">
    <w:name w:val="o.chart item detail title"/>
    <w:basedOn w:val="340"/>
    <w:qFormat/>
    <w:uiPriority w:val="0"/>
    <w:pPr>
      <w:widowControl w:val="0"/>
      <w:adjustRightInd w:val="0"/>
      <w:spacing w:after="40" w:line="220" w:lineRule="atLeast"/>
      <w:textAlignment w:val="center"/>
    </w:pPr>
    <w:rPr>
      <w:rFonts w:ascii="Arial" w:hAnsi="Arial" w:cs="Arial"/>
      <w:color w:val="4D4D4D"/>
      <w:sz w:val="16"/>
      <w:szCs w:val="16"/>
    </w:rPr>
  </w:style>
  <w:style w:type="paragraph" w:customStyle="1" w:styleId="342">
    <w:name w:val="o.chart head"/>
    <w:basedOn w:val="1"/>
    <w:qFormat/>
    <w:uiPriority w:val="0"/>
    <w:pPr>
      <w:widowControl/>
      <w:autoSpaceDE w:val="0"/>
      <w:autoSpaceDN w:val="0"/>
      <w:adjustRightInd w:val="0"/>
      <w:spacing w:after="30" w:line="240" w:lineRule="atLeast"/>
      <w:jc w:val="left"/>
      <w:textAlignment w:val="center"/>
    </w:pPr>
    <w:rPr>
      <w:rFonts w:ascii="Arial" w:hAnsi="Arial" w:cs="Arial"/>
      <w:b/>
      <w:bCs/>
      <w:color w:val="FFFFFF"/>
      <w:kern w:val="0"/>
      <w:sz w:val="18"/>
      <w:szCs w:val="18"/>
    </w:rPr>
  </w:style>
  <w:style w:type="paragraph" w:customStyle="1" w:styleId="343">
    <w:name w:val="o.chart bullet"/>
    <w:basedOn w:val="1"/>
    <w:qFormat/>
    <w:uiPriority w:val="0"/>
    <w:pPr>
      <w:widowControl/>
      <w:tabs>
        <w:tab w:val="left" w:pos="144"/>
        <w:tab w:val="left" w:pos="360"/>
      </w:tabs>
      <w:autoSpaceDE w:val="0"/>
      <w:autoSpaceDN w:val="0"/>
      <w:adjustRightInd w:val="0"/>
      <w:spacing w:after="80" w:line="200" w:lineRule="atLeast"/>
      <w:ind w:left="144" w:hanging="144"/>
      <w:jc w:val="left"/>
      <w:textAlignment w:val="center"/>
    </w:pPr>
    <w:rPr>
      <w:rFonts w:ascii="Times New Roman" w:hAnsi="Times New Roman"/>
      <w:kern w:val="0"/>
      <w:sz w:val="17"/>
      <w:szCs w:val="17"/>
    </w:rPr>
  </w:style>
  <w:style w:type="table" w:customStyle="1" w:styleId="344">
    <w:name w:val="网格型浅色1"/>
    <w:basedOn w:val="88"/>
    <w:qFormat/>
    <w:uiPriority w:val="40"/>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45">
    <w:name w:val="列出段落 Char"/>
    <w:basedOn w:val="136"/>
    <w:link w:val="186"/>
    <w:qFormat/>
    <w:uiPriority w:val="0"/>
    <w:rPr>
      <w:rFonts w:ascii="Times New Roman" w:hAnsi="Times New Roman" w:eastAsia="宋体" w:cs="Times New Roman"/>
      <w:szCs w:val="24"/>
    </w:rPr>
  </w:style>
  <w:style w:type="paragraph" w:customStyle="1" w:styleId="346">
    <w:name w:val="SP65538"/>
    <w:basedOn w:val="1"/>
    <w:next w:val="1"/>
    <w:qFormat/>
    <w:uiPriority w:val="0"/>
    <w:pPr>
      <w:widowControl/>
      <w:autoSpaceDE w:val="0"/>
      <w:autoSpaceDN w:val="0"/>
      <w:adjustRightInd w:val="0"/>
      <w:spacing w:line="360" w:lineRule="auto"/>
      <w:jc w:val="left"/>
    </w:pPr>
    <w:rPr>
      <w:rFonts w:ascii="SunSans-Regular" w:hAnsi="Times New Roman" w:eastAsia="SunSans-Regular"/>
      <w:kern w:val="0"/>
      <w:sz w:val="24"/>
      <w:szCs w:val="24"/>
    </w:rPr>
  </w:style>
  <w:style w:type="character" w:customStyle="1" w:styleId="347">
    <w:name w:val="SC217126"/>
    <w:qFormat/>
    <w:uiPriority w:val="0"/>
    <w:rPr>
      <w:rFonts w:cs="SunSans-Regular"/>
      <w:color w:val="000000"/>
      <w:sz w:val="20"/>
      <w:szCs w:val="20"/>
    </w:rPr>
  </w:style>
  <w:style w:type="paragraph" w:customStyle="1" w:styleId="348">
    <w:name w:val="SP65726"/>
    <w:basedOn w:val="1"/>
    <w:next w:val="1"/>
    <w:qFormat/>
    <w:uiPriority w:val="0"/>
    <w:pPr>
      <w:widowControl/>
      <w:autoSpaceDE w:val="0"/>
      <w:autoSpaceDN w:val="0"/>
      <w:adjustRightInd w:val="0"/>
      <w:spacing w:before="360" w:after="41" w:line="360" w:lineRule="auto"/>
      <w:jc w:val="left"/>
    </w:pPr>
    <w:rPr>
      <w:rFonts w:ascii="SunSansSemiBold" w:hAnsi="Times New Roman" w:eastAsia="SunSansSemiBold"/>
      <w:kern w:val="0"/>
      <w:sz w:val="24"/>
      <w:szCs w:val="24"/>
    </w:rPr>
  </w:style>
  <w:style w:type="paragraph" w:customStyle="1" w:styleId="349">
    <w:name w:val="项目2"/>
    <w:basedOn w:val="1"/>
    <w:qFormat/>
    <w:uiPriority w:val="0"/>
    <w:pPr>
      <w:widowControl/>
      <w:numPr>
        <w:ilvl w:val="0"/>
        <w:numId w:val="6"/>
      </w:numPr>
      <w:tabs>
        <w:tab w:val="left" w:pos="360"/>
        <w:tab w:val="left" w:pos="845"/>
        <w:tab w:val="clear" w:pos="1135"/>
      </w:tabs>
      <w:spacing w:before="60" w:beforeAutospacing="1" w:after="60" w:afterAutospacing="1" w:line="320" w:lineRule="atLeast"/>
      <w:ind w:left="845" w:leftChars="200" w:firstLine="0"/>
      <w:jc w:val="left"/>
    </w:pPr>
    <w:rPr>
      <w:kern w:val="0"/>
      <w:sz w:val="24"/>
      <w:szCs w:val="20"/>
    </w:rPr>
  </w:style>
  <w:style w:type="paragraph" w:customStyle="1" w:styleId="350">
    <w:name w:val="Style 正文（首行缩进）2 + First line:  2 ch"/>
    <w:basedOn w:val="1"/>
    <w:link w:val="351"/>
    <w:qFormat/>
    <w:uiPriority w:val="0"/>
    <w:pPr>
      <w:widowControl/>
      <w:spacing w:before="100" w:beforeAutospacing="1" w:after="100" w:afterAutospacing="1" w:line="300" w:lineRule="auto"/>
      <w:ind w:firstLine="200" w:firstLineChars="200"/>
      <w:jc w:val="left"/>
    </w:pPr>
    <w:rPr>
      <w:rFonts w:ascii="Arial" w:hAnsi="Arial" w:cs="宋体"/>
      <w:kern w:val="0"/>
      <w:sz w:val="24"/>
      <w:szCs w:val="20"/>
    </w:rPr>
  </w:style>
  <w:style w:type="character" w:customStyle="1" w:styleId="351">
    <w:name w:val="Style 正文（首行缩进）2 + First line:  2 ch Char"/>
    <w:basedOn w:val="136"/>
    <w:link w:val="350"/>
    <w:qFormat/>
    <w:uiPriority w:val="0"/>
    <w:rPr>
      <w:rFonts w:ascii="Arial" w:hAnsi="Arial" w:eastAsia="宋体" w:cs="宋体"/>
      <w:kern w:val="0"/>
      <w:sz w:val="24"/>
      <w:szCs w:val="20"/>
    </w:rPr>
  </w:style>
  <w:style w:type="paragraph" w:customStyle="1" w:styleId="352">
    <w:name w:val="正文4"/>
    <w:basedOn w:val="1"/>
    <w:qFormat/>
    <w:uiPriority w:val="0"/>
    <w:pPr>
      <w:widowControl/>
      <w:tabs>
        <w:tab w:val="left" w:pos="360"/>
      </w:tabs>
      <w:suppressAutoHyphens/>
      <w:spacing w:before="60" w:after="60" w:line="360" w:lineRule="auto"/>
      <w:jc w:val="left"/>
    </w:pPr>
    <w:rPr>
      <w:rFonts w:ascii="Times New Roman" w:hAnsi="Times New Roman"/>
      <w:kern w:val="1"/>
      <w:sz w:val="24"/>
      <w:szCs w:val="24"/>
      <w:lang w:eastAsia="ar-SA"/>
    </w:rPr>
  </w:style>
  <w:style w:type="paragraph" w:customStyle="1" w:styleId="353">
    <w:name w:val="正文文字缩进2字"/>
    <w:basedOn w:val="23"/>
    <w:qFormat/>
    <w:uiPriority w:val="0"/>
    <w:pPr>
      <w:widowControl/>
      <w:spacing w:line="360" w:lineRule="auto"/>
    </w:pPr>
    <w:rPr>
      <w:rFonts w:hint="default" w:ascii="Times New Roman" w:hAnsi="Times New Roman" w:eastAsiaTheme="minorEastAsia"/>
      <w:kern w:val="0"/>
      <w:sz w:val="24"/>
    </w:rPr>
  </w:style>
  <w:style w:type="character" w:customStyle="1" w:styleId="354">
    <w:name w:val="content"/>
    <w:qFormat/>
    <w:uiPriority w:val="0"/>
  </w:style>
  <w:style w:type="character" w:customStyle="1" w:styleId="355">
    <w:name w:val="文件标题2 Char Char"/>
    <w:qFormat/>
    <w:uiPriority w:val="0"/>
    <w:rPr>
      <w:sz w:val="22"/>
      <w:szCs w:val="22"/>
    </w:rPr>
  </w:style>
  <w:style w:type="character" w:customStyle="1" w:styleId="356">
    <w:name w:val="缩进 Char"/>
    <w:qFormat/>
    <w:uiPriority w:val="0"/>
    <w:rPr>
      <w:kern w:val="2"/>
      <w:sz w:val="21"/>
      <w:szCs w:val="24"/>
    </w:rPr>
  </w:style>
  <w:style w:type="paragraph" w:customStyle="1" w:styleId="357">
    <w:name w:val="Char1 Char Char Char"/>
    <w:basedOn w:val="1"/>
    <w:qFormat/>
    <w:uiPriority w:val="0"/>
    <w:pPr>
      <w:widowControl/>
      <w:spacing w:line="360" w:lineRule="auto"/>
      <w:jc w:val="left"/>
    </w:pPr>
    <w:rPr>
      <w:rFonts w:ascii="Tahoma" w:hAnsi="Tahoma"/>
      <w:kern w:val="0"/>
      <w:sz w:val="24"/>
      <w:szCs w:val="20"/>
    </w:rPr>
  </w:style>
  <w:style w:type="paragraph" w:customStyle="1" w:styleId="358">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4"/>
      <w:szCs w:val="24"/>
    </w:rPr>
  </w:style>
  <w:style w:type="paragraph" w:customStyle="1" w:styleId="359">
    <w:name w:val="样式 样式 (符号) 宋体 小四 首行缩进:  0.85 厘米 段后: 6 磅 行距: 固定值 20 磅 + 首行缩进:  2 ..."/>
    <w:basedOn w:val="1"/>
    <w:qFormat/>
    <w:uiPriority w:val="0"/>
    <w:pPr>
      <w:widowControl/>
      <w:spacing w:line="360" w:lineRule="auto"/>
      <w:ind w:firstLine="560" w:firstLineChars="200"/>
      <w:jc w:val="left"/>
    </w:pPr>
    <w:rPr>
      <w:rFonts w:ascii="仿宋_GB2312" w:hAnsi="宋体" w:eastAsia="仿宋_GB2312" w:cs="宋体"/>
      <w:color w:val="000000"/>
      <w:kern w:val="0"/>
      <w:sz w:val="28"/>
      <w:szCs w:val="28"/>
    </w:rPr>
  </w:style>
  <w:style w:type="paragraph" w:customStyle="1" w:styleId="360">
    <w:name w:val="Char Char Char Char Char Char"/>
    <w:basedOn w:val="1"/>
    <w:qFormat/>
    <w:uiPriority w:val="0"/>
    <w:pPr>
      <w:widowControl/>
      <w:spacing w:line="360" w:lineRule="auto"/>
      <w:jc w:val="left"/>
    </w:pPr>
    <w:rPr>
      <w:rFonts w:ascii="Tahoma" w:hAnsi="Tahoma"/>
      <w:kern w:val="0"/>
      <w:sz w:val="24"/>
      <w:szCs w:val="20"/>
    </w:rPr>
  </w:style>
  <w:style w:type="paragraph" w:customStyle="1" w:styleId="361">
    <w:name w:val="文本"/>
    <w:basedOn w:val="1"/>
    <w:link w:val="362"/>
    <w:qFormat/>
    <w:uiPriority w:val="0"/>
    <w:pPr>
      <w:widowControl/>
      <w:spacing w:line="360" w:lineRule="auto"/>
      <w:ind w:firstLine="200" w:firstLineChars="200"/>
      <w:jc w:val="left"/>
    </w:pPr>
    <w:rPr>
      <w:rFonts w:ascii="Times New Roman" w:hAnsi="Times New Roman"/>
      <w:kern w:val="0"/>
      <w:sz w:val="24"/>
      <w:szCs w:val="24"/>
    </w:rPr>
  </w:style>
  <w:style w:type="character" w:customStyle="1" w:styleId="362">
    <w:name w:val="文本 Char"/>
    <w:link w:val="361"/>
    <w:qFormat/>
    <w:uiPriority w:val="0"/>
    <w:rPr>
      <w:rFonts w:ascii="Times New Roman" w:hAnsi="Times New Roman" w:eastAsia="宋体" w:cs="Times New Roman"/>
      <w:kern w:val="0"/>
      <w:sz w:val="24"/>
      <w:szCs w:val="24"/>
    </w:rPr>
  </w:style>
  <w:style w:type="paragraph" w:customStyle="1" w:styleId="363">
    <w:name w:val="Figure Description"/>
    <w:next w:val="1"/>
    <w:link w:val="382"/>
    <w:qFormat/>
    <w:uiPriority w:val="0"/>
    <w:pPr>
      <w:keepNext/>
      <w:adjustRightInd w:val="0"/>
      <w:snapToGrid w:val="0"/>
      <w:spacing w:before="320" w:after="80" w:line="240" w:lineRule="atLeast"/>
      <w:ind w:left="1701"/>
      <w:outlineLvl w:val="7"/>
    </w:pPr>
    <w:rPr>
      <w:rFonts w:ascii="Times New Roman" w:hAnsi="Times New Roman" w:eastAsia="黑体" w:cs="Arial"/>
      <w:spacing w:val="-4"/>
      <w:kern w:val="0"/>
      <w:sz w:val="20"/>
      <w:szCs w:val="20"/>
      <w:lang w:val="en-US" w:eastAsia="zh-CN" w:bidi="ar-SA"/>
    </w:rPr>
  </w:style>
  <w:style w:type="paragraph" w:customStyle="1" w:styleId="364">
    <w:name w:val="Item Step"/>
    <w:link w:val="708"/>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kern w:val="0"/>
      <w:sz w:val="21"/>
      <w:szCs w:val="21"/>
      <w:lang w:val="en-US" w:eastAsia="zh-CN" w:bidi="ar-SA"/>
    </w:rPr>
  </w:style>
  <w:style w:type="paragraph" w:customStyle="1" w:styleId="365">
    <w:name w:val="Step"/>
    <w:basedOn w:val="1"/>
    <w:link w:val="1678"/>
    <w:qFormat/>
    <w:uiPriority w:val="0"/>
    <w:pPr>
      <w:widowControl/>
      <w:tabs>
        <w:tab w:val="left" w:pos="1701"/>
      </w:tabs>
      <w:topLinePunct/>
      <w:adjustRightInd w:val="0"/>
      <w:snapToGrid w:val="0"/>
      <w:spacing w:before="160" w:after="160" w:line="240" w:lineRule="atLeast"/>
      <w:ind w:left="1701" w:hanging="159"/>
      <w:jc w:val="left"/>
      <w:outlineLvl w:val="5"/>
    </w:pPr>
    <w:rPr>
      <w:rFonts w:ascii="Times New Roman" w:hAnsi="Times New Roman" w:cs="Arial"/>
      <w:snapToGrid w:val="0"/>
      <w:kern w:val="0"/>
      <w:sz w:val="24"/>
      <w:szCs w:val="24"/>
    </w:rPr>
  </w:style>
  <w:style w:type="paragraph" w:customStyle="1" w:styleId="366">
    <w:name w:val="Table Description"/>
    <w:basedOn w:val="1"/>
    <w:next w:val="1"/>
    <w:link w:val="379"/>
    <w:qFormat/>
    <w:uiPriority w:val="0"/>
    <w:pPr>
      <w:keepNext/>
      <w:widowControl/>
      <w:topLinePunct/>
      <w:adjustRightInd w:val="0"/>
      <w:snapToGrid w:val="0"/>
      <w:spacing w:before="320" w:after="80" w:line="240" w:lineRule="atLeast"/>
      <w:ind w:left="1701"/>
      <w:jc w:val="left"/>
      <w:outlineLvl w:val="7"/>
    </w:pPr>
    <w:rPr>
      <w:rFonts w:ascii="Times New Roman" w:hAnsi="Times New Roman" w:eastAsia="黑体" w:cs="Arial"/>
      <w:spacing w:val="-4"/>
      <w:kern w:val="0"/>
      <w:sz w:val="20"/>
      <w:szCs w:val="20"/>
    </w:rPr>
  </w:style>
  <w:style w:type="paragraph" w:customStyle="1" w:styleId="367">
    <w:name w:val="Table Text"/>
    <w:basedOn w:val="1"/>
    <w:link w:val="378"/>
    <w:qFormat/>
    <w:uiPriority w:val="0"/>
    <w:pPr>
      <w:widowControl/>
      <w:topLinePunct/>
      <w:adjustRightInd w:val="0"/>
      <w:snapToGrid w:val="0"/>
      <w:spacing w:before="80" w:after="80" w:line="240" w:lineRule="atLeast"/>
      <w:jc w:val="left"/>
    </w:pPr>
    <w:rPr>
      <w:rFonts w:ascii="Times New Roman" w:hAnsi="Times New Roman" w:cs="Arial"/>
      <w:snapToGrid w:val="0"/>
      <w:kern w:val="0"/>
      <w:sz w:val="20"/>
      <w:szCs w:val="20"/>
    </w:rPr>
  </w:style>
  <w:style w:type="paragraph" w:customStyle="1" w:styleId="368">
    <w:name w:val="Item List"/>
    <w:link w:val="380"/>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paragraph" w:customStyle="1" w:styleId="369">
    <w:name w:val="Item List Text"/>
    <w:link w:val="396"/>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370">
    <w:name w:val="Sub Item List"/>
    <w:basedOn w:val="1"/>
    <w:link w:val="720"/>
    <w:qFormat/>
    <w:uiPriority w:val="0"/>
    <w:pPr>
      <w:widowControl/>
      <w:numPr>
        <w:ilvl w:val="0"/>
        <w:numId w:val="7"/>
      </w:numPr>
      <w:topLinePunct/>
      <w:adjustRightInd w:val="0"/>
      <w:snapToGrid w:val="0"/>
      <w:spacing w:before="80" w:after="80" w:line="240" w:lineRule="atLeast"/>
      <w:ind w:firstLine="0"/>
      <w:jc w:val="left"/>
    </w:pPr>
    <w:rPr>
      <w:rFonts w:ascii="Times New Roman" w:hAnsi="Times New Roman" w:cs="Arial"/>
      <w:kern w:val="0"/>
      <w:sz w:val="24"/>
      <w:szCs w:val="24"/>
    </w:rPr>
  </w:style>
  <w:style w:type="paragraph" w:customStyle="1" w:styleId="371">
    <w:name w:val="默认段落字体 Para Char Char Char Char Char Char Char Char Char Char"/>
    <w:basedOn w:val="1"/>
    <w:qFormat/>
    <w:uiPriority w:val="0"/>
    <w:pPr>
      <w:widowControl/>
      <w:spacing w:line="360" w:lineRule="auto"/>
      <w:jc w:val="left"/>
    </w:pPr>
    <w:rPr>
      <w:rFonts w:ascii="Tahoma" w:hAnsi="Tahoma"/>
      <w:kern w:val="0"/>
      <w:sz w:val="24"/>
      <w:szCs w:val="20"/>
    </w:rPr>
  </w:style>
  <w:style w:type="paragraph" w:customStyle="1" w:styleId="372">
    <w:name w:val="文档正文"/>
    <w:basedOn w:val="1"/>
    <w:link w:val="507"/>
    <w:qFormat/>
    <w:uiPriority w:val="0"/>
    <w:pPr>
      <w:widowControl/>
      <w:adjustRightInd w:val="0"/>
      <w:spacing w:line="360" w:lineRule="auto"/>
      <w:ind w:firstLine="480" w:firstLineChars="200"/>
      <w:jc w:val="left"/>
      <w:textAlignment w:val="baseline"/>
    </w:pPr>
    <w:rPr>
      <w:rFonts w:ascii="Times New Roman" w:hAnsi="Times New Roman"/>
      <w:kern w:val="0"/>
      <w:sz w:val="24"/>
      <w:szCs w:val="24"/>
    </w:rPr>
  </w:style>
  <w:style w:type="paragraph" w:customStyle="1" w:styleId="373">
    <w:name w:val="正文（首行缩进2字符）"/>
    <w:basedOn w:val="1"/>
    <w:link w:val="522"/>
    <w:qFormat/>
    <w:uiPriority w:val="0"/>
    <w:pPr>
      <w:widowControl/>
      <w:spacing w:line="360" w:lineRule="auto"/>
      <w:ind w:firstLine="200" w:firstLineChars="200"/>
      <w:jc w:val="left"/>
    </w:pPr>
    <w:rPr>
      <w:rFonts w:ascii="Times New Roman" w:hAnsi="Times New Roman"/>
      <w:kern w:val="0"/>
      <w:sz w:val="24"/>
      <w:szCs w:val="24"/>
    </w:rPr>
  </w:style>
  <w:style w:type="paragraph" w:customStyle="1" w:styleId="374">
    <w:name w:val="Char Char"/>
    <w:basedOn w:val="1"/>
    <w:qFormat/>
    <w:uiPriority w:val="0"/>
    <w:pPr>
      <w:widowControl/>
      <w:spacing w:line="360" w:lineRule="auto"/>
      <w:jc w:val="left"/>
    </w:pPr>
    <w:rPr>
      <w:rFonts w:ascii="Tahoma" w:hAnsi="Tahoma"/>
      <w:kern w:val="0"/>
      <w:sz w:val="24"/>
      <w:szCs w:val="20"/>
    </w:rPr>
  </w:style>
  <w:style w:type="paragraph" w:customStyle="1" w:styleId="375">
    <w:name w:val="IN Feature"/>
    <w:next w:val="376"/>
    <w:qFormat/>
    <w:uiPriority w:val="0"/>
    <w:pPr>
      <w:keepNext/>
      <w:keepLines/>
      <w:spacing w:before="240" w:after="240"/>
      <w:outlineLvl w:val="7"/>
    </w:pPr>
    <w:rPr>
      <w:rFonts w:ascii="Arial" w:hAnsi="Arial" w:eastAsia="黑体" w:cs="Arial"/>
      <w:kern w:val="0"/>
      <w:sz w:val="21"/>
      <w:szCs w:val="21"/>
      <w:lang w:val="en-US" w:eastAsia="zh-CN" w:bidi="ar-SA"/>
    </w:rPr>
  </w:style>
  <w:style w:type="paragraph" w:customStyle="1" w:styleId="376">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 w:val="24"/>
      <w:szCs w:val="24"/>
    </w:rPr>
  </w:style>
  <w:style w:type="paragraph" w:customStyle="1" w:styleId="377">
    <w:name w:val="Table Heading"/>
    <w:link w:val="383"/>
    <w:qFormat/>
    <w:uiPriority w:val="0"/>
    <w:pPr>
      <w:keepNext/>
      <w:snapToGrid w:val="0"/>
      <w:spacing w:before="80" w:after="80"/>
      <w:jc w:val="center"/>
    </w:pPr>
    <w:rPr>
      <w:rFonts w:ascii="Arial" w:hAnsi="Arial" w:eastAsia="黑体" w:cs="Arial"/>
      <w:kern w:val="0"/>
      <w:sz w:val="18"/>
      <w:szCs w:val="18"/>
      <w:lang w:val="en-US" w:eastAsia="zh-CN" w:bidi="ar-SA"/>
    </w:rPr>
  </w:style>
  <w:style w:type="character" w:customStyle="1" w:styleId="378">
    <w:name w:val="Table Text Char"/>
    <w:link w:val="367"/>
    <w:qFormat/>
    <w:uiPriority w:val="0"/>
    <w:rPr>
      <w:rFonts w:ascii="Times New Roman" w:hAnsi="Times New Roman" w:eastAsia="宋体" w:cs="Arial"/>
      <w:snapToGrid w:val="0"/>
      <w:kern w:val="0"/>
      <w:sz w:val="20"/>
      <w:szCs w:val="20"/>
    </w:rPr>
  </w:style>
  <w:style w:type="character" w:customStyle="1" w:styleId="379">
    <w:name w:val="Table Description Char"/>
    <w:link w:val="366"/>
    <w:qFormat/>
    <w:uiPriority w:val="0"/>
    <w:rPr>
      <w:rFonts w:ascii="Times New Roman" w:hAnsi="Times New Roman" w:eastAsia="黑体" w:cs="Arial"/>
      <w:spacing w:val="-4"/>
      <w:kern w:val="0"/>
      <w:sz w:val="20"/>
      <w:szCs w:val="20"/>
    </w:rPr>
  </w:style>
  <w:style w:type="character" w:customStyle="1" w:styleId="380">
    <w:name w:val="Item List Char"/>
    <w:link w:val="368"/>
    <w:qFormat/>
    <w:uiPriority w:val="0"/>
    <w:rPr>
      <w:rFonts w:ascii="Times New Roman" w:hAnsi="Times New Roman" w:eastAsia="宋体" w:cs="Times New Roman"/>
      <w:szCs w:val="21"/>
    </w:rPr>
  </w:style>
  <w:style w:type="character" w:customStyle="1" w:styleId="381">
    <w:name w:val="Table Text Char2"/>
    <w:qFormat/>
    <w:uiPriority w:val="0"/>
    <w:rPr>
      <w:rFonts w:ascii="Arial" w:hAnsi="Arial"/>
      <w:sz w:val="21"/>
      <w:szCs w:val="21"/>
      <w:lang w:val="en-US" w:eastAsia="zh-CN" w:bidi="ar-SA"/>
    </w:rPr>
  </w:style>
  <w:style w:type="character" w:customStyle="1" w:styleId="382">
    <w:name w:val="Figure Description Char"/>
    <w:link w:val="363"/>
    <w:qFormat/>
    <w:uiPriority w:val="0"/>
    <w:rPr>
      <w:rFonts w:ascii="Times New Roman" w:hAnsi="Times New Roman" w:eastAsia="黑体" w:cs="Arial"/>
      <w:spacing w:val="-4"/>
      <w:kern w:val="0"/>
      <w:sz w:val="20"/>
      <w:szCs w:val="20"/>
    </w:rPr>
  </w:style>
  <w:style w:type="character" w:customStyle="1" w:styleId="383">
    <w:name w:val="Table Heading Char"/>
    <w:link w:val="377"/>
    <w:qFormat/>
    <w:uiPriority w:val="0"/>
    <w:rPr>
      <w:rFonts w:ascii="Arial" w:hAnsi="Arial" w:eastAsia="黑体" w:cs="Arial"/>
      <w:kern w:val="0"/>
      <w:sz w:val="18"/>
      <w:szCs w:val="18"/>
    </w:rPr>
  </w:style>
  <w:style w:type="paragraph" w:customStyle="1" w:styleId="384">
    <w:name w:val="Char Char Char Char Char Char1"/>
    <w:basedOn w:val="1"/>
    <w:qFormat/>
    <w:uiPriority w:val="0"/>
    <w:pPr>
      <w:widowControl/>
      <w:spacing w:line="360" w:lineRule="auto"/>
      <w:jc w:val="left"/>
    </w:pPr>
    <w:rPr>
      <w:rFonts w:ascii="Tahoma" w:hAnsi="Tahoma"/>
      <w:kern w:val="0"/>
      <w:sz w:val="24"/>
      <w:szCs w:val="20"/>
    </w:rPr>
  </w:style>
  <w:style w:type="paragraph" w:customStyle="1" w:styleId="385">
    <w:name w:val="图号"/>
    <w:basedOn w:val="1"/>
    <w:link w:val="386"/>
    <w:qFormat/>
    <w:uiPriority w:val="0"/>
    <w:pPr>
      <w:widowControl/>
      <w:autoSpaceDE w:val="0"/>
      <w:autoSpaceDN w:val="0"/>
      <w:adjustRightInd w:val="0"/>
      <w:spacing w:before="105" w:line="360" w:lineRule="auto"/>
      <w:jc w:val="center"/>
    </w:pPr>
    <w:rPr>
      <w:rFonts w:ascii="Arial" w:hAnsi="Arial"/>
      <w:kern w:val="0"/>
      <w:sz w:val="18"/>
      <w:szCs w:val="18"/>
    </w:rPr>
  </w:style>
  <w:style w:type="character" w:customStyle="1" w:styleId="386">
    <w:name w:val="图号 Char"/>
    <w:link w:val="385"/>
    <w:qFormat/>
    <w:uiPriority w:val="0"/>
    <w:rPr>
      <w:rFonts w:ascii="Arial" w:hAnsi="Arial" w:eastAsia="宋体" w:cs="Times New Roman"/>
      <w:kern w:val="0"/>
      <w:sz w:val="18"/>
      <w:szCs w:val="18"/>
    </w:rPr>
  </w:style>
  <w:style w:type="paragraph" w:customStyle="1" w:styleId="387">
    <w:name w:val="Char Char1"/>
    <w:basedOn w:val="1"/>
    <w:qFormat/>
    <w:uiPriority w:val="0"/>
    <w:pPr>
      <w:widowControl/>
      <w:spacing w:line="360" w:lineRule="auto"/>
      <w:jc w:val="left"/>
    </w:pPr>
    <w:rPr>
      <w:rFonts w:ascii="Tahoma" w:hAnsi="Tahoma"/>
      <w:kern w:val="0"/>
      <w:sz w:val="24"/>
      <w:szCs w:val="20"/>
    </w:rPr>
  </w:style>
  <w:style w:type="paragraph" w:customStyle="1" w:styleId="388">
    <w:name w:val="样式 正文文本 + 小四"/>
    <w:basedOn w:val="23"/>
    <w:link w:val="389"/>
    <w:qFormat/>
    <w:uiPriority w:val="0"/>
    <w:pPr>
      <w:widowControl/>
      <w:tabs>
        <w:tab w:val="left" w:pos="-2340"/>
        <w:tab w:val="left" w:pos="3960"/>
      </w:tabs>
      <w:spacing w:before="120" w:after="120" w:line="360" w:lineRule="auto"/>
      <w:ind w:firstLine="460" w:firstLineChars="200"/>
    </w:pPr>
    <w:rPr>
      <w:rFonts w:hint="default" w:ascii="Arial" w:hAnsi="Arial" w:eastAsia="宋体" w:cs="Arial"/>
      <w:color w:val="FF0000"/>
      <w:spacing w:val="-5"/>
      <w:kern w:val="0"/>
      <w:sz w:val="24"/>
    </w:rPr>
  </w:style>
  <w:style w:type="character" w:customStyle="1" w:styleId="389">
    <w:name w:val="样式 正文文本 + 小四 Char"/>
    <w:link w:val="388"/>
    <w:qFormat/>
    <w:uiPriority w:val="0"/>
    <w:rPr>
      <w:rFonts w:ascii="Arial" w:hAnsi="Arial" w:eastAsia="宋体" w:cs="Arial"/>
      <w:color w:val="FF0000"/>
      <w:spacing w:val="-5"/>
      <w:kern w:val="0"/>
      <w:sz w:val="24"/>
      <w:szCs w:val="24"/>
    </w:rPr>
  </w:style>
  <w:style w:type="character" w:customStyle="1" w:styleId="390">
    <w:name w:val="keyword"/>
    <w:basedOn w:val="136"/>
    <w:qFormat/>
    <w:uiPriority w:val="0"/>
  </w:style>
  <w:style w:type="character" w:customStyle="1" w:styleId="391">
    <w:name w:val="figcap1"/>
    <w:qFormat/>
    <w:uiPriority w:val="0"/>
    <w:rPr>
      <w:rFonts w:hint="default" w:ascii="Times New Roman" w:hAnsi="Times New Roman" w:cs="Times New Roman"/>
    </w:rPr>
  </w:style>
  <w:style w:type="paragraph" w:customStyle="1" w:styleId="392">
    <w:name w:val="CN Title"/>
    <w:basedOn w:val="1"/>
    <w:qFormat/>
    <w:uiPriority w:val="0"/>
    <w:pPr>
      <w:widowControl/>
      <w:numPr>
        <w:ilvl w:val="0"/>
        <w:numId w:val="8"/>
      </w:numPr>
      <w:spacing w:before="144" w:after="72" w:line="360" w:lineRule="auto"/>
      <w:jc w:val="center"/>
    </w:pPr>
    <w:rPr>
      <w:rFonts w:ascii="Arial" w:hAnsi="Arial" w:cs="Arial"/>
      <w:b/>
      <w:bCs/>
      <w:kern w:val="0"/>
      <w:sz w:val="28"/>
      <w:szCs w:val="28"/>
    </w:rPr>
  </w:style>
  <w:style w:type="character" w:customStyle="1" w:styleId="393">
    <w:name w:val="b Char1"/>
    <w:qFormat/>
    <w:uiPriority w:val="0"/>
    <w:rPr>
      <w:rFonts w:eastAsia="宋体"/>
      <w:b/>
      <w:bCs/>
      <w:kern w:val="2"/>
      <w:sz w:val="32"/>
      <w:szCs w:val="32"/>
      <w:lang w:val="en-US" w:eastAsia="zh-CN" w:bidi="ar-SA"/>
    </w:rPr>
  </w:style>
  <w:style w:type="paragraph" w:customStyle="1" w:styleId="394">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395">
    <w:name w:val="Style2"/>
    <w:basedOn w:val="1"/>
    <w:qFormat/>
    <w:uiPriority w:val="0"/>
    <w:pPr>
      <w:widowControl/>
      <w:numPr>
        <w:ilvl w:val="0"/>
        <w:numId w:val="9"/>
      </w:numPr>
      <w:spacing w:before="120" w:after="120" w:line="240" w:lineRule="atLeast"/>
      <w:ind w:left="0" w:firstLine="0"/>
      <w:jc w:val="left"/>
    </w:pPr>
    <w:rPr>
      <w:rFonts w:ascii="Arial" w:hAnsi="Arial"/>
      <w:b/>
      <w:spacing w:val="-5"/>
      <w:kern w:val="0"/>
      <w:sz w:val="20"/>
      <w:szCs w:val="20"/>
    </w:rPr>
  </w:style>
  <w:style w:type="character" w:customStyle="1" w:styleId="396">
    <w:name w:val="Item List Text Char"/>
    <w:link w:val="369"/>
    <w:qFormat/>
    <w:uiPriority w:val="0"/>
    <w:rPr>
      <w:rFonts w:ascii="Times New Roman" w:hAnsi="Times New Roman" w:eastAsia="宋体" w:cs="Times New Roman"/>
      <w:szCs w:val="21"/>
    </w:rPr>
  </w:style>
  <w:style w:type="paragraph" w:customStyle="1" w:styleId="397">
    <w:name w:val="Figure"/>
    <w:basedOn w:val="1"/>
    <w:next w:val="1"/>
    <w:qFormat/>
    <w:uiPriority w:val="0"/>
    <w:pPr>
      <w:keepNext/>
      <w:widowControl/>
      <w:topLinePunct/>
      <w:adjustRightInd w:val="0"/>
      <w:snapToGrid w:val="0"/>
      <w:spacing w:before="160" w:after="160" w:line="240" w:lineRule="atLeast"/>
      <w:ind w:left="1701"/>
      <w:jc w:val="left"/>
    </w:pPr>
    <w:rPr>
      <w:rFonts w:hint="eastAsia" w:ascii="Times New Roman" w:hAnsi="Times New Roman" w:cs="Arial"/>
      <w:kern w:val="0"/>
      <w:sz w:val="24"/>
      <w:szCs w:val="24"/>
    </w:rPr>
  </w:style>
  <w:style w:type="paragraph" w:customStyle="1" w:styleId="398">
    <w:name w:val="Heading2 No Number"/>
    <w:basedOn w:val="6"/>
    <w:next w:val="1"/>
    <w:qFormat/>
    <w:uiPriority w:val="0"/>
  </w:style>
  <w:style w:type="paragraph" w:customStyle="1" w:styleId="399">
    <w:name w:val="Heading Left"/>
    <w:basedOn w:val="1"/>
    <w:qFormat/>
    <w:uiPriority w:val="0"/>
    <w:pPr>
      <w:widowControl/>
      <w:topLinePunct/>
      <w:adjustRightInd w:val="0"/>
      <w:snapToGrid w:val="0"/>
      <w:spacing w:line="240" w:lineRule="atLeast"/>
      <w:jc w:val="left"/>
    </w:pPr>
    <w:rPr>
      <w:rFonts w:hint="eastAsia" w:ascii="Times New Roman" w:hAnsi="Times New Roman" w:cs="Arial"/>
      <w:kern w:val="0"/>
      <w:sz w:val="20"/>
      <w:szCs w:val="20"/>
    </w:rPr>
  </w:style>
  <w:style w:type="paragraph" w:customStyle="1" w:styleId="400">
    <w:name w:val="Heading Right"/>
    <w:basedOn w:val="1"/>
    <w:qFormat/>
    <w:uiPriority w:val="0"/>
    <w:pPr>
      <w:widowControl/>
      <w:topLinePunct/>
      <w:adjustRightInd w:val="0"/>
      <w:snapToGrid w:val="0"/>
      <w:spacing w:line="240" w:lineRule="atLeast"/>
      <w:jc w:val="right"/>
    </w:pPr>
    <w:rPr>
      <w:rFonts w:hint="eastAsia" w:ascii="Times New Roman" w:hAnsi="Times New Roman" w:cs="Arial"/>
      <w:kern w:val="0"/>
      <w:sz w:val="20"/>
      <w:szCs w:val="20"/>
    </w:rPr>
  </w:style>
  <w:style w:type="paragraph" w:customStyle="1" w:styleId="401">
    <w:name w:val="Heading Middle"/>
    <w:qFormat/>
    <w:uiPriority w:val="0"/>
    <w:pPr>
      <w:adjustRightInd w:val="0"/>
      <w:snapToGrid w:val="0"/>
      <w:spacing w:line="240" w:lineRule="atLeast"/>
      <w:jc w:val="center"/>
    </w:pPr>
    <w:rPr>
      <w:rFonts w:ascii="Times New Roman" w:hAnsi="Times New Roman" w:eastAsia="宋体" w:cs="Times New Roman"/>
      <w:snapToGrid w:val="0"/>
      <w:kern w:val="0"/>
      <w:sz w:val="20"/>
      <w:szCs w:val="20"/>
      <w:lang w:val="en-US" w:eastAsia="zh-CN" w:bidi="ar-SA"/>
    </w:rPr>
  </w:style>
  <w:style w:type="paragraph" w:customStyle="1" w:styleId="402">
    <w:name w:val="List Paragraph1"/>
    <w:basedOn w:val="1"/>
    <w:qFormat/>
    <w:uiPriority w:val="0"/>
    <w:pPr>
      <w:widowControl/>
      <w:spacing w:line="360" w:lineRule="auto"/>
      <w:ind w:firstLine="420" w:firstLineChars="200"/>
      <w:jc w:val="left"/>
    </w:pPr>
    <w:rPr>
      <w:rFonts w:ascii="宋体" w:hAnsi="宋体" w:cs="宋体"/>
      <w:kern w:val="0"/>
      <w:sz w:val="24"/>
      <w:szCs w:val="24"/>
    </w:rPr>
  </w:style>
  <w:style w:type="paragraph" w:customStyle="1" w:styleId="403">
    <w:name w:val="Contents"/>
    <w:basedOn w:val="1"/>
    <w:qFormat/>
    <w:uiPriority w:val="0"/>
    <w:pPr>
      <w:keepNext/>
      <w:pageBreakBefore/>
      <w:widowControl/>
      <w:pBdr>
        <w:bottom w:val="single" w:color="auto" w:sz="12" w:space="1"/>
      </w:pBdr>
      <w:topLinePunct/>
      <w:adjustRightInd w:val="0"/>
      <w:snapToGrid w:val="0"/>
      <w:spacing w:before="1600" w:after="800" w:line="240" w:lineRule="atLeast"/>
      <w:jc w:val="right"/>
      <w:outlineLvl w:val="0"/>
    </w:pPr>
    <w:rPr>
      <w:rFonts w:hint="eastAsia" w:ascii="Book Antiqua" w:hAnsi="Book Antiqua" w:eastAsia="黑体" w:cs="Book Antiqua"/>
      <w:b/>
      <w:bCs/>
      <w:kern w:val="0"/>
      <w:sz w:val="44"/>
      <w:szCs w:val="44"/>
    </w:rPr>
  </w:style>
  <w:style w:type="character" w:customStyle="1" w:styleId="404">
    <w:name w:val="varname"/>
    <w:qFormat/>
    <w:uiPriority w:val="0"/>
  </w:style>
  <w:style w:type="character" w:customStyle="1" w:styleId="405">
    <w:name w:val="书籍标题1"/>
    <w:qFormat/>
    <w:uiPriority w:val="0"/>
    <w:rPr>
      <w:b/>
      <w:bCs/>
      <w:smallCaps/>
      <w:spacing w:val="5"/>
    </w:rPr>
  </w:style>
  <w:style w:type="paragraph" w:customStyle="1" w:styleId="406">
    <w:name w:val="Actor"/>
    <w:basedOn w:val="23"/>
    <w:next w:val="1"/>
    <w:qFormat/>
    <w:uiPriority w:val="0"/>
    <w:pPr>
      <w:keepNext/>
      <w:keepLines/>
      <w:widowControl/>
      <w:shd w:val="pct20" w:color="auto" w:fill="auto"/>
      <w:spacing w:before="240" w:line="360" w:lineRule="auto"/>
      <w:jc w:val="center"/>
    </w:pPr>
    <w:rPr>
      <w:rFonts w:hint="default" w:ascii="Times New Roman" w:hAnsi="Times New Roman" w:eastAsiaTheme="minorEastAsia"/>
      <w:b/>
      <w:kern w:val="0"/>
      <w:sz w:val="32"/>
      <w:szCs w:val="20"/>
      <w:lang w:eastAsia="en-US"/>
    </w:rPr>
  </w:style>
  <w:style w:type="paragraph" w:customStyle="1" w:styleId="407">
    <w:name w:val="Task 1"/>
    <w:basedOn w:val="23"/>
    <w:qFormat/>
    <w:uiPriority w:val="0"/>
    <w:pPr>
      <w:widowControl/>
      <w:tabs>
        <w:tab w:val="left" w:pos="432"/>
      </w:tabs>
      <w:spacing w:before="240" w:line="360" w:lineRule="auto"/>
      <w:ind w:left="432" w:hanging="432"/>
    </w:pPr>
    <w:rPr>
      <w:rFonts w:hint="default" w:ascii="Times New Roman" w:hAnsi="Times New Roman" w:eastAsiaTheme="minorEastAsia"/>
      <w:kern w:val="0"/>
      <w:sz w:val="24"/>
      <w:szCs w:val="20"/>
      <w:lang w:eastAsia="en-US"/>
    </w:rPr>
  </w:style>
  <w:style w:type="character" w:customStyle="1" w:styleId="408">
    <w:name w:val="Body Char Char"/>
    <w:link w:val="409"/>
    <w:qFormat/>
    <w:uiPriority w:val="0"/>
    <w:rPr>
      <w:rFonts w:ascii="Arial" w:hAnsi="Arial"/>
      <w:sz w:val="22"/>
      <w:lang w:eastAsia="en-US"/>
    </w:rPr>
  </w:style>
  <w:style w:type="paragraph" w:customStyle="1" w:styleId="409">
    <w:name w:val="Body Char"/>
    <w:link w:val="408"/>
    <w:qFormat/>
    <w:uiPriority w:val="0"/>
    <w:pPr>
      <w:spacing w:after="120" w:line="300" w:lineRule="auto"/>
      <w:ind w:firstLine="482"/>
      <w:jc w:val="both"/>
    </w:pPr>
    <w:rPr>
      <w:rFonts w:ascii="Arial" w:hAnsi="Arial" w:eastAsiaTheme="minorEastAsia" w:cstheme="minorBidi"/>
      <w:kern w:val="2"/>
      <w:sz w:val="22"/>
      <w:szCs w:val="22"/>
      <w:lang w:val="en-US" w:eastAsia="en-US" w:bidi="ar-SA"/>
    </w:rPr>
  </w:style>
  <w:style w:type="character" w:customStyle="1" w:styleId="410">
    <w:name w:val="新华社正文 Char"/>
    <w:link w:val="411"/>
    <w:qFormat/>
    <w:uiPriority w:val="0"/>
    <w:rPr>
      <w:rFonts w:ascii="Arial" w:hAnsi="Arial" w:eastAsia="宋体"/>
      <w:szCs w:val="24"/>
    </w:rPr>
  </w:style>
  <w:style w:type="paragraph" w:customStyle="1" w:styleId="411">
    <w:name w:val="新华社正文"/>
    <w:basedOn w:val="1"/>
    <w:link w:val="410"/>
    <w:qFormat/>
    <w:uiPriority w:val="0"/>
    <w:pPr>
      <w:widowControl/>
      <w:spacing w:line="360" w:lineRule="auto"/>
      <w:ind w:left="210" w:leftChars="100" w:right="210" w:rightChars="100" w:firstLine="200" w:firstLineChars="200"/>
      <w:jc w:val="left"/>
    </w:pPr>
    <w:rPr>
      <w:rFonts w:ascii="Arial" w:hAnsi="Arial" w:cstheme="minorBidi"/>
      <w:szCs w:val="24"/>
    </w:rPr>
  </w:style>
  <w:style w:type="paragraph" w:customStyle="1" w:styleId="412">
    <w:name w:val="Char Char Char Char Char Char Char Char Char Char Char1 Char Char Char Char Char Char Char Char Char Char Char Char"/>
    <w:basedOn w:val="1"/>
    <w:qFormat/>
    <w:uiPriority w:val="0"/>
    <w:pPr>
      <w:widowControl/>
      <w:spacing w:line="360" w:lineRule="auto"/>
      <w:jc w:val="left"/>
    </w:pPr>
    <w:rPr>
      <w:rFonts w:ascii="Times New Roman" w:hAnsi="Times New Roman"/>
      <w:kern w:val="0"/>
      <w:sz w:val="24"/>
      <w:szCs w:val="24"/>
    </w:rPr>
  </w:style>
  <w:style w:type="paragraph" w:customStyle="1" w:styleId="413">
    <w:name w:val="列出段落2"/>
    <w:basedOn w:val="1"/>
    <w:qFormat/>
    <w:uiPriority w:val="99"/>
    <w:pPr>
      <w:widowControl/>
      <w:spacing w:line="360" w:lineRule="auto"/>
      <w:ind w:firstLine="420" w:firstLineChars="200"/>
      <w:jc w:val="left"/>
    </w:pPr>
    <w:rPr>
      <w:rFonts w:ascii="Times New Roman" w:hAnsi="Times New Roman"/>
      <w:kern w:val="0"/>
      <w:sz w:val="24"/>
      <w:szCs w:val="20"/>
    </w:rPr>
  </w:style>
  <w:style w:type="paragraph" w:customStyle="1" w:styleId="414">
    <w:name w:val="样式 样式 样式 样式 标题 2 + 宋体 五号 非加粗 黑色 + 段前: 6 磅 段后: 0 磅 行距: 单倍行距 + 段前:..."/>
    <w:basedOn w:val="1"/>
    <w:qFormat/>
    <w:uiPriority w:val="0"/>
    <w:pPr>
      <w:keepNext/>
      <w:keepLines/>
      <w:widowControl/>
      <w:tabs>
        <w:tab w:val="left" w:pos="840"/>
      </w:tabs>
      <w:adjustRightInd w:val="0"/>
      <w:spacing w:before="240" w:line="360" w:lineRule="auto"/>
      <w:jc w:val="left"/>
      <w:textAlignment w:val="baseline"/>
      <w:outlineLvl w:val="1"/>
    </w:pPr>
    <w:rPr>
      <w:rFonts w:ascii="宋体" w:hAnsi="宋体" w:cs="宋体"/>
      <w:b/>
      <w:bCs/>
      <w:color w:val="000000"/>
      <w:kern w:val="0"/>
      <w:sz w:val="24"/>
      <w:szCs w:val="20"/>
    </w:rPr>
  </w:style>
  <w:style w:type="paragraph" w:customStyle="1" w:styleId="415">
    <w:name w:val="正文段落"/>
    <w:basedOn w:val="1"/>
    <w:qFormat/>
    <w:uiPriority w:val="99"/>
    <w:pPr>
      <w:widowControl/>
      <w:spacing w:line="360" w:lineRule="auto"/>
      <w:ind w:firstLine="200" w:firstLineChars="200"/>
      <w:jc w:val="left"/>
    </w:pPr>
    <w:rPr>
      <w:rFonts w:ascii="Times New Roman" w:hAnsi="Times New Roman"/>
      <w:kern w:val="0"/>
      <w:sz w:val="24"/>
      <w:szCs w:val="24"/>
    </w:rPr>
  </w:style>
  <w:style w:type="paragraph" w:customStyle="1" w:styleId="416">
    <w:name w:val="页眉文本"/>
    <w:basedOn w:val="58"/>
    <w:qFormat/>
    <w:uiPriority w:val="0"/>
    <w:pPr>
      <w:widowControl/>
      <w:spacing w:line="360" w:lineRule="auto"/>
    </w:pPr>
    <w:rPr>
      <w:rFonts w:ascii="Times New Roman" w:hAnsi="Times New Roman" w:eastAsia="黑体"/>
      <w:b/>
      <w:kern w:val="0"/>
      <w:szCs w:val="20"/>
    </w:rPr>
  </w:style>
  <w:style w:type="paragraph" w:customStyle="1" w:styleId="417">
    <w:name w:val="HD正文1"/>
    <w:basedOn w:val="1"/>
    <w:qFormat/>
    <w:uiPriority w:val="0"/>
    <w:pPr>
      <w:widowControl/>
      <w:spacing w:line="440" w:lineRule="atLeast"/>
      <w:jc w:val="left"/>
    </w:pPr>
    <w:rPr>
      <w:rFonts w:ascii="Times New Roman" w:hAnsi="Times New Roman"/>
      <w:kern w:val="0"/>
      <w:sz w:val="24"/>
      <w:szCs w:val="20"/>
    </w:rPr>
  </w:style>
  <w:style w:type="paragraph" w:customStyle="1" w:styleId="418">
    <w:name w:val="Bullet 1"/>
    <w:basedOn w:val="1"/>
    <w:qFormat/>
    <w:uiPriority w:val="0"/>
    <w:pPr>
      <w:widowControl/>
      <w:numPr>
        <w:ilvl w:val="0"/>
        <w:numId w:val="10"/>
      </w:numPr>
      <w:tabs>
        <w:tab w:val="left" w:pos="360"/>
        <w:tab w:val="left" w:pos="823"/>
        <w:tab w:val="clear" w:pos="420"/>
      </w:tabs>
      <w:spacing w:line="360" w:lineRule="auto"/>
      <w:ind w:left="0" w:firstLine="0"/>
      <w:jc w:val="left"/>
    </w:pPr>
    <w:rPr>
      <w:rFonts w:ascii="Times New Roman" w:hAnsi="Times New Roman"/>
      <w:kern w:val="0"/>
      <w:sz w:val="24"/>
      <w:szCs w:val="24"/>
    </w:rPr>
  </w:style>
  <w:style w:type="paragraph" w:customStyle="1" w:styleId="419">
    <w:name w:val="樣式"/>
    <w:qFormat/>
    <w:uiPriority w:val="0"/>
    <w:pPr>
      <w:widowControl w:val="0"/>
      <w:autoSpaceDE w:val="0"/>
      <w:autoSpaceDN w:val="0"/>
      <w:adjustRightInd w:val="0"/>
    </w:pPr>
    <w:rPr>
      <w:rFonts w:ascii="Arial" w:hAnsi="Arial" w:eastAsia="PMingLiU" w:cs="Arial"/>
      <w:snapToGrid w:val="0"/>
      <w:kern w:val="0"/>
      <w:sz w:val="24"/>
      <w:szCs w:val="24"/>
      <w:lang w:val="en-US" w:eastAsia="zh-TW" w:bidi="ar-SA"/>
    </w:rPr>
  </w:style>
  <w:style w:type="character" w:customStyle="1" w:styleId="420">
    <w:name w:val="t_tag"/>
    <w:basedOn w:val="136"/>
    <w:qFormat/>
    <w:uiPriority w:val="0"/>
  </w:style>
  <w:style w:type="paragraph" w:customStyle="1" w:styleId="421">
    <w:name w:val="项目3"/>
    <w:basedOn w:val="349"/>
    <w:next w:val="1"/>
    <w:qFormat/>
    <w:uiPriority w:val="0"/>
    <w:pPr>
      <w:numPr>
        <w:numId w:val="5"/>
      </w:numPr>
      <w:ind w:left="845" w:leftChars="0" w:firstLine="0"/>
    </w:pPr>
  </w:style>
  <w:style w:type="paragraph" w:customStyle="1" w:styleId="422">
    <w:name w:val="名词"/>
    <w:basedOn w:val="1"/>
    <w:next w:val="24"/>
    <w:qFormat/>
    <w:uiPriority w:val="0"/>
    <w:pPr>
      <w:widowControl/>
      <w:spacing w:before="120" w:beforeAutospacing="1" w:after="120" w:afterAutospacing="1" w:line="288" w:lineRule="auto"/>
      <w:jc w:val="left"/>
    </w:pPr>
    <w:rPr>
      <w:b/>
      <w:kern w:val="0"/>
      <w:sz w:val="24"/>
      <w:szCs w:val="20"/>
    </w:rPr>
  </w:style>
  <w:style w:type="paragraph" w:customStyle="1" w:styleId="423">
    <w:name w:val="样式 首行缩进:  0.74 厘米"/>
    <w:basedOn w:val="1"/>
    <w:qFormat/>
    <w:uiPriority w:val="0"/>
    <w:pPr>
      <w:widowControl/>
      <w:snapToGrid w:val="0"/>
      <w:spacing w:line="360" w:lineRule="auto"/>
      <w:ind w:firstLine="420"/>
      <w:jc w:val="left"/>
    </w:pPr>
    <w:rPr>
      <w:rFonts w:ascii="Times New Roman" w:hAnsi="Times New Roman" w:cs="宋体"/>
      <w:kern w:val="0"/>
      <w:sz w:val="24"/>
      <w:szCs w:val="20"/>
    </w:rPr>
  </w:style>
  <w:style w:type="paragraph" w:customStyle="1" w:styleId="424">
    <w:name w:val="QB正文"/>
    <w:basedOn w:val="1"/>
    <w:link w:val="425"/>
    <w:qFormat/>
    <w:uiPriority w:val="0"/>
    <w:pPr>
      <w:widowControl/>
      <w:autoSpaceDE w:val="0"/>
      <w:autoSpaceDN w:val="0"/>
      <w:spacing w:line="360" w:lineRule="auto"/>
      <w:ind w:firstLine="200" w:firstLineChars="200"/>
      <w:jc w:val="left"/>
    </w:pPr>
    <w:rPr>
      <w:rFonts w:ascii="宋体" w:hAnsi="Times New Roman"/>
      <w:kern w:val="0"/>
      <w:sz w:val="20"/>
      <w:szCs w:val="20"/>
    </w:rPr>
  </w:style>
  <w:style w:type="character" w:customStyle="1" w:styleId="425">
    <w:name w:val="QB正文 Char"/>
    <w:link w:val="424"/>
    <w:qFormat/>
    <w:locked/>
    <w:uiPriority w:val="0"/>
    <w:rPr>
      <w:rFonts w:ascii="宋体" w:hAnsi="Times New Roman" w:eastAsia="宋体" w:cs="Times New Roman"/>
      <w:kern w:val="0"/>
      <w:sz w:val="20"/>
      <w:szCs w:val="20"/>
    </w:rPr>
  </w:style>
  <w:style w:type="character" w:customStyle="1" w:styleId="426">
    <w:name w:val="apple-converted-space"/>
    <w:basedOn w:val="136"/>
    <w:qFormat/>
    <w:uiPriority w:val="0"/>
  </w:style>
  <w:style w:type="character" w:customStyle="1" w:styleId="427">
    <w:name w:val="apple-style-span"/>
    <w:basedOn w:val="136"/>
    <w:qFormat/>
    <w:uiPriority w:val="0"/>
  </w:style>
  <w:style w:type="paragraph" w:customStyle="1" w:styleId="428">
    <w:name w:val="Block"/>
    <w:basedOn w:val="1"/>
    <w:next w:val="1"/>
    <w:qFormat/>
    <w:uiPriority w:val="0"/>
    <w:pPr>
      <w:widowControl/>
      <w:tabs>
        <w:tab w:val="left" w:pos="0"/>
      </w:tabs>
      <w:spacing w:line="360" w:lineRule="auto"/>
      <w:ind w:firstLine="200" w:firstLineChars="200"/>
      <w:jc w:val="left"/>
    </w:pPr>
    <w:rPr>
      <w:rFonts w:ascii="Arial" w:hAnsi="Arial" w:eastAsia="楷体_GB2312"/>
      <w:color w:val="000080"/>
      <w:kern w:val="0"/>
      <w:sz w:val="28"/>
      <w:szCs w:val="28"/>
    </w:rPr>
  </w:style>
  <w:style w:type="character" w:customStyle="1" w:styleId="429">
    <w:name w:val="def3"/>
    <w:qFormat/>
    <w:uiPriority w:val="0"/>
  </w:style>
  <w:style w:type="paragraph" w:customStyle="1" w:styleId="430">
    <w:name w:val="Item List in Table"/>
    <w:basedOn w:val="1"/>
    <w:link w:val="618"/>
    <w:qFormat/>
    <w:uiPriority w:val="0"/>
    <w:pPr>
      <w:widowControl/>
      <w:tabs>
        <w:tab w:val="left" w:pos="360"/>
      </w:tabs>
      <w:spacing w:line="360" w:lineRule="auto"/>
      <w:ind w:firstLine="200" w:firstLineChars="200"/>
      <w:jc w:val="left"/>
    </w:pPr>
    <w:rPr>
      <w:rFonts w:ascii="Times New Roman" w:hAnsi="Times New Roman"/>
      <w:kern w:val="0"/>
      <w:sz w:val="24"/>
      <w:szCs w:val="24"/>
    </w:rPr>
  </w:style>
  <w:style w:type="paragraph" w:customStyle="1" w:styleId="431">
    <w:name w:val="Item Step in Table"/>
    <w:basedOn w:val="1"/>
    <w:link w:val="1964"/>
    <w:qFormat/>
    <w:uiPriority w:val="0"/>
    <w:pPr>
      <w:widowControl/>
      <w:tabs>
        <w:tab w:val="left" w:pos="420"/>
      </w:tabs>
      <w:spacing w:line="360" w:lineRule="auto"/>
      <w:ind w:left="420" w:hanging="420" w:firstLineChars="200"/>
      <w:jc w:val="left"/>
    </w:pPr>
    <w:rPr>
      <w:rFonts w:ascii="Times New Roman" w:hAnsi="Times New Roman"/>
      <w:kern w:val="0"/>
      <w:sz w:val="24"/>
      <w:szCs w:val="24"/>
    </w:rPr>
  </w:style>
  <w:style w:type="table" w:customStyle="1" w:styleId="432">
    <w:name w:val="Light List - Accent 11"/>
    <w:basedOn w:val="88"/>
    <w:qFormat/>
    <w:uiPriority w:val="61"/>
    <w:rPr>
      <w:rFonts w:ascii="Calibri" w:hAnsi="Calibri" w:eastAsia="宋体" w:cs="Times New Roman"/>
      <w:kern w:val="0"/>
      <w:sz w:val="20"/>
      <w:szCs w:val="20"/>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433">
    <w:name w:val="Medium List 1 - Accent 11"/>
    <w:basedOn w:val="88"/>
    <w:qFormat/>
    <w:uiPriority w:val="65"/>
    <w:rPr>
      <w:rFonts w:ascii="Calibri" w:hAnsi="Calibri" w:eastAsia="宋体" w:cs="Times New Roman"/>
      <w:color w:val="000000"/>
      <w:kern w:val="0"/>
      <w:sz w:val="20"/>
      <w:szCs w:val="20"/>
    </w:rPr>
    <w:tblPr>
      <w:tblBorders>
        <w:top w:val="single" w:color="4F81BD" w:sz="8" w:space="0"/>
        <w:bottom w:val="single" w:color="4F81BD" w:sz="8" w:space="0"/>
      </w:tblBorders>
    </w:tblPr>
    <w:tblStylePr w:type="firstRow">
      <w:rPr>
        <w:rFonts w:ascii="Bahnschrift Light SemiCondensed" w:hAnsi="Bahnschrift Light SemiCondensed" w:eastAsia="宋体"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434">
    <w:name w:val="Medium Shading 1 - Accent 11"/>
    <w:basedOn w:val="88"/>
    <w:qFormat/>
    <w:uiPriority w:val="63"/>
    <w:rPr>
      <w:rFonts w:ascii="Calibri" w:hAnsi="Calibri" w:eastAsia="宋体" w:cs="Times New Roman"/>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435">
    <w:name w:val="MM Callout 1"/>
    <w:basedOn w:val="1"/>
    <w:link w:val="436"/>
    <w:qFormat/>
    <w:uiPriority w:val="0"/>
    <w:pPr>
      <w:widowControl/>
      <w:numPr>
        <w:ilvl w:val="0"/>
        <w:numId w:val="11"/>
      </w:numPr>
      <w:spacing w:line="360" w:lineRule="auto"/>
      <w:ind w:firstLine="200" w:firstLineChars="200"/>
      <w:jc w:val="left"/>
    </w:pPr>
    <w:rPr>
      <w:kern w:val="0"/>
      <w:sz w:val="24"/>
      <w:szCs w:val="21"/>
    </w:rPr>
  </w:style>
  <w:style w:type="character" w:customStyle="1" w:styleId="436">
    <w:name w:val="MM Callout 1 Char"/>
    <w:link w:val="435"/>
    <w:qFormat/>
    <w:uiPriority w:val="0"/>
    <w:rPr>
      <w:rFonts w:ascii="Calibri" w:hAnsi="Calibri" w:eastAsia="宋体" w:cs="Times New Roman"/>
      <w:kern w:val="0"/>
      <w:sz w:val="24"/>
      <w:szCs w:val="21"/>
    </w:rPr>
  </w:style>
  <w:style w:type="paragraph" w:customStyle="1" w:styleId="437">
    <w:name w:val="MM Empty"/>
    <w:basedOn w:val="1"/>
    <w:link w:val="438"/>
    <w:qFormat/>
    <w:uiPriority w:val="0"/>
    <w:pPr>
      <w:widowControl/>
      <w:spacing w:line="360" w:lineRule="auto"/>
      <w:ind w:firstLine="200" w:firstLineChars="200"/>
      <w:jc w:val="left"/>
    </w:pPr>
    <w:rPr>
      <w:kern w:val="0"/>
      <w:sz w:val="24"/>
      <w:szCs w:val="21"/>
    </w:rPr>
  </w:style>
  <w:style w:type="character" w:customStyle="1" w:styleId="438">
    <w:name w:val="MM Empty Char"/>
    <w:link w:val="437"/>
    <w:qFormat/>
    <w:uiPriority w:val="0"/>
    <w:rPr>
      <w:rFonts w:ascii="Calibri" w:hAnsi="Calibri" w:eastAsia="宋体" w:cs="Times New Roman"/>
      <w:kern w:val="0"/>
      <w:sz w:val="24"/>
      <w:szCs w:val="21"/>
    </w:rPr>
  </w:style>
  <w:style w:type="paragraph" w:customStyle="1" w:styleId="439">
    <w:name w:val="MM Title"/>
    <w:basedOn w:val="1"/>
    <w:link w:val="440"/>
    <w:qFormat/>
    <w:uiPriority w:val="0"/>
    <w:pPr>
      <w:widowControl/>
      <w:spacing w:before="240" w:after="60" w:line="360" w:lineRule="auto"/>
      <w:ind w:firstLine="200" w:firstLineChars="200"/>
      <w:jc w:val="center"/>
      <w:outlineLvl w:val="0"/>
    </w:pPr>
    <w:rPr>
      <w:rFonts w:ascii="Cambria" w:hAnsi="Cambria"/>
      <w:b/>
      <w:bCs/>
      <w:kern w:val="0"/>
      <w:sz w:val="32"/>
      <w:szCs w:val="32"/>
    </w:rPr>
  </w:style>
  <w:style w:type="character" w:customStyle="1" w:styleId="440">
    <w:name w:val="MM Title Char"/>
    <w:link w:val="439"/>
    <w:qFormat/>
    <w:uiPriority w:val="0"/>
    <w:rPr>
      <w:rFonts w:ascii="Cambria" w:hAnsi="Cambria" w:eastAsia="宋体" w:cs="Times New Roman"/>
      <w:b/>
      <w:bCs/>
      <w:kern w:val="0"/>
      <w:sz w:val="32"/>
      <w:szCs w:val="32"/>
    </w:rPr>
  </w:style>
  <w:style w:type="paragraph" w:customStyle="1" w:styleId="441">
    <w:name w:val="MM Topic 1"/>
    <w:basedOn w:val="5"/>
    <w:link w:val="442"/>
    <w:qFormat/>
    <w:uiPriority w:val="0"/>
    <w:pPr>
      <w:numPr>
        <w:ilvl w:val="0"/>
        <w:numId w:val="12"/>
      </w:numPr>
      <w:tabs>
        <w:tab w:val="clear" w:pos="2126"/>
      </w:tabs>
    </w:pPr>
    <w:rPr>
      <w:rFonts w:hint="default"/>
    </w:rPr>
  </w:style>
  <w:style w:type="character" w:customStyle="1" w:styleId="442">
    <w:name w:val="MM Topic 1 Char"/>
    <w:link w:val="441"/>
    <w:qFormat/>
    <w:uiPriority w:val="0"/>
    <w:rPr>
      <w:rFonts w:ascii="华文中宋" w:hAnsi="华文中宋" w:eastAsia="华文中宋" w:cs="Times New Roman"/>
      <w:sz w:val="28"/>
      <w:szCs w:val="24"/>
    </w:rPr>
  </w:style>
  <w:style w:type="paragraph" w:customStyle="1" w:styleId="443">
    <w:name w:val="MM Topic 2"/>
    <w:basedOn w:val="6"/>
    <w:link w:val="444"/>
    <w:qFormat/>
    <w:uiPriority w:val="0"/>
    <w:pPr>
      <w:numPr>
        <w:numId w:val="12"/>
      </w:numPr>
      <w:tabs>
        <w:tab w:val="clear" w:pos="840"/>
      </w:tabs>
    </w:pPr>
  </w:style>
  <w:style w:type="character" w:customStyle="1" w:styleId="444">
    <w:name w:val="MM Topic 2 Char"/>
    <w:link w:val="443"/>
    <w:qFormat/>
    <w:uiPriority w:val="0"/>
    <w:rPr>
      <w:rFonts w:ascii="Arial" w:hAnsi="Arial" w:eastAsia="黑体" w:cs="Times New Roman"/>
      <w:b/>
      <w:bCs/>
      <w:sz w:val="32"/>
      <w:szCs w:val="32"/>
    </w:rPr>
  </w:style>
  <w:style w:type="paragraph" w:customStyle="1" w:styleId="445">
    <w:name w:val="MM Topic 3"/>
    <w:basedOn w:val="7"/>
    <w:link w:val="446"/>
    <w:qFormat/>
    <w:uiPriority w:val="0"/>
    <w:pPr>
      <w:numPr>
        <w:numId w:val="12"/>
      </w:numPr>
      <w:tabs>
        <w:tab w:val="clear" w:pos="1260"/>
      </w:tabs>
      <w:ind w:left="720" w:hanging="432"/>
    </w:pPr>
  </w:style>
  <w:style w:type="character" w:customStyle="1" w:styleId="446">
    <w:name w:val="MM Topic 3 Char"/>
    <w:link w:val="445"/>
    <w:qFormat/>
    <w:uiPriority w:val="0"/>
    <w:rPr>
      <w:rFonts w:ascii="Times New Roman" w:hAnsi="Times New Roman" w:eastAsia="宋体" w:cs="Times New Roman"/>
      <w:b/>
      <w:bCs/>
      <w:sz w:val="32"/>
      <w:szCs w:val="32"/>
    </w:rPr>
  </w:style>
  <w:style w:type="paragraph" w:customStyle="1" w:styleId="447">
    <w:name w:val="MM Topic 4"/>
    <w:basedOn w:val="8"/>
    <w:link w:val="448"/>
    <w:qFormat/>
    <w:uiPriority w:val="0"/>
  </w:style>
  <w:style w:type="character" w:customStyle="1" w:styleId="448">
    <w:name w:val="MM Topic 4 Char"/>
    <w:link w:val="447"/>
    <w:qFormat/>
    <w:uiPriority w:val="0"/>
    <w:rPr>
      <w:rFonts w:ascii="Arial" w:hAnsi="Arial" w:eastAsia="黑体" w:cs="Times New Roman"/>
      <w:b/>
      <w:bCs/>
      <w:sz w:val="28"/>
      <w:szCs w:val="28"/>
    </w:rPr>
  </w:style>
  <w:style w:type="paragraph" w:customStyle="1" w:styleId="449">
    <w:name w:val="MM Topic 5"/>
    <w:basedOn w:val="9"/>
    <w:link w:val="450"/>
    <w:qFormat/>
    <w:uiPriority w:val="0"/>
    <w:pPr>
      <w:numPr>
        <w:numId w:val="12"/>
      </w:numPr>
      <w:tabs>
        <w:tab w:val="clear" w:pos="2100"/>
      </w:tabs>
      <w:ind w:left="1008" w:hanging="432"/>
    </w:pPr>
  </w:style>
  <w:style w:type="character" w:customStyle="1" w:styleId="450">
    <w:name w:val="MM Topic 5 Char"/>
    <w:link w:val="449"/>
    <w:qFormat/>
    <w:uiPriority w:val="0"/>
    <w:rPr>
      <w:rFonts w:ascii="Times New Roman" w:hAnsi="Times New Roman" w:eastAsia="宋体" w:cs="Times New Roman"/>
      <w:bCs/>
      <w:sz w:val="24"/>
      <w:szCs w:val="24"/>
    </w:rPr>
  </w:style>
  <w:style w:type="paragraph" w:customStyle="1" w:styleId="451">
    <w:name w:val="MM Topic 6"/>
    <w:basedOn w:val="10"/>
    <w:link w:val="452"/>
    <w:qFormat/>
    <w:uiPriority w:val="0"/>
    <w:pPr>
      <w:numPr>
        <w:numId w:val="12"/>
      </w:numPr>
      <w:tabs>
        <w:tab w:val="clear" w:pos="2520"/>
      </w:tabs>
      <w:ind w:left="1152" w:hanging="432"/>
    </w:pPr>
  </w:style>
  <w:style w:type="character" w:customStyle="1" w:styleId="452">
    <w:name w:val="MM Topic 6 Char"/>
    <w:link w:val="451"/>
    <w:qFormat/>
    <w:uiPriority w:val="0"/>
    <w:rPr>
      <w:rFonts w:ascii="Arial" w:hAnsi="Arial" w:eastAsia="黑体" w:cs="Times New Roman"/>
      <w:b/>
      <w:bCs/>
      <w:sz w:val="24"/>
      <w:szCs w:val="24"/>
    </w:rPr>
  </w:style>
  <w:style w:type="paragraph" w:customStyle="1" w:styleId="453">
    <w:name w:val="my正文"/>
    <w:basedOn w:val="3"/>
    <w:qFormat/>
    <w:uiPriority w:val="0"/>
    <w:pPr>
      <w:spacing w:before="0" w:line="360" w:lineRule="auto"/>
      <w:ind w:firstLine="225" w:firstLineChars="225"/>
      <w:jc w:val="left"/>
    </w:pPr>
    <w:rPr>
      <w:rFonts w:hint="eastAsia" w:ascii="宋体"/>
      <w:kern w:val="0"/>
      <w:sz w:val="24"/>
      <w:szCs w:val="20"/>
    </w:rPr>
  </w:style>
  <w:style w:type="paragraph" w:customStyle="1" w:styleId="454">
    <w:name w:val="qb"/>
    <w:basedOn w:val="1"/>
    <w:qFormat/>
    <w:uiPriority w:val="0"/>
    <w:pPr>
      <w:widowControl/>
      <w:autoSpaceDE w:val="0"/>
      <w:autoSpaceDN w:val="0"/>
      <w:spacing w:line="360" w:lineRule="auto"/>
      <w:ind w:firstLine="200" w:firstLineChars="200"/>
      <w:jc w:val="left"/>
    </w:pPr>
    <w:rPr>
      <w:rFonts w:ascii="宋体" w:hAnsi="宋体" w:cs="宋体"/>
      <w:kern w:val="0"/>
      <w:sz w:val="24"/>
      <w:szCs w:val="24"/>
    </w:rPr>
  </w:style>
  <w:style w:type="paragraph" w:customStyle="1" w:styleId="455">
    <w:name w:val="QB 正文"/>
    <w:basedOn w:val="1"/>
    <w:link w:val="456"/>
    <w:qFormat/>
    <w:uiPriority w:val="0"/>
    <w:pPr>
      <w:widowControl/>
      <w:overflowPunct w:val="0"/>
      <w:autoSpaceDE w:val="0"/>
      <w:autoSpaceDN w:val="0"/>
      <w:adjustRightInd w:val="0"/>
      <w:spacing w:line="360" w:lineRule="auto"/>
      <w:ind w:firstLine="482" w:firstLineChars="200"/>
      <w:jc w:val="left"/>
      <w:textAlignment w:val="baseline"/>
    </w:pPr>
    <w:rPr>
      <w:rFonts w:ascii="ˎ̥" w:hAnsi="ˎ̥"/>
      <w:b/>
      <w:kern w:val="0"/>
      <w:sz w:val="24"/>
      <w:szCs w:val="20"/>
    </w:rPr>
  </w:style>
  <w:style w:type="character" w:customStyle="1" w:styleId="456">
    <w:name w:val="QB 正文 Char"/>
    <w:link w:val="455"/>
    <w:qFormat/>
    <w:uiPriority w:val="0"/>
    <w:rPr>
      <w:rFonts w:ascii="ˎ̥" w:hAnsi="ˎ̥" w:eastAsia="宋体" w:cs="Times New Roman"/>
      <w:b/>
      <w:kern w:val="0"/>
      <w:sz w:val="24"/>
      <w:szCs w:val="20"/>
    </w:rPr>
  </w:style>
  <w:style w:type="paragraph" w:customStyle="1" w:styleId="457">
    <w:name w:val="QB标题1"/>
    <w:basedOn w:val="5"/>
    <w:qFormat/>
    <w:uiPriority w:val="0"/>
  </w:style>
  <w:style w:type="paragraph" w:customStyle="1" w:styleId="458">
    <w:name w:val="QB标题3"/>
    <w:basedOn w:val="7"/>
    <w:link w:val="459"/>
    <w:qFormat/>
    <w:uiPriority w:val="0"/>
    <w:pPr>
      <w:numPr>
        <w:ilvl w:val="3"/>
        <w:numId w:val="13"/>
      </w:numPr>
      <w:tabs>
        <w:tab w:val="clear" w:pos="1680"/>
      </w:tabs>
      <w:ind w:left="720" w:hanging="432"/>
    </w:pPr>
  </w:style>
  <w:style w:type="character" w:customStyle="1" w:styleId="459">
    <w:name w:val="QB标题3 Char"/>
    <w:link w:val="458"/>
    <w:qFormat/>
    <w:locked/>
    <w:uiPriority w:val="0"/>
    <w:rPr>
      <w:rFonts w:ascii="Times New Roman" w:hAnsi="Times New Roman" w:eastAsia="宋体" w:cs="Times New Roman"/>
      <w:b/>
      <w:bCs/>
      <w:sz w:val="32"/>
      <w:szCs w:val="32"/>
    </w:rPr>
  </w:style>
  <w:style w:type="paragraph" w:customStyle="1" w:styleId="460">
    <w:name w:val="QB标题2"/>
    <w:basedOn w:val="458"/>
    <w:qFormat/>
    <w:uiPriority w:val="0"/>
    <w:pPr>
      <w:widowControl/>
      <w:numPr>
        <w:ilvl w:val="1"/>
        <w:numId w:val="14"/>
      </w:numPr>
      <w:tabs>
        <w:tab w:val="left" w:pos="360"/>
        <w:tab w:val="left" w:pos="425"/>
        <w:tab w:val="left" w:pos="1680"/>
      </w:tabs>
      <w:spacing w:before="0" w:after="0" w:line="415" w:lineRule="auto"/>
      <w:ind w:left="1984" w:hanging="420"/>
      <w:jc w:val="left"/>
      <w:outlineLvl w:val="1"/>
    </w:pPr>
    <w:rPr>
      <w:rFonts w:ascii="宋体" w:hAnsi="宋体" w:cs="黑体"/>
      <w:bCs w:val="0"/>
      <w:kern w:val="0"/>
      <w:sz w:val="21"/>
      <w:szCs w:val="21"/>
    </w:rPr>
  </w:style>
  <w:style w:type="paragraph" w:customStyle="1" w:styleId="461">
    <w:name w:val="QB标题4"/>
    <w:basedOn w:val="458"/>
    <w:link w:val="1682"/>
    <w:qFormat/>
    <w:uiPriority w:val="0"/>
    <w:pPr>
      <w:widowControl/>
      <w:numPr>
        <w:ilvl w:val="0"/>
        <w:numId w:val="15"/>
      </w:numPr>
      <w:tabs>
        <w:tab w:val="left" w:pos="1680"/>
      </w:tabs>
      <w:spacing w:before="0" w:after="0" w:line="415" w:lineRule="auto"/>
      <w:ind w:left="900" w:hanging="420"/>
      <w:jc w:val="left"/>
      <w:outlineLvl w:val="9"/>
    </w:pPr>
    <w:rPr>
      <w:rFonts w:cs="Arial"/>
      <w:bCs w:val="0"/>
      <w:kern w:val="0"/>
      <w:sz w:val="21"/>
      <w:szCs w:val="21"/>
    </w:rPr>
  </w:style>
  <w:style w:type="paragraph" w:customStyle="1" w:styleId="462">
    <w:name w:val="QB标题5"/>
    <w:basedOn w:val="9"/>
    <w:qFormat/>
    <w:uiPriority w:val="0"/>
    <w:pPr>
      <w:numPr>
        <w:numId w:val="16"/>
      </w:numPr>
      <w:tabs>
        <w:tab w:val="clear" w:pos="2100"/>
      </w:tabs>
      <w:ind w:left="1008" w:hanging="432"/>
    </w:pPr>
  </w:style>
  <w:style w:type="paragraph" w:customStyle="1" w:styleId="463">
    <w:name w:val="QB标题6"/>
    <w:basedOn w:val="10"/>
    <w:qFormat/>
    <w:uiPriority w:val="0"/>
  </w:style>
  <w:style w:type="paragraph" w:customStyle="1" w:styleId="464">
    <w:name w:val="QB表"/>
    <w:basedOn w:val="1"/>
    <w:next w:val="1"/>
    <w:qFormat/>
    <w:uiPriority w:val="0"/>
    <w:pPr>
      <w:widowControl/>
      <w:autoSpaceDE w:val="0"/>
      <w:autoSpaceDN w:val="0"/>
      <w:spacing w:before="120" w:after="120" w:line="360" w:lineRule="auto"/>
      <w:ind w:firstLine="200" w:firstLineChars="200"/>
      <w:jc w:val="center"/>
    </w:pPr>
    <w:rPr>
      <w:rFonts w:ascii="宋体" w:hAnsi="Times New Roman"/>
      <w:kern w:val="0"/>
      <w:sz w:val="24"/>
      <w:szCs w:val="20"/>
    </w:rPr>
  </w:style>
  <w:style w:type="paragraph" w:customStyle="1" w:styleId="465">
    <w:name w:val="QB表内文字"/>
    <w:basedOn w:val="1"/>
    <w:link w:val="2522"/>
    <w:qFormat/>
    <w:uiPriority w:val="0"/>
    <w:pPr>
      <w:widowControl/>
      <w:autoSpaceDE w:val="0"/>
      <w:autoSpaceDN w:val="0"/>
      <w:spacing w:line="360" w:lineRule="auto"/>
      <w:ind w:firstLine="200" w:firstLineChars="200"/>
      <w:jc w:val="left"/>
    </w:pPr>
    <w:rPr>
      <w:rFonts w:ascii="宋体" w:hAnsi="Times New Roman"/>
      <w:kern w:val="0"/>
      <w:sz w:val="24"/>
      <w:szCs w:val="20"/>
    </w:rPr>
  </w:style>
  <w:style w:type="paragraph" w:customStyle="1" w:styleId="466">
    <w:name w:val="QB附录"/>
    <w:basedOn w:val="424"/>
    <w:qFormat/>
    <w:uiPriority w:val="0"/>
    <w:pPr>
      <w:numPr>
        <w:ilvl w:val="0"/>
        <w:numId w:val="17"/>
      </w:numPr>
      <w:tabs>
        <w:tab w:val="left" w:pos="360"/>
        <w:tab w:val="clear" w:pos="425"/>
      </w:tabs>
      <w:ind w:firstLine="200" w:firstLineChars="0"/>
    </w:pPr>
    <w:rPr>
      <w:sz w:val="21"/>
    </w:rPr>
  </w:style>
  <w:style w:type="paragraph" w:customStyle="1" w:styleId="467">
    <w:name w:val="QB前言正文"/>
    <w:basedOn w:val="1"/>
    <w:qFormat/>
    <w:uiPriority w:val="0"/>
    <w:pPr>
      <w:widowControl/>
      <w:autoSpaceDE w:val="0"/>
      <w:autoSpaceDN w:val="0"/>
      <w:spacing w:line="360" w:lineRule="auto"/>
      <w:ind w:firstLine="200" w:firstLineChars="200"/>
      <w:jc w:val="left"/>
    </w:pPr>
    <w:rPr>
      <w:rFonts w:ascii="宋体" w:hAnsi="Times New Roman"/>
      <w:kern w:val="0"/>
      <w:sz w:val="24"/>
      <w:szCs w:val="24"/>
    </w:rPr>
  </w:style>
  <w:style w:type="paragraph" w:customStyle="1" w:styleId="468">
    <w:name w:val="QB图"/>
    <w:basedOn w:val="1"/>
    <w:next w:val="1"/>
    <w:link w:val="3040"/>
    <w:qFormat/>
    <w:uiPriority w:val="0"/>
    <w:pPr>
      <w:widowControl/>
      <w:autoSpaceDE w:val="0"/>
      <w:autoSpaceDN w:val="0"/>
      <w:spacing w:before="120" w:after="120" w:line="360" w:lineRule="auto"/>
      <w:ind w:firstLine="200" w:firstLineChars="200"/>
      <w:jc w:val="center"/>
    </w:pPr>
    <w:rPr>
      <w:rFonts w:ascii="宋体" w:hAnsi="Times New Roman"/>
      <w:kern w:val="0"/>
      <w:sz w:val="24"/>
      <w:szCs w:val="20"/>
    </w:rPr>
  </w:style>
  <w:style w:type="character" w:customStyle="1" w:styleId="469">
    <w:name w:val="Table Text Char1"/>
    <w:qFormat/>
    <w:uiPriority w:val="0"/>
    <w:rPr>
      <w:rFonts w:ascii="Arial" w:hAnsi="Arial" w:eastAsia="宋体" w:cs="Arial"/>
      <w:kern w:val="0"/>
      <w:sz w:val="18"/>
      <w:szCs w:val="18"/>
    </w:rPr>
  </w:style>
  <w:style w:type="paragraph" w:customStyle="1" w:styleId="470">
    <w:name w:val="TAH"/>
    <w:basedOn w:val="1"/>
    <w:qFormat/>
    <w:uiPriority w:val="99"/>
    <w:pPr>
      <w:keepNext/>
      <w:keepLines/>
      <w:widowControl/>
      <w:overflowPunct w:val="0"/>
      <w:autoSpaceDE w:val="0"/>
      <w:autoSpaceDN w:val="0"/>
      <w:adjustRightInd w:val="0"/>
      <w:spacing w:line="360" w:lineRule="auto"/>
      <w:ind w:firstLine="200" w:firstLineChars="200"/>
      <w:jc w:val="center"/>
      <w:textAlignment w:val="baseline"/>
    </w:pPr>
    <w:rPr>
      <w:rFonts w:ascii="Arial" w:hAnsi="Arial"/>
      <w:b/>
      <w:kern w:val="0"/>
      <w:sz w:val="18"/>
      <w:szCs w:val="20"/>
      <w:lang w:val="en-GB" w:eastAsia="en-US"/>
    </w:rPr>
  </w:style>
  <w:style w:type="paragraph" w:customStyle="1" w:styleId="471">
    <w:name w:val="TAL"/>
    <w:basedOn w:val="1"/>
    <w:qFormat/>
    <w:uiPriority w:val="0"/>
    <w:pPr>
      <w:keepNext/>
      <w:keepLines/>
      <w:widowControl/>
      <w:overflowPunct w:val="0"/>
      <w:autoSpaceDE w:val="0"/>
      <w:autoSpaceDN w:val="0"/>
      <w:adjustRightInd w:val="0"/>
      <w:spacing w:line="360" w:lineRule="auto"/>
      <w:ind w:firstLine="200" w:firstLineChars="200"/>
      <w:jc w:val="left"/>
      <w:textAlignment w:val="baseline"/>
    </w:pPr>
    <w:rPr>
      <w:rFonts w:ascii="Arial" w:hAnsi="Arial"/>
      <w:kern w:val="0"/>
      <w:sz w:val="18"/>
      <w:szCs w:val="20"/>
      <w:lang w:val="en-GB" w:eastAsia="en-US"/>
    </w:rPr>
  </w:style>
  <w:style w:type="paragraph" w:customStyle="1" w:styleId="472">
    <w:name w:val="This 标题 3"/>
    <w:basedOn w:val="7"/>
    <w:qFormat/>
    <w:uiPriority w:val="0"/>
  </w:style>
  <w:style w:type="paragraph" w:customStyle="1" w:styleId="473">
    <w:name w:val="This:标题 2"/>
    <w:basedOn w:val="6"/>
    <w:qFormat/>
    <w:uiPriority w:val="0"/>
  </w:style>
  <w:style w:type="paragraph" w:customStyle="1" w:styleId="474">
    <w:name w:val="代码样式"/>
    <w:basedOn w:val="1"/>
    <w:qFormat/>
    <w:uiPriority w:val="0"/>
    <w:pPr>
      <w:keepNext/>
      <w:widowControl/>
      <w:autoSpaceDE w:val="0"/>
      <w:autoSpaceDN w:val="0"/>
      <w:adjustRightInd w:val="0"/>
      <w:spacing w:line="360" w:lineRule="auto"/>
      <w:ind w:firstLine="200" w:firstLineChars="200"/>
      <w:jc w:val="left"/>
    </w:pPr>
    <w:rPr>
      <w:rFonts w:ascii="Courier New" w:hAnsi="Courier New"/>
      <w:kern w:val="0"/>
      <w:sz w:val="18"/>
      <w:szCs w:val="18"/>
    </w:rPr>
  </w:style>
  <w:style w:type="paragraph" w:customStyle="1" w:styleId="475">
    <w:name w:val="段"/>
    <w:link w:val="198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76">
    <w:name w:val="封面版本号"/>
    <w:basedOn w:val="77"/>
    <w:qFormat/>
    <w:uiPriority w:val="0"/>
    <w:pPr>
      <w:widowControl/>
      <w:spacing w:after="0" w:line="240" w:lineRule="auto"/>
      <w:ind w:firstLine="200" w:firstLineChars="200"/>
      <w:jc w:val="center"/>
    </w:pPr>
    <w:rPr>
      <w:rFonts w:ascii="黑体" w:hAnsi="Times New Roman" w:eastAsia="黑体"/>
      <w:b/>
      <w:spacing w:val="40"/>
      <w:kern w:val="0"/>
      <w:sz w:val="24"/>
      <w:szCs w:val="24"/>
    </w:rPr>
  </w:style>
  <w:style w:type="paragraph" w:customStyle="1" w:styleId="477">
    <w:name w:val="发布实施"/>
    <w:basedOn w:val="476"/>
    <w:qFormat/>
    <w:uiPriority w:val="0"/>
  </w:style>
  <w:style w:type="paragraph" w:customStyle="1" w:styleId="478">
    <w:name w:val="方案正文"/>
    <w:basedOn w:val="1"/>
    <w:link w:val="479"/>
    <w:qFormat/>
    <w:uiPriority w:val="0"/>
    <w:pPr>
      <w:widowControl/>
      <w:spacing w:before="156" w:line="360" w:lineRule="auto"/>
      <w:ind w:firstLine="359" w:firstLineChars="171"/>
      <w:jc w:val="left"/>
    </w:pPr>
    <w:rPr>
      <w:rFonts w:ascii="Arial" w:hAnsi="Arial"/>
      <w:kern w:val="0"/>
      <w:sz w:val="24"/>
      <w:szCs w:val="20"/>
    </w:rPr>
  </w:style>
  <w:style w:type="character" w:customStyle="1" w:styleId="479">
    <w:name w:val="方案正文 Char"/>
    <w:link w:val="478"/>
    <w:qFormat/>
    <w:uiPriority w:val="0"/>
    <w:rPr>
      <w:rFonts w:ascii="Arial" w:hAnsi="Arial" w:eastAsia="宋体" w:cs="Times New Roman"/>
      <w:kern w:val="0"/>
      <w:sz w:val="24"/>
      <w:szCs w:val="20"/>
    </w:rPr>
  </w:style>
  <w:style w:type="paragraph" w:customStyle="1" w:styleId="480">
    <w:name w:val="封面公司名称"/>
    <w:basedOn w:val="1"/>
    <w:qFormat/>
    <w:uiPriority w:val="0"/>
    <w:pPr>
      <w:widowControl/>
      <w:spacing w:line="360" w:lineRule="auto"/>
      <w:ind w:firstLine="200" w:firstLineChars="200"/>
      <w:jc w:val="left"/>
    </w:pPr>
    <w:rPr>
      <w:rFonts w:ascii="黑体" w:hAnsi="Times New Roman" w:eastAsia="黑体"/>
      <w:b/>
      <w:bCs/>
      <w:kern w:val="0"/>
      <w:sz w:val="36"/>
      <w:szCs w:val="24"/>
    </w:rPr>
  </w:style>
  <w:style w:type="paragraph" w:customStyle="1" w:styleId="481">
    <w:name w:val="封面抬头标题"/>
    <w:basedOn w:val="77"/>
    <w:qFormat/>
    <w:uiPriority w:val="0"/>
    <w:pPr>
      <w:widowControl/>
      <w:spacing w:after="0" w:line="240" w:lineRule="auto"/>
      <w:ind w:firstLine="200" w:firstLineChars="200"/>
      <w:jc w:val="left"/>
    </w:pPr>
    <w:rPr>
      <w:rFonts w:ascii="Times New Roman" w:hAnsi="Times New Roman" w:eastAsia="黑体"/>
      <w:b/>
      <w:bCs/>
      <w:spacing w:val="160"/>
      <w:kern w:val="0"/>
      <w:sz w:val="52"/>
      <w:szCs w:val="24"/>
    </w:rPr>
  </w:style>
  <w:style w:type="paragraph" w:customStyle="1" w:styleId="482">
    <w:name w:val="封面英文名称"/>
    <w:basedOn w:val="23"/>
    <w:qFormat/>
    <w:uiPriority w:val="0"/>
    <w:pPr>
      <w:widowControl/>
      <w:spacing w:after="120" w:line="360" w:lineRule="auto"/>
      <w:jc w:val="center"/>
    </w:pPr>
    <w:rPr>
      <w:rFonts w:hint="default" w:ascii="黑体" w:hAnsi="Times New Roman" w:eastAsia="宋体"/>
      <w:b/>
      <w:spacing w:val="60"/>
      <w:kern w:val="0"/>
      <w:sz w:val="28"/>
    </w:rPr>
  </w:style>
  <w:style w:type="paragraph" w:customStyle="1" w:styleId="483">
    <w:name w:val="封面中文名称"/>
    <w:basedOn w:val="23"/>
    <w:qFormat/>
    <w:uiPriority w:val="0"/>
    <w:pPr>
      <w:widowControl/>
      <w:spacing w:after="120" w:line="360" w:lineRule="auto"/>
      <w:jc w:val="center"/>
    </w:pPr>
    <w:rPr>
      <w:rFonts w:hint="default" w:ascii="黑体" w:hAnsi="Times New Roman" w:eastAsia="黑体"/>
      <w:b/>
      <w:spacing w:val="80"/>
      <w:kern w:val="0"/>
      <w:sz w:val="44"/>
    </w:rPr>
  </w:style>
  <w:style w:type="paragraph" w:customStyle="1" w:styleId="484">
    <w:name w:val="合同条款2"/>
    <w:basedOn w:val="1"/>
    <w:qFormat/>
    <w:uiPriority w:val="0"/>
    <w:pPr>
      <w:widowControl/>
      <w:spacing w:line="360" w:lineRule="auto"/>
      <w:ind w:firstLine="420" w:firstLineChars="200"/>
      <w:jc w:val="left"/>
    </w:pPr>
    <w:rPr>
      <w:rFonts w:ascii="Times New Roman" w:hAnsi="Times New Roman"/>
      <w:kern w:val="0"/>
      <w:sz w:val="24"/>
      <w:szCs w:val="24"/>
    </w:rPr>
  </w:style>
  <w:style w:type="paragraph" w:customStyle="1" w:styleId="485">
    <w:name w:val="合同条款3"/>
    <w:basedOn w:val="484"/>
    <w:qFormat/>
    <w:uiPriority w:val="0"/>
    <w:pPr>
      <w:numPr>
        <w:ilvl w:val="0"/>
        <w:numId w:val="18"/>
      </w:numPr>
      <w:tabs>
        <w:tab w:val="left" w:pos="360"/>
        <w:tab w:val="clear" w:pos="852"/>
      </w:tabs>
      <w:ind w:left="0" w:firstLine="420" w:firstLineChars="0"/>
    </w:pPr>
  </w:style>
  <w:style w:type="paragraph" w:customStyle="1" w:styleId="486">
    <w:name w:val="幻灯居中"/>
    <w:basedOn w:val="1"/>
    <w:next w:val="487"/>
    <w:qFormat/>
    <w:uiPriority w:val="0"/>
    <w:pPr>
      <w:widowControl/>
      <w:spacing w:before="80" w:after="80" w:line="300" w:lineRule="auto"/>
      <w:ind w:firstLine="200" w:firstLineChars="200"/>
      <w:jc w:val="center"/>
    </w:pPr>
    <w:rPr>
      <w:rFonts w:ascii="Arial" w:hAnsi="Arial" w:cs="Arial"/>
      <w:kern w:val="0"/>
      <w:sz w:val="24"/>
      <w:szCs w:val="24"/>
    </w:rPr>
  </w:style>
  <w:style w:type="paragraph" w:customStyle="1" w:styleId="487">
    <w:name w:val="首行缩进 Char Char Char Char"/>
    <w:basedOn w:val="1"/>
    <w:next w:val="1"/>
    <w:link w:val="492"/>
    <w:qFormat/>
    <w:uiPriority w:val="0"/>
    <w:pPr>
      <w:widowControl/>
      <w:spacing w:before="80" w:after="120" w:line="300" w:lineRule="auto"/>
      <w:ind w:firstLine="407" w:firstLineChars="200"/>
      <w:jc w:val="left"/>
    </w:pPr>
    <w:rPr>
      <w:rFonts w:ascii="Arial" w:hAnsi="Arial" w:cs="Arial"/>
      <w:bCs/>
      <w:kern w:val="0"/>
      <w:sz w:val="24"/>
      <w:szCs w:val="24"/>
    </w:rPr>
  </w:style>
  <w:style w:type="paragraph" w:customStyle="1" w:styleId="488">
    <w:name w:val="列项（黑点）"/>
    <w:basedOn w:val="1"/>
    <w:link w:val="489"/>
    <w:qFormat/>
    <w:uiPriority w:val="0"/>
    <w:pPr>
      <w:widowControl/>
      <w:tabs>
        <w:tab w:val="left" w:pos="1260"/>
      </w:tabs>
      <w:spacing w:line="360" w:lineRule="auto"/>
      <w:ind w:left="1260" w:hanging="420" w:firstLineChars="200"/>
      <w:jc w:val="left"/>
    </w:pPr>
    <w:rPr>
      <w:rFonts w:ascii="Times New Roman" w:hAnsi="Times New Roman"/>
      <w:kern w:val="0"/>
      <w:sz w:val="24"/>
      <w:szCs w:val="24"/>
      <w:lang w:val="en-GB"/>
    </w:rPr>
  </w:style>
  <w:style w:type="character" w:customStyle="1" w:styleId="489">
    <w:name w:val="列项（黑点） Char"/>
    <w:link w:val="488"/>
    <w:qFormat/>
    <w:uiPriority w:val="0"/>
    <w:rPr>
      <w:rFonts w:ascii="Times New Roman" w:hAnsi="Times New Roman" w:eastAsia="宋体" w:cs="Times New Roman"/>
      <w:kern w:val="0"/>
      <w:sz w:val="24"/>
      <w:szCs w:val="24"/>
      <w:lang w:val="en-GB"/>
    </w:rPr>
  </w:style>
  <w:style w:type="paragraph" w:customStyle="1" w:styleId="490">
    <w:name w:val="默认段落字体 Para Char Char Char1 Char Char Char Char Char Char Char Char Char Char Char Char Char"/>
    <w:basedOn w:val="1"/>
    <w:qFormat/>
    <w:uiPriority w:val="0"/>
    <w:pPr>
      <w:widowControl/>
      <w:spacing w:line="360" w:lineRule="auto"/>
      <w:ind w:firstLine="200" w:firstLineChars="200"/>
      <w:jc w:val="left"/>
    </w:pPr>
    <w:rPr>
      <w:rFonts w:ascii="Arial" w:hAnsi="Arial" w:cs="Arial"/>
      <w:kern w:val="0"/>
      <w:sz w:val="24"/>
      <w:szCs w:val="24"/>
    </w:rPr>
  </w:style>
  <w:style w:type="paragraph" w:customStyle="1" w:styleId="491">
    <w:name w:val="批注文字1"/>
    <w:qFormat/>
    <w:uiPriority w:val="99"/>
    <w:pPr>
      <w:widowControl w:val="0"/>
      <w:suppressAutoHyphens/>
    </w:pPr>
    <w:rPr>
      <w:rFonts w:ascii="Times New Roman" w:hAnsi="Times New Roman" w:eastAsia="宋体" w:cs="Times New Roman"/>
      <w:kern w:val="0"/>
      <w:sz w:val="24"/>
      <w:szCs w:val="20"/>
      <w:lang w:val="en-US" w:eastAsia="zh-CN" w:bidi="ar-SA"/>
    </w:rPr>
  </w:style>
  <w:style w:type="character" w:customStyle="1" w:styleId="492">
    <w:name w:val="首行缩进 Char Char Char Char Char"/>
    <w:link w:val="487"/>
    <w:qFormat/>
    <w:uiPriority w:val="0"/>
    <w:rPr>
      <w:rFonts w:ascii="Arial" w:hAnsi="Arial" w:eastAsia="宋体" w:cs="Arial"/>
      <w:bCs/>
      <w:kern w:val="0"/>
      <w:sz w:val="24"/>
      <w:szCs w:val="24"/>
    </w:rPr>
  </w:style>
  <w:style w:type="paragraph" w:customStyle="1" w:styleId="493">
    <w:name w:val="条文脚注"/>
    <w:basedOn w:val="460"/>
    <w:next w:val="24"/>
    <w:qFormat/>
    <w:uiPriority w:val="99"/>
    <w:pPr>
      <w:keepNext w:val="0"/>
      <w:keepLines w:val="0"/>
      <w:numPr>
        <w:ilvl w:val="0"/>
        <w:numId w:val="0"/>
      </w:numPr>
      <w:tabs>
        <w:tab w:val="clear" w:pos="425"/>
      </w:tabs>
      <w:snapToGrid w:val="0"/>
      <w:spacing w:line="240" w:lineRule="auto"/>
      <w:ind w:left="780" w:leftChars="200" w:hanging="360" w:hangingChars="200"/>
      <w:outlineLvl w:val="9"/>
    </w:pPr>
    <w:rPr>
      <w:rFonts w:hAnsi="Times New Roman" w:cs="Times New Roman"/>
      <w:sz w:val="18"/>
      <w:szCs w:val="18"/>
    </w:rPr>
  </w:style>
  <w:style w:type="paragraph" w:customStyle="1" w:styleId="494">
    <w:name w:val="图中文字"/>
    <w:basedOn w:val="1"/>
    <w:qFormat/>
    <w:uiPriority w:val="0"/>
    <w:pPr>
      <w:widowControl/>
      <w:adjustRightInd w:val="0"/>
      <w:snapToGrid w:val="0"/>
      <w:spacing w:line="0" w:lineRule="atLeast"/>
      <w:ind w:firstLine="200" w:firstLineChars="200"/>
      <w:jc w:val="center"/>
    </w:pPr>
    <w:rPr>
      <w:rFonts w:ascii="Times New Roman" w:hAnsi="Times New Roman"/>
      <w:kern w:val="0"/>
      <w:sz w:val="24"/>
      <w:szCs w:val="20"/>
    </w:rPr>
  </w:style>
  <w:style w:type="paragraph" w:customStyle="1" w:styleId="495">
    <w:name w:val="无间隔1"/>
    <w:link w:val="496"/>
    <w:qFormat/>
    <w:uiPriority w:val="0"/>
    <w:rPr>
      <w:rFonts w:ascii="Calibri" w:hAnsi="Calibri" w:eastAsia="宋体" w:cs="Times New Roman"/>
      <w:kern w:val="0"/>
      <w:sz w:val="22"/>
      <w:szCs w:val="21"/>
      <w:lang w:val="en-US" w:eastAsia="zh-CN" w:bidi="ar-SA"/>
    </w:rPr>
  </w:style>
  <w:style w:type="character" w:customStyle="1" w:styleId="496">
    <w:name w:val="无间隔 Char"/>
    <w:link w:val="495"/>
    <w:qFormat/>
    <w:uiPriority w:val="0"/>
    <w:rPr>
      <w:rFonts w:ascii="Calibri" w:hAnsi="Calibri" w:eastAsia="宋体" w:cs="Times New Roman"/>
      <w:kern w:val="0"/>
      <w:sz w:val="22"/>
      <w:szCs w:val="21"/>
    </w:rPr>
  </w:style>
  <w:style w:type="paragraph" w:customStyle="1" w:styleId="497">
    <w:name w:val="项目正文"/>
    <w:link w:val="1438"/>
    <w:qFormat/>
    <w:uiPriority w:val="0"/>
    <w:pPr>
      <w:ind w:left="425" w:hanging="425"/>
      <w:jc w:val="both"/>
    </w:pPr>
    <w:rPr>
      <w:rFonts w:ascii="Arial" w:hAnsi="Arial" w:eastAsia="宋体" w:cs="Times New Roman"/>
      <w:kern w:val="2"/>
      <w:sz w:val="18"/>
      <w:szCs w:val="24"/>
      <w:lang w:val="en-US" w:eastAsia="zh-CN" w:bidi="ar-SA"/>
    </w:rPr>
  </w:style>
  <w:style w:type="paragraph" w:customStyle="1" w:styleId="498">
    <w:name w:val="样式 标题 1H1PIM 1h11.Level 1 Topic HeadingNormal + Font: Helv...1"/>
    <w:basedOn w:val="5"/>
    <w:qFormat/>
    <w:uiPriority w:val="0"/>
  </w:style>
  <w:style w:type="paragraph" w:customStyle="1" w:styleId="499">
    <w:name w:val="样式 标题 3h3H3level_3PIM 3Level 3 HeadHeading 3 - oldsect1.2..."/>
    <w:basedOn w:val="7"/>
    <w:qFormat/>
    <w:uiPriority w:val="0"/>
  </w:style>
  <w:style w:type="paragraph" w:customStyle="1" w:styleId="500">
    <w:name w:val="样式 样式 正文首行缩进 2 + 左侧:  2 字符 首行缩进:  2 字符1 + 左侧:  2 字符 首行缩进:  2 字符1"/>
    <w:basedOn w:val="1"/>
    <w:qFormat/>
    <w:uiPriority w:val="0"/>
    <w:pPr>
      <w:widowControl/>
      <w:spacing w:after="120" w:line="480" w:lineRule="exact"/>
      <w:ind w:firstLine="200" w:firstLineChars="200"/>
      <w:jc w:val="left"/>
    </w:pPr>
    <w:rPr>
      <w:rFonts w:cs="宋体"/>
      <w:kern w:val="0"/>
      <w:sz w:val="24"/>
      <w:szCs w:val="20"/>
      <w:lang w:eastAsia="en-US" w:bidi="en-US"/>
    </w:rPr>
  </w:style>
  <w:style w:type="paragraph" w:customStyle="1" w:styleId="501">
    <w:name w:val="样式 正文缩进 + 首行缩进:  2 字符"/>
    <w:basedOn w:val="24"/>
    <w:qFormat/>
    <w:uiPriority w:val="0"/>
    <w:pPr>
      <w:widowControl/>
      <w:spacing w:line="360" w:lineRule="auto"/>
      <w:ind w:firstLine="480" w:firstLineChars="200"/>
      <w:jc w:val="left"/>
    </w:pPr>
    <w:rPr>
      <w:rFonts w:cs="宋体"/>
      <w:kern w:val="0"/>
      <w:sz w:val="24"/>
    </w:rPr>
  </w:style>
  <w:style w:type="character" w:customStyle="1" w:styleId="502">
    <w:name w:val="页眉 Char1"/>
    <w:qFormat/>
    <w:uiPriority w:val="0"/>
    <w:rPr>
      <w:sz w:val="18"/>
      <w:szCs w:val="18"/>
    </w:rPr>
  </w:style>
  <w:style w:type="paragraph" w:customStyle="1" w:styleId="503">
    <w:name w:val="正 文"/>
    <w:qFormat/>
    <w:uiPriority w:val="0"/>
    <w:pPr>
      <w:numPr>
        <w:ilvl w:val="0"/>
        <w:numId w:val="19"/>
      </w:numPr>
      <w:spacing w:line="360" w:lineRule="auto"/>
      <w:ind w:right="210"/>
      <w:jc w:val="both"/>
    </w:pPr>
    <w:rPr>
      <w:rFonts w:ascii="宋体" w:hAnsi="宋体" w:eastAsia="宋体" w:cs="Times New Roman"/>
      <w:kern w:val="2"/>
      <w:sz w:val="24"/>
      <w:szCs w:val="24"/>
      <w:lang w:val="en-US" w:eastAsia="zh-CN" w:bidi="ar-SA"/>
    </w:rPr>
  </w:style>
  <w:style w:type="paragraph" w:customStyle="1" w:styleId="504">
    <w:name w:val="正文（new）"/>
    <w:basedOn w:val="1"/>
    <w:qFormat/>
    <w:uiPriority w:val="0"/>
    <w:pPr>
      <w:widowControl/>
      <w:spacing w:line="500" w:lineRule="exact"/>
      <w:ind w:firstLine="200" w:firstLineChars="200"/>
      <w:jc w:val="left"/>
    </w:pPr>
    <w:rPr>
      <w:rFonts w:ascii="Times New Roman" w:hAnsi="Times New Roman" w:cs="宋体"/>
      <w:kern w:val="0"/>
      <w:sz w:val="28"/>
      <w:szCs w:val="20"/>
    </w:rPr>
  </w:style>
  <w:style w:type="paragraph" w:customStyle="1" w:styleId="505">
    <w:name w:val="正文（国创）"/>
    <w:basedOn w:val="1"/>
    <w:qFormat/>
    <w:uiPriority w:val="0"/>
    <w:pPr>
      <w:widowControl/>
      <w:numPr>
        <w:ilvl w:val="2"/>
        <w:numId w:val="20"/>
      </w:numPr>
      <w:tabs>
        <w:tab w:val="left" w:pos="360"/>
        <w:tab w:val="clear" w:pos="1260"/>
      </w:tabs>
      <w:adjustRightInd w:val="0"/>
      <w:snapToGrid w:val="0"/>
      <w:spacing w:beforeLines="30" w:line="312" w:lineRule="auto"/>
      <w:ind w:left="0" w:firstLine="0"/>
      <w:jc w:val="left"/>
    </w:pPr>
    <w:rPr>
      <w:rFonts w:ascii="宋体" w:hAnsi="宋体"/>
      <w:kern w:val="0"/>
      <w:sz w:val="24"/>
      <w:szCs w:val="24"/>
    </w:rPr>
  </w:style>
  <w:style w:type="character" w:customStyle="1" w:styleId="506">
    <w:name w:val="正文文本缩进 3 Char1"/>
    <w:qFormat/>
    <w:uiPriority w:val="0"/>
    <w:rPr>
      <w:sz w:val="16"/>
      <w:szCs w:val="16"/>
    </w:rPr>
  </w:style>
  <w:style w:type="character" w:customStyle="1" w:styleId="507">
    <w:name w:val="文档正文 Char"/>
    <w:link w:val="372"/>
    <w:qFormat/>
    <w:uiPriority w:val="0"/>
    <w:rPr>
      <w:rFonts w:ascii="Times New Roman" w:hAnsi="Times New Roman" w:eastAsia="宋体" w:cs="Times New Roman"/>
      <w:kern w:val="0"/>
      <w:sz w:val="24"/>
      <w:szCs w:val="24"/>
    </w:rPr>
  </w:style>
  <w:style w:type="paragraph" w:customStyle="1" w:styleId="508">
    <w:name w:val="样式6"/>
    <w:link w:val="1954"/>
    <w:qFormat/>
    <w:uiPriority w:val="0"/>
    <w:pPr>
      <w:keepNext/>
      <w:keepLines/>
      <w:numPr>
        <w:ilvl w:val="2"/>
        <w:numId w:val="21"/>
      </w:numPr>
      <w:spacing w:before="260" w:after="260" w:line="416" w:lineRule="auto"/>
      <w:ind w:firstLine="0"/>
      <w:jc w:val="both"/>
      <w:outlineLvl w:val="2"/>
    </w:pPr>
    <w:rPr>
      <w:rFonts w:asciiTheme="minorHAnsi" w:hAnsiTheme="minorHAnsi" w:eastAsiaTheme="minorEastAsia" w:cstheme="minorBidi"/>
      <w:b/>
      <w:bCs/>
      <w:kern w:val="2"/>
      <w:sz w:val="32"/>
      <w:szCs w:val="32"/>
      <w:lang w:val="en-US" w:eastAsia="zh-CN" w:bidi="ar-SA"/>
    </w:rPr>
  </w:style>
  <w:style w:type="paragraph" w:customStyle="1" w:styleId="509">
    <w:name w:val="默认"/>
    <w:qFormat/>
    <w:uiPriority w:val="0"/>
    <w:pPr>
      <w:widowControl w:val="0"/>
      <w:suppressAutoHyphens/>
      <w:spacing w:after="120" w:line="360" w:lineRule="auto"/>
      <w:ind w:firstLine="200"/>
      <w:jc w:val="both"/>
    </w:pPr>
    <w:rPr>
      <w:rFonts w:ascii="Calibri" w:hAnsi="Calibri" w:eastAsia="宋体" w:cs="Times New Roman"/>
      <w:color w:val="00000A"/>
      <w:kern w:val="2"/>
      <w:sz w:val="24"/>
      <w:szCs w:val="21"/>
      <w:lang w:val="en-US" w:eastAsia="zh-CN" w:bidi="ar-SA"/>
    </w:rPr>
  </w:style>
  <w:style w:type="paragraph" w:customStyle="1" w:styleId="510">
    <w:name w:val="样式 标题 4"/>
    <w:basedOn w:val="8"/>
    <w:next w:val="1"/>
    <w:qFormat/>
    <w:uiPriority w:val="0"/>
  </w:style>
  <w:style w:type="paragraph" w:customStyle="1" w:styleId="511">
    <w:name w:val="第一章"/>
    <w:basedOn w:val="1"/>
    <w:qFormat/>
    <w:uiPriority w:val="0"/>
    <w:pPr>
      <w:pageBreakBefore/>
      <w:widowControl/>
      <w:numPr>
        <w:ilvl w:val="0"/>
        <w:numId w:val="22"/>
      </w:numPr>
      <w:tabs>
        <w:tab w:val="left" w:pos="360"/>
      </w:tabs>
      <w:spacing w:afterLines="100" w:line="360" w:lineRule="auto"/>
      <w:ind w:firstLine="200" w:firstLineChars="200"/>
      <w:jc w:val="left"/>
    </w:pPr>
    <w:rPr>
      <w:rFonts w:ascii="Times New Roman" w:hAnsi="Times New Roman" w:eastAsia="黑体"/>
      <w:b/>
      <w:kern w:val="0"/>
      <w:sz w:val="32"/>
      <w:szCs w:val="24"/>
    </w:rPr>
  </w:style>
  <w:style w:type="paragraph" w:customStyle="1" w:styleId="512">
    <w:name w:val="1)"/>
    <w:basedOn w:val="1"/>
    <w:qFormat/>
    <w:uiPriority w:val="0"/>
    <w:pPr>
      <w:widowControl/>
      <w:tabs>
        <w:tab w:val="left" w:pos="1804"/>
      </w:tabs>
      <w:spacing w:line="360" w:lineRule="auto"/>
      <w:ind w:left="1804" w:hanging="482"/>
      <w:jc w:val="left"/>
    </w:pPr>
    <w:rPr>
      <w:rFonts w:ascii="Times New Roman" w:hAnsi="Times New Roman"/>
      <w:kern w:val="0"/>
      <w:sz w:val="24"/>
      <w:szCs w:val="24"/>
    </w:rPr>
  </w:style>
  <w:style w:type="character" w:customStyle="1" w:styleId="513">
    <w:name w:val="题注 Char"/>
    <w:link w:val="315"/>
    <w:qFormat/>
    <w:uiPriority w:val="0"/>
    <w:rPr>
      <w:rFonts w:ascii="Times New Roman" w:hAnsi="Times New Roman" w:eastAsia="黑体" w:cs="Times New Roman"/>
      <w:sz w:val="18"/>
      <w:szCs w:val="21"/>
    </w:rPr>
  </w:style>
  <w:style w:type="paragraph" w:customStyle="1" w:styleId="514">
    <w:name w:val="Char Char1 Char Char Char Char Char Char Char Char Char1 Char Char Char Char Char Char Char Char Char Char Char Char Char Char Char Char Char Char"/>
    <w:basedOn w:val="1"/>
    <w:qFormat/>
    <w:uiPriority w:val="0"/>
    <w:pPr>
      <w:widowControl/>
      <w:tabs>
        <w:tab w:val="left" w:pos="360"/>
      </w:tabs>
      <w:spacing w:line="360" w:lineRule="auto"/>
      <w:ind w:firstLine="420" w:firstLineChars="150"/>
      <w:jc w:val="left"/>
    </w:pPr>
    <w:rPr>
      <w:rFonts w:ascii="Arial" w:hAnsi="Arial" w:cs="Arial"/>
      <w:kern w:val="0"/>
      <w:sz w:val="20"/>
      <w:szCs w:val="20"/>
    </w:rPr>
  </w:style>
  <w:style w:type="paragraph" w:customStyle="1" w:styleId="515">
    <w:name w:val="默认段落字体 Para Char Char"/>
    <w:basedOn w:val="1"/>
    <w:qFormat/>
    <w:uiPriority w:val="0"/>
    <w:pPr>
      <w:widowControl/>
      <w:numPr>
        <w:ilvl w:val="0"/>
        <w:numId w:val="23"/>
      </w:numPr>
      <w:tabs>
        <w:tab w:val="left" w:pos="360"/>
        <w:tab w:val="clear" w:pos="823"/>
      </w:tabs>
      <w:spacing w:line="360" w:lineRule="auto"/>
      <w:ind w:left="0" w:firstLine="0"/>
      <w:jc w:val="left"/>
    </w:pPr>
    <w:rPr>
      <w:rFonts w:ascii="Times New Roman" w:hAnsi="Times New Roman"/>
      <w:kern w:val="0"/>
      <w:sz w:val="24"/>
      <w:szCs w:val="24"/>
    </w:rPr>
  </w:style>
  <w:style w:type="character" w:customStyle="1" w:styleId="516">
    <w:name w:val="正文首行缩进 AL Char"/>
    <w:link w:val="517"/>
    <w:qFormat/>
    <w:locked/>
    <w:uiPriority w:val="0"/>
    <w:rPr>
      <w:rFonts w:cs="宋体"/>
      <w:sz w:val="24"/>
      <w:szCs w:val="24"/>
    </w:rPr>
  </w:style>
  <w:style w:type="paragraph" w:customStyle="1" w:styleId="517">
    <w:name w:val="正文首行缩进 AL"/>
    <w:basedOn w:val="1"/>
    <w:link w:val="516"/>
    <w:qFormat/>
    <w:uiPriority w:val="0"/>
    <w:pPr>
      <w:widowControl/>
      <w:spacing w:line="400" w:lineRule="exact"/>
      <w:ind w:firstLine="200" w:firstLineChars="200"/>
      <w:jc w:val="left"/>
    </w:pPr>
    <w:rPr>
      <w:rFonts w:cs="宋体" w:asciiTheme="minorHAnsi" w:hAnsiTheme="minorHAnsi" w:eastAsiaTheme="minorEastAsia"/>
      <w:sz w:val="24"/>
      <w:szCs w:val="24"/>
    </w:rPr>
  </w:style>
  <w:style w:type="paragraph" w:customStyle="1" w:styleId="518">
    <w:name w:val="样式 行距: 1.5 倍行距1"/>
    <w:basedOn w:val="1"/>
    <w:qFormat/>
    <w:uiPriority w:val="0"/>
    <w:pPr>
      <w:widowControl/>
      <w:numPr>
        <w:ilvl w:val="0"/>
        <w:numId w:val="24"/>
      </w:numPr>
      <w:tabs>
        <w:tab w:val="left" w:pos="360"/>
        <w:tab w:val="clear" w:pos="420"/>
      </w:tabs>
      <w:spacing w:line="360" w:lineRule="auto"/>
      <w:ind w:left="0" w:firstLine="0"/>
      <w:jc w:val="left"/>
    </w:pPr>
    <w:rPr>
      <w:rFonts w:ascii="Times New Roman" w:hAnsi="Times New Roman" w:cs="宋体"/>
      <w:kern w:val="0"/>
      <w:sz w:val="24"/>
      <w:szCs w:val="24"/>
    </w:rPr>
  </w:style>
  <w:style w:type="paragraph" w:customStyle="1" w:styleId="519">
    <w:name w:val="样式 正文缩进表正文正文非缩进ALT+Z四号特点段1正文不缩进特点 Char水上软件标题4正文（首行缩进两...5"/>
    <w:basedOn w:val="24"/>
    <w:qFormat/>
    <w:uiPriority w:val="0"/>
    <w:pPr>
      <w:widowControl/>
      <w:spacing w:line="360" w:lineRule="auto"/>
      <w:ind w:firstLine="200" w:firstLineChars="200"/>
      <w:jc w:val="left"/>
    </w:pPr>
    <w:rPr>
      <w:rFonts w:ascii="宋体" w:hAnsi="宋体" w:cs="宋体"/>
      <w:kern w:val="0"/>
      <w:sz w:val="24"/>
    </w:rPr>
  </w:style>
  <w:style w:type="paragraph" w:customStyle="1" w:styleId="520">
    <w:name w:val="样式 正文缩进表正文正文非缩进ALT+Z四号特点段1正文不缩进特点 Char水上软件标题4正文（首行缩进两..."/>
    <w:basedOn w:val="24"/>
    <w:qFormat/>
    <w:uiPriority w:val="0"/>
    <w:pPr>
      <w:widowControl/>
      <w:spacing w:line="360" w:lineRule="auto"/>
      <w:ind w:firstLine="480" w:firstLineChars="200"/>
      <w:jc w:val="left"/>
    </w:pPr>
    <w:rPr>
      <w:rFonts w:cs="宋体"/>
      <w:kern w:val="0"/>
      <w:sz w:val="24"/>
      <w:szCs w:val="24"/>
    </w:rPr>
  </w:style>
  <w:style w:type="paragraph" w:customStyle="1" w:styleId="521">
    <w:name w:val="样式 样式 正文（首行缩进两字） + 首行缩进:  2 字符 段后: 0.5 行 行距: 1.5 倍行距 + 首行缩进:  2 ..."/>
    <w:basedOn w:val="1"/>
    <w:qFormat/>
    <w:uiPriority w:val="0"/>
    <w:pPr>
      <w:widowControl/>
      <w:spacing w:line="360" w:lineRule="auto"/>
      <w:ind w:firstLine="200" w:firstLineChars="200"/>
      <w:jc w:val="left"/>
    </w:pPr>
    <w:rPr>
      <w:rFonts w:ascii="Times New Roman" w:hAnsi="Times New Roman" w:cs="宋体"/>
      <w:kern w:val="0"/>
      <w:sz w:val="24"/>
      <w:szCs w:val="24"/>
    </w:rPr>
  </w:style>
  <w:style w:type="character" w:customStyle="1" w:styleId="522">
    <w:name w:val="正文（首行缩进2字符） Char"/>
    <w:link w:val="373"/>
    <w:qFormat/>
    <w:uiPriority w:val="0"/>
    <w:rPr>
      <w:rFonts w:ascii="Times New Roman" w:hAnsi="Times New Roman" w:eastAsia="宋体" w:cs="Times New Roman"/>
      <w:kern w:val="0"/>
      <w:sz w:val="24"/>
      <w:szCs w:val="24"/>
    </w:rPr>
  </w:style>
  <w:style w:type="paragraph" w:customStyle="1" w:styleId="523">
    <w:name w:val="列表符号"/>
    <w:basedOn w:val="1"/>
    <w:link w:val="1658"/>
    <w:qFormat/>
    <w:uiPriority w:val="0"/>
    <w:pPr>
      <w:widowControl/>
      <w:numPr>
        <w:ilvl w:val="0"/>
        <w:numId w:val="25"/>
      </w:numPr>
      <w:spacing w:line="360" w:lineRule="auto"/>
      <w:ind w:firstLine="0"/>
      <w:jc w:val="left"/>
    </w:pPr>
    <w:rPr>
      <w:rFonts w:ascii="Times New Roman" w:hAnsi="Times New Roman"/>
      <w:kern w:val="0"/>
      <w:sz w:val="24"/>
      <w:szCs w:val="24"/>
    </w:rPr>
  </w:style>
  <w:style w:type="character" w:customStyle="1" w:styleId="524">
    <w:name w:val="正文重点（加粗）"/>
    <w:qFormat/>
    <w:uiPriority w:val="0"/>
    <w:rPr>
      <w:rFonts w:ascii="Times New Roman" w:hAnsi="Times New Roman" w:eastAsia="宋体"/>
      <w:b/>
      <w:sz w:val="24"/>
      <w:szCs w:val="21"/>
    </w:rPr>
  </w:style>
  <w:style w:type="paragraph" w:customStyle="1" w:styleId="525">
    <w:name w:val="A 样式 正文"/>
    <w:basedOn w:val="1"/>
    <w:link w:val="526"/>
    <w:qFormat/>
    <w:uiPriority w:val="0"/>
    <w:pPr>
      <w:widowControl/>
      <w:spacing w:line="360" w:lineRule="auto"/>
      <w:ind w:firstLine="200" w:firstLineChars="200"/>
      <w:jc w:val="left"/>
    </w:pPr>
    <w:rPr>
      <w:rFonts w:ascii="宋体" w:hAnsi="宋体"/>
      <w:kern w:val="0"/>
      <w:sz w:val="24"/>
      <w:szCs w:val="20"/>
    </w:rPr>
  </w:style>
  <w:style w:type="character" w:customStyle="1" w:styleId="526">
    <w:name w:val="A 样式 正文 Char"/>
    <w:link w:val="525"/>
    <w:qFormat/>
    <w:uiPriority w:val="0"/>
    <w:rPr>
      <w:rFonts w:ascii="宋体" w:hAnsi="宋体" w:eastAsia="宋体" w:cs="Times New Roman"/>
      <w:kern w:val="0"/>
      <w:sz w:val="24"/>
      <w:szCs w:val="20"/>
    </w:rPr>
  </w:style>
  <w:style w:type="character" w:customStyle="1" w:styleId="527">
    <w:name w:val="unnamed11"/>
    <w:qFormat/>
    <w:uiPriority w:val="0"/>
    <w:rPr>
      <w:sz w:val="22"/>
      <w:szCs w:val="22"/>
      <w:u w:val="none"/>
    </w:rPr>
  </w:style>
  <w:style w:type="character" w:customStyle="1" w:styleId="528">
    <w:name w:val="content1"/>
    <w:qFormat/>
    <w:uiPriority w:val="0"/>
    <w:rPr>
      <w:sz w:val="18"/>
      <w:szCs w:val="18"/>
    </w:rPr>
  </w:style>
  <w:style w:type="paragraph" w:customStyle="1" w:styleId="529">
    <w:name w:val="bg"/>
    <w:basedOn w:val="1"/>
    <w:qFormat/>
    <w:uiPriority w:val="0"/>
    <w:pPr>
      <w:widowControl/>
      <w:adjustRightInd w:val="0"/>
      <w:spacing w:before="120" w:line="120" w:lineRule="atLeast"/>
      <w:ind w:left="-14"/>
      <w:jc w:val="center"/>
      <w:textAlignment w:val="baseline"/>
    </w:pPr>
    <w:rPr>
      <w:rFonts w:ascii="MS Serif" w:hAnsi="Courier New"/>
      <w:kern w:val="0"/>
      <w:sz w:val="24"/>
      <w:szCs w:val="20"/>
    </w:rPr>
  </w:style>
  <w:style w:type="paragraph" w:customStyle="1" w:styleId="5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5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top"/>
    </w:pPr>
    <w:rPr>
      <w:rFonts w:ascii="Arial Unicode MS" w:hAnsi="Arial Unicode MS" w:eastAsia="Arial Unicode MS" w:cs="Arial Unicode MS"/>
      <w:kern w:val="0"/>
      <w:sz w:val="22"/>
      <w:szCs w:val="21"/>
    </w:rPr>
  </w:style>
  <w:style w:type="paragraph" w:customStyle="1" w:styleId="5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53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5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5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eastAsia="Arial Unicode MS" w:cs="Arial Unicode MS"/>
      <w:kern w:val="0"/>
      <w:sz w:val="24"/>
      <w:szCs w:val="24"/>
    </w:rPr>
  </w:style>
  <w:style w:type="paragraph" w:customStyle="1" w:styleId="536">
    <w:name w:val="xl31"/>
    <w:basedOn w:val="1"/>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24"/>
      <w:szCs w:val="24"/>
    </w:rPr>
  </w:style>
  <w:style w:type="paragraph" w:customStyle="1" w:styleId="53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top"/>
    </w:pPr>
    <w:rPr>
      <w:rFonts w:ascii="Arial Unicode MS" w:hAnsi="Arial Unicode MS" w:eastAsia="Arial Unicode MS" w:cs="Arial Unicode MS"/>
      <w:b/>
      <w:bCs/>
      <w:kern w:val="0"/>
      <w:sz w:val="22"/>
      <w:szCs w:val="21"/>
    </w:rPr>
  </w:style>
  <w:style w:type="paragraph" w:customStyle="1" w:styleId="538">
    <w:name w:val="样式 正文（首行缩进两字） + 首行缩进:  2 字符 段后: 0.5 行 行距: 1.5 倍行距"/>
    <w:basedOn w:val="24"/>
    <w:qFormat/>
    <w:uiPriority w:val="0"/>
    <w:pPr>
      <w:widowControl/>
      <w:tabs>
        <w:tab w:val="left" w:pos="885"/>
      </w:tabs>
      <w:spacing w:line="360" w:lineRule="auto"/>
      <w:ind w:left="885" w:hanging="885" w:firstLineChars="200"/>
      <w:jc w:val="left"/>
    </w:pPr>
    <w:rPr>
      <w:kern w:val="0"/>
      <w:sz w:val="24"/>
      <w:szCs w:val="24"/>
    </w:rPr>
  </w:style>
  <w:style w:type="paragraph" w:customStyle="1" w:styleId="539">
    <w:name w:val="文章"/>
    <w:basedOn w:val="1"/>
    <w:next w:val="1"/>
    <w:qFormat/>
    <w:uiPriority w:val="0"/>
    <w:pPr>
      <w:widowControl/>
      <w:spacing w:after="120" w:line="360" w:lineRule="auto"/>
      <w:ind w:firstLine="200" w:firstLineChars="200"/>
      <w:jc w:val="left"/>
    </w:pPr>
    <w:rPr>
      <w:rFonts w:ascii="Times New Roman" w:hAnsi="Times New Roman"/>
      <w:kern w:val="0"/>
      <w:sz w:val="24"/>
      <w:szCs w:val="24"/>
    </w:rPr>
  </w:style>
  <w:style w:type="paragraph" w:customStyle="1" w:styleId="540">
    <w:name w:val="图注"/>
    <w:basedOn w:val="1"/>
    <w:qFormat/>
    <w:uiPriority w:val="0"/>
    <w:pPr>
      <w:widowControl/>
      <w:numPr>
        <w:ilvl w:val="0"/>
        <w:numId w:val="26"/>
      </w:numPr>
      <w:tabs>
        <w:tab w:val="left" w:pos="360"/>
        <w:tab w:val="clear" w:pos="2280"/>
      </w:tabs>
      <w:spacing w:line="360" w:lineRule="auto"/>
      <w:ind w:left="0" w:firstLine="0"/>
      <w:jc w:val="center"/>
    </w:pPr>
    <w:rPr>
      <w:rFonts w:ascii="Times New Roman" w:hAnsi="Times New Roman"/>
      <w:kern w:val="0"/>
      <w:sz w:val="24"/>
      <w:szCs w:val="24"/>
    </w:rPr>
  </w:style>
  <w:style w:type="character" w:customStyle="1" w:styleId="541">
    <w:name w:val="图注 Char"/>
    <w:qFormat/>
    <w:uiPriority w:val="0"/>
    <w:rPr>
      <w:rFonts w:eastAsia="宋体"/>
      <w:kern w:val="2"/>
      <w:sz w:val="21"/>
      <w:szCs w:val="24"/>
      <w:lang w:val="en-US" w:eastAsia="zh-CN" w:bidi="ar-SA"/>
    </w:rPr>
  </w:style>
  <w:style w:type="character" w:customStyle="1" w:styleId="542">
    <w:name w:val="正文缩进 Char1 Char Char Char Char Char Char Char Char Char Char Char Char Char"/>
    <w:qFormat/>
    <w:uiPriority w:val="0"/>
    <w:rPr>
      <w:rFonts w:eastAsia="宋体"/>
      <w:kern w:val="2"/>
      <w:sz w:val="21"/>
      <w:szCs w:val="24"/>
      <w:lang w:val="en-US" w:eastAsia="zh-CN" w:bidi="ar-SA"/>
    </w:rPr>
  </w:style>
  <w:style w:type="paragraph" w:customStyle="1" w:styleId="543">
    <w:name w:val="样式 正文 首行缩进 2 字符 + 首行缩进:  2 字符 段前: 0.5 行 段后: 0.5 行"/>
    <w:basedOn w:val="1"/>
    <w:qFormat/>
    <w:uiPriority w:val="0"/>
    <w:pPr>
      <w:widowControl/>
      <w:spacing w:line="360" w:lineRule="auto"/>
      <w:ind w:firstLine="200" w:firstLineChars="200"/>
      <w:jc w:val="left"/>
    </w:pPr>
    <w:rPr>
      <w:rFonts w:ascii="Times New Roman" w:hAnsi="Times New Roman"/>
      <w:kern w:val="0"/>
      <w:sz w:val="24"/>
      <w:szCs w:val="24"/>
    </w:rPr>
  </w:style>
  <w:style w:type="character" w:customStyle="1" w:styleId="544">
    <w:name w:val="verbl81"/>
    <w:qFormat/>
    <w:uiPriority w:val="0"/>
    <w:rPr>
      <w:rFonts w:hint="default" w:ascii="Verdana" w:hAnsi="Verdana"/>
      <w:color w:val="000000"/>
      <w:sz w:val="16"/>
      <w:szCs w:val="16"/>
    </w:rPr>
  </w:style>
  <w:style w:type="paragraph" w:customStyle="1" w:styleId="545">
    <w:name w:val="shlan12"/>
    <w:basedOn w:val="1"/>
    <w:qFormat/>
    <w:uiPriority w:val="0"/>
    <w:pPr>
      <w:widowControl/>
      <w:spacing w:before="100" w:beforeAutospacing="1" w:after="100" w:afterAutospacing="1" w:line="360" w:lineRule="auto"/>
      <w:jc w:val="left"/>
    </w:pPr>
    <w:rPr>
      <w:rFonts w:ascii="宋体" w:hAnsi="宋体" w:cs="宋体"/>
      <w:color w:val="014C8C"/>
      <w:kern w:val="0"/>
      <w:sz w:val="18"/>
      <w:szCs w:val="18"/>
    </w:rPr>
  </w:style>
  <w:style w:type="paragraph" w:customStyle="1" w:styleId="546">
    <w:name w:val="正文格式"/>
    <w:basedOn w:val="1"/>
    <w:link w:val="547"/>
    <w:qFormat/>
    <w:uiPriority w:val="0"/>
    <w:pPr>
      <w:widowControl/>
      <w:adjustRightInd w:val="0"/>
      <w:snapToGrid w:val="0"/>
      <w:spacing w:line="400" w:lineRule="atLeast"/>
      <w:ind w:firstLine="482"/>
      <w:jc w:val="left"/>
      <w:textAlignment w:val="baseline"/>
    </w:pPr>
    <w:rPr>
      <w:rFonts w:ascii="Times New Roman" w:hAnsi="Times New Roman"/>
      <w:kern w:val="0"/>
      <w:sz w:val="24"/>
      <w:szCs w:val="20"/>
    </w:rPr>
  </w:style>
  <w:style w:type="character" w:customStyle="1" w:styleId="547">
    <w:name w:val="正文格式 Char"/>
    <w:link w:val="546"/>
    <w:qFormat/>
    <w:uiPriority w:val="0"/>
    <w:rPr>
      <w:rFonts w:ascii="Times New Roman" w:hAnsi="Times New Roman" w:eastAsia="宋体" w:cs="Times New Roman"/>
      <w:kern w:val="0"/>
      <w:sz w:val="24"/>
      <w:szCs w:val="20"/>
    </w:rPr>
  </w:style>
  <w:style w:type="paragraph" w:customStyle="1" w:styleId="548">
    <w:name w:val="section1"/>
    <w:basedOn w:val="1"/>
    <w:qFormat/>
    <w:uiPriority w:val="0"/>
    <w:pPr>
      <w:widowControl/>
      <w:spacing w:before="100" w:beforeAutospacing="1" w:after="100" w:afterAutospacing="1" w:line="360" w:lineRule="auto"/>
      <w:jc w:val="left"/>
    </w:pPr>
    <w:rPr>
      <w:rFonts w:ascii="Arial Unicode MS" w:hAnsi="Arial Unicode MS" w:eastAsia="Arial Unicode MS"/>
      <w:kern w:val="0"/>
      <w:sz w:val="24"/>
      <w:szCs w:val="24"/>
    </w:rPr>
  </w:style>
  <w:style w:type="character" w:customStyle="1" w:styleId="549">
    <w:name w:val="font1"/>
    <w:qFormat/>
    <w:uiPriority w:val="0"/>
  </w:style>
  <w:style w:type="table" w:customStyle="1" w:styleId="550">
    <w:name w:val="浅色底纹 - 强调文字颜色 11"/>
    <w:basedOn w:val="88"/>
    <w:qFormat/>
    <w:uiPriority w:val="60"/>
    <w:rPr>
      <w:rFonts w:ascii="Times New Roman" w:hAnsi="Times New Roman" w:eastAsia="宋体" w:cs="Times New Roman"/>
      <w:color w:val="365F91"/>
      <w:kern w:val="0"/>
      <w:sz w:val="20"/>
      <w:szCs w:val="2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551">
    <w:name w:val="Char Char Char Char Char Char1 Char Char Char Char Char Char Char Char Char Char Char Char1 Char"/>
    <w:basedOn w:val="1"/>
    <w:qFormat/>
    <w:uiPriority w:val="0"/>
    <w:pPr>
      <w:widowControl/>
      <w:adjustRightInd w:val="0"/>
      <w:spacing w:line="360" w:lineRule="auto"/>
      <w:jc w:val="left"/>
    </w:pPr>
    <w:rPr>
      <w:rFonts w:ascii="Times New Roman" w:hAnsi="Times New Roman"/>
      <w:kern w:val="0"/>
      <w:sz w:val="24"/>
      <w:szCs w:val="20"/>
    </w:rPr>
  </w:style>
  <w:style w:type="paragraph" w:customStyle="1" w:styleId="552">
    <w:name w:val="样式 标题 3h3Heading 3 - oldBold HeadbhH3l3CTlevel_3PIM 3L..."/>
    <w:basedOn w:val="7"/>
    <w:qFormat/>
    <w:uiPriority w:val="0"/>
  </w:style>
  <w:style w:type="paragraph" w:customStyle="1" w:styleId="553">
    <w:name w:val="默认段落字体 Para Char Char Char1 Char"/>
    <w:basedOn w:val="1"/>
    <w:qFormat/>
    <w:uiPriority w:val="0"/>
    <w:pPr>
      <w:widowControl/>
      <w:spacing w:line="240" w:lineRule="atLeast"/>
      <w:ind w:left="420" w:firstLine="420"/>
      <w:jc w:val="left"/>
    </w:pPr>
    <w:rPr>
      <w:rFonts w:ascii="Times New Roman" w:hAnsi="Times New Roman"/>
      <w:kern w:val="0"/>
      <w:sz w:val="24"/>
      <w:szCs w:val="24"/>
    </w:rPr>
  </w:style>
  <w:style w:type="paragraph" w:customStyle="1" w:styleId="554">
    <w:name w:val="Char Char2"/>
    <w:basedOn w:val="1"/>
    <w:qFormat/>
    <w:uiPriority w:val="0"/>
    <w:pPr>
      <w:widowControl/>
      <w:spacing w:line="360" w:lineRule="auto"/>
      <w:jc w:val="left"/>
    </w:pPr>
    <w:rPr>
      <w:rFonts w:ascii="Tahoma" w:hAnsi="Tahoma"/>
      <w:kern w:val="0"/>
      <w:sz w:val="24"/>
      <w:szCs w:val="20"/>
    </w:rPr>
  </w:style>
  <w:style w:type="paragraph" w:customStyle="1" w:styleId="555">
    <w:name w:val="样式 首行缩进:  2 字符"/>
    <w:basedOn w:val="1"/>
    <w:link w:val="556"/>
    <w:qFormat/>
    <w:uiPriority w:val="0"/>
    <w:pPr>
      <w:widowControl/>
      <w:spacing w:line="360" w:lineRule="auto"/>
      <w:ind w:firstLine="560" w:firstLineChars="200"/>
      <w:jc w:val="left"/>
    </w:pPr>
    <w:rPr>
      <w:rFonts w:ascii="Times New Roman" w:hAnsi="Times New Roman" w:eastAsia="仿宋_GB2312" w:cs="宋体"/>
      <w:kern w:val="0"/>
      <w:sz w:val="28"/>
      <w:szCs w:val="28"/>
    </w:rPr>
  </w:style>
  <w:style w:type="character" w:customStyle="1" w:styleId="556">
    <w:name w:val="样式 首行缩进:  2 字符 Char"/>
    <w:link w:val="555"/>
    <w:qFormat/>
    <w:uiPriority w:val="0"/>
    <w:rPr>
      <w:rFonts w:ascii="Times New Roman" w:hAnsi="Times New Roman" w:eastAsia="仿宋_GB2312" w:cs="宋体"/>
      <w:kern w:val="0"/>
      <w:sz w:val="28"/>
      <w:szCs w:val="28"/>
    </w:rPr>
  </w:style>
  <w:style w:type="character" w:customStyle="1" w:styleId="557">
    <w:name w:val="mw-redirect"/>
    <w:qFormat/>
    <w:uiPriority w:val="0"/>
  </w:style>
  <w:style w:type="character" w:customStyle="1" w:styleId="558">
    <w:name w:val="st1"/>
    <w:qFormat/>
    <w:uiPriority w:val="0"/>
  </w:style>
  <w:style w:type="paragraph" w:customStyle="1" w:styleId="559">
    <w:name w:val="FUNO标题1"/>
    <w:next w:val="1"/>
    <w:qFormat/>
    <w:uiPriority w:val="0"/>
    <w:pPr>
      <w:numPr>
        <w:ilvl w:val="0"/>
        <w:numId w:val="27"/>
      </w:numPr>
      <w:spacing w:beforeLines="50" w:afterLines="50"/>
      <w:jc w:val="center"/>
      <w:outlineLvl w:val="0"/>
    </w:pPr>
    <w:rPr>
      <w:rFonts w:ascii="Arial Unicode MS" w:hAnsi="Arial Unicode MS" w:eastAsia="黑体" w:cs="Times New Roman"/>
      <w:b/>
      <w:kern w:val="2"/>
      <w:sz w:val="44"/>
      <w:szCs w:val="21"/>
      <w:lang w:val="en-US" w:eastAsia="zh-CN" w:bidi="ar-SA"/>
    </w:rPr>
  </w:style>
  <w:style w:type="paragraph" w:customStyle="1" w:styleId="560">
    <w:name w:val="FUNO标题2"/>
    <w:next w:val="1"/>
    <w:qFormat/>
    <w:uiPriority w:val="0"/>
    <w:pPr>
      <w:numPr>
        <w:ilvl w:val="1"/>
        <w:numId w:val="27"/>
      </w:numPr>
      <w:spacing w:beforeLines="50" w:afterLines="50"/>
      <w:outlineLvl w:val="1"/>
    </w:pPr>
    <w:rPr>
      <w:rFonts w:ascii="Arial Unicode MS" w:hAnsi="Arial Unicode MS" w:eastAsia="宋体" w:cs="Times New Roman"/>
      <w:b/>
      <w:kern w:val="2"/>
      <w:sz w:val="36"/>
      <w:szCs w:val="21"/>
      <w:lang w:val="en-US" w:eastAsia="zh-CN" w:bidi="ar-SA"/>
    </w:rPr>
  </w:style>
  <w:style w:type="paragraph" w:customStyle="1" w:styleId="561">
    <w:name w:val="FUNO标题3"/>
    <w:next w:val="1"/>
    <w:qFormat/>
    <w:uiPriority w:val="0"/>
    <w:pPr>
      <w:numPr>
        <w:ilvl w:val="2"/>
        <w:numId w:val="27"/>
      </w:numPr>
      <w:spacing w:beforeLines="50" w:afterLines="50"/>
      <w:outlineLvl w:val="2"/>
    </w:pPr>
    <w:rPr>
      <w:rFonts w:ascii="Arial Unicode MS" w:hAnsi="Arial Unicode MS" w:eastAsia="宋体" w:cs="Times New Roman"/>
      <w:b/>
      <w:kern w:val="2"/>
      <w:sz w:val="32"/>
      <w:szCs w:val="21"/>
      <w:lang w:val="en-US" w:eastAsia="zh-CN" w:bidi="ar-SA"/>
    </w:rPr>
  </w:style>
  <w:style w:type="paragraph" w:customStyle="1" w:styleId="562">
    <w:name w:val="FUNO标题4"/>
    <w:next w:val="1"/>
    <w:qFormat/>
    <w:uiPriority w:val="0"/>
    <w:pPr>
      <w:numPr>
        <w:ilvl w:val="3"/>
        <w:numId w:val="27"/>
      </w:numPr>
      <w:spacing w:beforeLines="50" w:afterLines="50"/>
      <w:outlineLvl w:val="3"/>
    </w:pPr>
    <w:rPr>
      <w:rFonts w:ascii="Arial Unicode MS" w:hAnsi="Arial Unicode MS" w:eastAsia="宋体" w:cs="Times New Roman"/>
      <w:b/>
      <w:kern w:val="2"/>
      <w:sz w:val="30"/>
      <w:szCs w:val="21"/>
      <w:lang w:val="en-US" w:eastAsia="zh-CN" w:bidi="ar-SA"/>
    </w:rPr>
  </w:style>
  <w:style w:type="character" w:customStyle="1" w:styleId="563">
    <w:name w:val="样式加粗"/>
    <w:basedOn w:val="136"/>
    <w:qFormat/>
    <w:uiPriority w:val="0"/>
    <w:rPr>
      <w:b/>
      <w:bCs/>
    </w:rPr>
  </w:style>
  <w:style w:type="paragraph" w:customStyle="1" w:styleId="564">
    <w:name w:val="缩进正文"/>
    <w:basedOn w:val="1"/>
    <w:qFormat/>
    <w:uiPriority w:val="99"/>
    <w:pPr>
      <w:widowControl/>
      <w:spacing w:before="120" w:after="240" w:line="300" w:lineRule="auto"/>
      <w:ind w:left="420" w:leftChars="200"/>
      <w:jc w:val="left"/>
    </w:pPr>
    <w:rPr>
      <w:rFonts w:ascii="Arial" w:hAnsi="Arial" w:cs="宋体"/>
      <w:kern w:val="0"/>
      <w:sz w:val="24"/>
      <w:szCs w:val="20"/>
    </w:rPr>
  </w:style>
  <w:style w:type="paragraph" w:customStyle="1" w:styleId="565">
    <w:name w:val="居中文本"/>
    <w:basedOn w:val="1"/>
    <w:qFormat/>
    <w:uiPriority w:val="0"/>
    <w:pPr>
      <w:widowControl/>
      <w:spacing w:before="120" w:after="240" w:line="300" w:lineRule="auto"/>
      <w:jc w:val="center"/>
    </w:pPr>
    <w:rPr>
      <w:rFonts w:ascii="Arial" w:hAnsi="Arial" w:cs="宋体"/>
      <w:kern w:val="0"/>
      <w:sz w:val="24"/>
      <w:szCs w:val="20"/>
    </w:rPr>
  </w:style>
  <w:style w:type="paragraph" w:customStyle="1" w:styleId="566">
    <w:name w:val="规格正文"/>
    <w:basedOn w:val="1"/>
    <w:qFormat/>
    <w:uiPriority w:val="0"/>
    <w:pPr>
      <w:widowControl/>
      <w:autoSpaceDE w:val="0"/>
      <w:autoSpaceDN w:val="0"/>
      <w:adjustRightInd w:val="0"/>
      <w:spacing w:line="360" w:lineRule="auto"/>
      <w:ind w:firstLine="424" w:firstLineChars="202"/>
      <w:jc w:val="left"/>
    </w:pPr>
    <w:rPr>
      <w:rFonts w:ascii="Arial" w:hAnsi="Arial" w:cs="Arial"/>
      <w:snapToGrid w:val="0"/>
      <w:kern w:val="0"/>
      <w:sz w:val="24"/>
      <w:szCs w:val="24"/>
    </w:rPr>
  </w:style>
  <w:style w:type="paragraph" w:customStyle="1" w:styleId="567">
    <w:name w:val="样式 (中文) 楷体_GB2312 小四 行距: 1.5 倍行距"/>
    <w:basedOn w:val="1"/>
    <w:qFormat/>
    <w:uiPriority w:val="0"/>
    <w:pPr>
      <w:widowControl/>
      <w:spacing w:line="360" w:lineRule="auto"/>
      <w:ind w:left="2160"/>
      <w:jc w:val="left"/>
    </w:pPr>
    <w:rPr>
      <w:rFonts w:ascii="Times New Roman" w:hAnsi="Times New Roman"/>
      <w:color w:val="000000"/>
      <w:kern w:val="0"/>
      <w:sz w:val="24"/>
      <w:szCs w:val="20"/>
    </w:rPr>
  </w:style>
  <w:style w:type="character" w:customStyle="1" w:styleId="568">
    <w:name w:val="bold1"/>
    <w:qFormat/>
    <w:uiPriority w:val="0"/>
    <w:rPr>
      <w:b/>
      <w:bCs/>
    </w:rPr>
  </w:style>
  <w:style w:type="character" w:customStyle="1" w:styleId="569">
    <w:name w:val="l小标题 Char Char"/>
    <w:link w:val="570"/>
    <w:qFormat/>
    <w:uiPriority w:val="0"/>
    <w:rPr>
      <w:b/>
      <w:iCs/>
      <w:sz w:val="22"/>
    </w:rPr>
  </w:style>
  <w:style w:type="paragraph" w:customStyle="1" w:styleId="570">
    <w:name w:val="l小标题"/>
    <w:next w:val="571"/>
    <w:link w:val="569"/>
    <w:qFormat/>
    <w:uiPriority w:val="0"/>
    <w:pPr>
      <w:spacing w:line="360" w:lineRule="auto"/>
    </w:pPr>
    <w:rPr>
      <w:rFonts w:asciiTheme="minorHAnsi" w:hAnsiTheme="minorHAnsi" w:eastAsiaTheme="minorEastAsia" w:cstheme="minorBidi"/>
      <w:b/>
      <w:iCs/>
      <w:kern w:val="2"/>
      <w:sz w:val="22"/>
      <w:szCs w:val="22"/>
      <w:lang w:val="en-US" w:eastAsia="zh-CN" w:bidi="ar-SA"/>
    </w:rPr>
  </w:style>
  <w:style w:type="paragraph" w:customStyle="1" w:styleId="571">
    <w:name w:val="l正文"/>
    <w:qFormat/>
    <w:uiPriority w:val="0"/>
    <w:pPr>
      <w:spacing w:line="360" w:lineRule="auto"/>
      <w:ind w:firstLine="200" w:firstLineChars="200"/>
    </w:pPr>
    <w:rPr>
      <w:rFonts w:ascii="Times New Roman" w:hAnsi="Times New Roman" w:eastAsia="宋体" w:cs="Times New Roman"/>
      <w:kern w:val="2"/>
      <w:sz w:val="22"/>
      <w:szCs w:val="21"/>
      <w:lang w:val="en-US" w:eastAsia="zh-CN" w:bidi="ar-SA"/>
    </w:rPr>
  </w:style>
  <w:style w:type="character" w:customStyle="1" w:styleId="572">
    <w:name w:val="中等深浅网格 1 - 强调文字颜色 2 Char Char"/>
    <w:link w:val="573"/>
    <w:qFormat/>
    <w:uiPriority w:val="0"/>
    <w:rPr>
      <w:sz w:val="24"/>
    </w:rPr>
  </w:style>
  <w:style w:type="paragraph" w:customStyle="1" w:styleId="573">
    <w:name w:val="中等深浅网格 1 - 强调文字颜色 21"/>
    <w:basedOn w:val="1"/>
    <w:link w:val="572"/>
    <w:qFormat/>
    <w:uiPriority w:val="0"/>
    <w:pPr>
      <w:widowControl/>
      <w:spacing w:line="360" w:lineRule="auto"/>
      <w:ind w:firstLine="420"/>
      <w:jc w:val="left"/>
    </w:pPr>
    <w:rPr>
      <w:rFonts w:asciiTheme="minorHAnsi" w:hAnsiTheme="minorHAnsi" w:eastAsiaTheme="minorEastAsia" w:cstheme="minorBidi"/>
      <w:sz w:val="24"/>
    </w:rPr>
  </w:style>
  <w:style w:type="character" w:customStyle="1" w:styleId="574">
    <w:name w:val="Table Text Char Char"/>
    <w:qFormat/>
    <w:uiPriority w:val="0"/>
    <w:rPr>
      <w:rFonts w:cs="Arial"/>
      <w:snapToGrid/>
      <w:kern w:val="2"/>
      <w:sz w:val="21"/>
      <w:szCs w:val="21"/>
    </w:rPr>
  </w:style>
  <w:style w:type="paragraph" w:customStyle="1" w:styleId="575">
    <w:name w:val="3级目录"/>
    <w:basedOn w:val="8"/>
    <w:qFormat/>
    <w:uiPriority w:val="0"/>
  </w:style>
  <w:style w:type="paragraph" w:customStyle="1" w:styleId="576">
    <w:name w:val="l列表1"/>
    <w:qFormat/>
    <w:uiPriority w:val="0"/>
    <w:pPr>
      <w:tabs>
        <w:tab w:val="left" w:pos="735"/>
      </w:tabs>
      <w:spacing w:line="360" w:lineRule="auto"/>
    </w:pPr>
    <w:rPr>
      <w:rFonts w:ascii="Times New Roman" w:hAnsi="Times New Roman" w:eastAsia="宋体" w:cs="Times New Roman"/>
      <w:iCs/>
      <w:kern w:val="2"/>
      <w:sz w:val="22"/>
      <w:szCs w:val="21"/>
      <w:lang w:val="en-US" w:eastAsia="zh-CN" w:bidi="ar-SA"/>
    </w:rPr>
  </w:style>
  <w:style w:type="paragraph" w:customStyle="1" w:styleId="577">
    <w:name w:val="SFClearBullets"/>
    <w:qFormat/>
    <w:uiPriority w:val="0"/>
    <w:pPr>
      <w:tabs>
        <w:tab w:val="left" w:pos="1440"/>
      </w:tabs>
      <w:ind w:left="1440" w:hanging="360"/>
    </w:pPr>
    <w:rPr>
      <w:rFonts w:ascii="Helvetica" w:hAnsi="Helvetica" w:eastAsia="宋体" w:cs="Times New Roman"/>
      <w:kern w:val="0"/>
      <w:sz w:val="20"/>
      <w:szCs w:val="24"/>
      <w:lang w:val="en-US" w:eastAsia="en-US" w:bidi="ar-SA"/>
    </w:rPr>
  </w:style>
  <w:style w:type="paragraph" w:customStyle="1" w:styleId="578">
    <w:name w:val="2级目录"/>
    <w:qFormat/>
    <w:uiPriority w:val="0"/>
    <w:pPr>
      <w:tabs>
        <w:tab w:val="left" w:pos="709"/>
      </w:tabs>
      <w:spacing w:before="340" w:after="330" w:line="360" w:lineRule="auto"/>
    </w:pPr>
    <w:rPr>
      <w:rFonts w:ascii="Times New Roman" w:hAnsi="Times New Roman" w:eastAsia="宋体" w:cs="Times New Roman"/>
      <w:b/>
      <w:bCs/>
      <w:kern w:val="0"/>
      <w:sz w:val="32"/>
      <w:szCs w:val="32"/>
      <w:lang w:val="en-US" w:eastAsia="zh-CN" w:bidi="ar-SA"/>
    </w:rPr>
  </w:style>
  <w:style w:type="paragraph" w:customStyle="1" w:styleId="579">
    <w:name w:val="封面（项目名称）"/>
    <w:basedOn w:val="1"/>
    <w:qFormat/>
    <w:uiPriority w:val="0"/>
    <w:pPr>
      <w:widowControl/>
      <w:spacing w:beforeLines="50" w:afterLines="50" w:line="300" w:lineRule="auto"/>
      <w:jc w:val="center"/>
    </w:pPr>
    <w:rPr>
      <w:rFonts w:ascii="Times New Roman" w:hAnsi="Times New Roman" w:eastAsia="黑体" w:cs="宋体"/>
      <w:b/>
      <w:bCs/>
      <w:kern w:val="0"/>
      <w:sz w:val="48"/>
      <w:szCs w:val="20"/>
    </w:rPr>
  </w:style>
  <w:style w:type="paragraph" w:customStyle="1" w:styleId="580">
    <w:name w:val="正文文本样式"/>
    <w:qFormat/>
    <w:uiPriority w:val="0"/>
    <w:pPr>
      <w:spacing w:line="360" w:lineRule="auto"/>
      <w:ind w:firstLine="200" w:firstLineChars="200"/>
    </w:pPr>
    <w:rPr>
      <w:rFonts w:ascii="Arial" w:hAnsi="Arial" w:eastAsia="宋体" w:cs="Times New Roman"/>
      <w:kern w:val="2"/>
      <w:sz w:val="24"/>
      <w:szCs w:val="21"/>
      <w:lang w:val="en-US" w:eastAsia="zh-CN" w:bidi="ar-SA"/>
    </w:rPr>
  </w:style>
  <w:style w:type="paragraph" w:customStyle="1" w:styleId="581">
    <w:name w:val="1级目录"/>
    <w:basedOn w:val="5"/>
    <w:qFormat/>
    <w:uiPriority w:val="0"/>
    <w:pPr>
      <w:numPr>
        <w:ilvl w:val="0"/>
        <w:numId w:val="28"/>
      </w:numPr>
      <w:tabs>
        <w:tab w:val="clear" w:pos="2126"/>
      </w:tabs>
      <w:ind w:left="0" w:firstLine="0"/>
    </w:pPr>
  </w:style>
  <w:style w:type="character" w:customStyle="1" w:styleId="582">
    <w:name w:val="emailstyle17"/>
    <w:basedOn w:val="136"/>
    <w:semiHidden/>
    <w:qFormat/>
    <w:uiPriority w:val="0"/>
    <w:rPr>
      <w:rFonts w:hint="default" w:ascii="Arial" w:hAnsi="Arial" w:eastAsia="宋体" w:cs="Arial"/>
      <w:color w:val="auto"/>
      <w:sz w:val="18"/>
      <w:szCs w:val="20"/>
    </w:rPr>
  </w:style>
  <w:style w:type="table" w:customStyle="1" w:styleId="583">
    <w:name w:val="无格式表格 21"/>
    <w:basedOn w:val="88"/>
    <w:qFormat/>
    <w:uiPriority w:val="42"/>
    <w:rPr>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584">
    <w:name w:val="无格式表格 11"/>
    <w:basedOn w:val="88"/>
    <w:qFormat/>
    <w:uiPriority w:val="41"/>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85">
    <w:name w:val="hps"/>
    <w:basedOn w:val="136"/>
    <w:qFormat/>
    <w:uiPriority w:val="0"/>
  </w:style>
  <w:style w:type="table" w:customStyle="1" w:styleId="586">
    <w:name w:val="TableGrid"/>
    <w:qFormat/>
    <w:uiPriority w:val="0"/>
    <w:rPr>
      <w:kern w:val="0"/>
      <w:sz w:val="20"/>
      <w:szCs w:val="21"/>
    </w:rPr>
    <w:tblPr>
      <w:tblCellMar>
        <w:top w:w="0" w:type="dxa"/>
        <w:left w:w="0" w:type="dxa"/>
        <w:bottom w:w="0" w:type="dxa"/>
        <w:right w:w="0" w:type="dxa"/>
      </w:tblCellMar>
    </w:tblPr>
  </w:style>
  <w:style w:type="table" w:customStyle="1" w:styleId="587">
    <w:name w:val="网格型1"/>
    <w:basedOn w:val="88"/>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88">
    <w:name w:val="图片 Char"/>
    <w:basedOn w:val="136"/>
    <w:link w:val="335"/>
    <w:qFormat/>
    <w:uiPriority w:val="0"/>
    <w:rPr>
      <w:rFonts w:ascii="Times New Roman" w:hAnsi="Times New Roman" w:eastAsia="宋体" w:cs="Times New Roman"/>
      <w:kern w:val="0"/>
      <w:sz w:val="24"/>
      <w:szCs w:val="24"/>
    </w:rPr>
  </w:style>
  <w:style w:type="paragraph" w:customStyle="1" w:styleId="589">
    <w:name w:val="NAP Normal"/>
    <w:basedOn w:val="1"/>
    <w:qFormat/>
    <w:uiPriority w:val="0"/>
    <w:pPr>
      <w:widowControl/>
      <w:spacing w:line="240" w:lineRule="exact"/>
      <w:jc w:val="left"/>
    </w:pPr>
    <w:rPr>
      <w:rFonts w:ascii="Times New Roman" w:hAnsi="Times New Roman"/>
      <w:kern w:val="0"/>
      <w:sz w:val="22"/>
      <w:szCs w:val="20"/>
    </w:rPr>
  </w:style>
  <w:style w:type="paragraph" w:customStyle="1" w:styleId="590">
    <w:name w:val="NAP Bullet"/>
    <w:basedOn w:val="1"/>
    <w:link w:val="591"/>
    <w:qFormat/>
    <w:uiPriority w:val="0"/>
    <w:pPr>
      <w:widowControl/>
      <w:spacing w:line="240" w:lineRule="atLeast"/>
      <w:ind w:left="720" w:hanging="360"/>
      <w:jc w:val="left"/>
    </w:pPr>
    <w:rPr>
      <w:rFonts w:ascii="Times New Roman" w:hAnsi="Times New Roman"/>
      <w:kern w:val="0"/>
      <w:sz w:val="22"/>
      <w:szCs w:val="20"/>
    </w:rPr>
  </w:style>
  <w:style w:type="character" w:customStyle="1" w:styleId="591">
    <w:name w:val="NAP Bullet Char"/>
    <w:link w:val="590"/>
    <w:qFormat/>
    <w:uiPriority w:val="0"/>
    <w:rPr>
      <w:rFonts w:ascii="Times New Roman" w:hAnsi="Times New Roman" w:eastAsia="宋体" w:cs="Times New Roman"/>
      <w:kern w:val="0"/>
      <w:sz w:val="22"/>
      <w:szCs w:val="20"/>
    </w:rPr>
  </w:style>
  <w:style w:type="paragraph" w:customStyle="1" w:styleId="592">
    <w:name w:val="NAP Indent"/>
    <w:basedOn w:val="589"/>
    <w:qFormat/>
    <w:uiPriority w:val="0"/>
    <w:pPr>
      <w:widowControl w:val="0"/>
      <w:tabs>
        <w:tab w:val="left" w:pos="1008"/>
      </w:tabs>
      <w:spacing w:line="240" w:lineRule="atLeast"/>
      <w:ind w:left="1008" w:hanging="432"/>
      <w:jc w:val="both"/>
      <w:outlineLvl w:val="4"/>
    </w:pPr>
    <w:rPr>
      <w:bCs/>
      <w:kern w:val="2"/>
      <w:sz w:val="24"/>
      <w:szCs w:val="24"/>
    </w:rPr>
  </w:style>
  <w:style w:type="paragraph" w:customStyle="1" w:styleId="593">
    <w:name w:val="Style NAP Bullet + 楷体"/>
    <w:basedOn w:val="590"/>
    <w:link w:val="594"/>
    <w:qFormat/>
    <w:uiPriority w:val="0"/>
    <w:pPr>
      <w:keepNext/>
      <w:keepLines/>
      <w:widowControl w:val="0"/>
      <w:tabs>
        <w:tab w:val="left" w:pos="1152"/>
      </w:tabs>
      <w:spacing w:before="240" w:after="64" w:line="320" w:lineRule="auto"/>
      <w:ind w:left="1152" w:hanging="432"/>
      <w:jc w:val="both"/>
      <w:outlineLvl w:val="5"/>
    </w:pPr>
    <w:rPr>
      <w:rFonts w:ascii="Arial" w:hAnsi="Arial" w:eastAsia="黑体"/>
      <w:b/>
      <w:bCs/>
      <w:kern w:val="2"/>
      <w:sz w:val="24"/>
      <w:szCs w:val="24"/>
    </w:rPr>
  </w:style>
  <w:style w:type="character" w:customStyle="1" w:styleId="594">
    <w:name w:val="Style NAP Bullet + 楷体 Char"/>
    <w:link w:val="593"/>
    <w:qFormat/>
    <w:uiPriority w:val="0"/>
    <w:rPr>
      <w:rFonts w:ascii="Arial" w:hAnsi="Arial" w:eastAsia="黑体" w:cs="Times New Roman"/>
      <w:b/>
      <w:bCs/>
      <w:sz w:val="24"/>
      <w:szCs w:val="24"/>
    </w:rPr>
  </w:style>
  <w:style w:type="paragraph" w:customStyle="1" w:styleId="595">
    <w:name w:val="standard text 2"/>
    <w:basedOn w:val="1"/>
    <w:qFormat/>
    <w:uiPriority w:val="0"/>
    <w:pPr>
      <w:widowControl/>
      <w:tabs>
        <w:tab w:val="left" w:pos="720"/>
      </w:tabs>
      <w:spacing w:line="300" w:lineRule="auto"/>
      <w:ind w:left="425"/>
      <w:jc w:val="left"/>
    </w:pPr>
    <w:rPr>
      <w:rFonts w:ascii="Arial" w:hAnsi="Arial" w:cs="Arial"/>
      <w:kern w:val="0"/>
      <w:sz w:val="22"/>
      <w:szCs w:val="20"/>
    </w:rPr>
  </w:style>
  <w:style w:type="paragraph" w:customStyle="1" w:styleId="596">
    <w:name w:val="DB Body"/>
    <w:link w:val="597"/>
    <w:qFormat/>
    <w:uiPriority w:val="0"/>
    <w:pPr>
      <w:spacing w:after="60"/>
    </w:pPr>
    <w:rPr>
      <w:rFonts w:ascii="Arial" w:hAnsi="Arial" w:eastAsia="MS Mincho" w:cs="Arial"/>
      <w:kern w:val="0"/>
      <w:sz w:val="20"/>
      <w:szCs w:val="24"/>
      <w:lang w:val="en-GB" w:eastAsia="en-US" w:bidi="ar-SA"/>
    </w:rPr>
  </w:style>
  <w:style w:type="character" w:customStyle="1" w:styleId="597">
    <w:name w:val="DB Body Char"/>
    <w:link w:val="596"/>
    <w:qFormat/>
    <w:uiPriority w:val="0"/>
    <w:rPr>
      <w:rFonts w:ascii="Arial" w:hAnsi="Arial" w:eastAsia="MS Mincho" w:cs="Arial"/>
      <w:kern w:val="0"/>
      <w:sz w:val="20"/>
      <w:szCs w:val="24"/>
      <w:lang w:val="en-GB" w:eastAsia="en-US"/>
    </w:rPr>
  </w:style>
  <w:style w:type="paragraph" w:customStyle="1" w:styleId="598">
    <w:name w:val="DT T-Body"/>
    <w:link w:val="599"/>
    <w:qFormat/>
    <w:uiPriority w:val="0"/>
    <w:pPr>
      <w:spacing w:before="60" w:after="60"/>
    </w:pPr>
    <w:rPr>
      <w:rFonts w:ascii="Arial" w:hAnsi="Arial" w:eastAsia="MS Mincho" w:cs="Times New Roman"/>
      <w:kern w:val="0"/>
      <w:sz w:val="20"/>
      <w:szCs w:val="18"/>
      <w:lang w:val="en-GB" w:eastAsia="en-US" w:bidi="ar-SA"/>
    </w:rPr>
  </w:style>
  <w:style w:type="character" w:customStyle="1" w:styleId="599">
    <w:name w:val="DT T-Body Char"/>
    <w:link w:val="598"/>
    <w:qFormat/>
    <w:uiPriority w:val="0"/>
    <w:rPr>
      <w:rFonts w:ascii="Arial" w:hAnsi="Arial" w:eastAsia="MS Mincho" w:cs="Times New Roman"/>
      <w:kern w:val="0"/>
      <w:sz w:val="20"/>
      <w:szCs w:val="18"/>
      <w:lang w:val="en-GB" w:eastAsia="en-US"/>
    </w:rPr>
  </w:style>
  <w:style w:type="paragraph" w:customStyle="1" w:styleId="600">
    <w:name w:val="S_标题2"/>
    <w:basedOn w:val="6"/>
    <w:next w:val="1"/>
    <w:qFormat/>
    <w:uiPriority w:val="0"/>
  </w:style>
  <w:style w:type="paragraph" w:customStyle="1" w:styleId="601">
    <w:name w:val="S_标题3"/>
    <w:basedOn w:val="7"/>
    <w:next w:val="1"/>
    <w:qFormat/>
    <w:uiPriority w:val="0"/>
  </w:style>
  <w:style w:type="paragraph" w:customStyle="1" w:styleId="602">
    <w:name w:val="SANGFOR_6_正文"/>
    <w:basedOn w:val="1"/>
    <w:link w:val="604"/>
    <w:qFormat/>
    <w:uiPriority w:val="0"/>
    <w:pPr>
      <w:widowControl/>
      <w:spacing w:line="360" w:lineRule="auto"/>
      <w:ind w:firstLine="420" w:firstLineChars="200"/>
      <w:jc w:val="left"/>
    </w:pPr>
    <w:rPr>
      <w:rFonts w:ascii="Times New Roman" w:hAnsi="Times New Roman"/>
      <w:kern w:val="0"/>
      <w:sz w:val="24"/>
      <w:szCs w:val="24"/>
    </w:rPr>
  </w:style>
  <w:style w:type="paragraph" w:customStyle="1" w:styleId="603">
    <w:name w:val="SANGFOR_9_封底字体"/>
    <w:basedOn w:val="602"/>
    <w:qFormat/>
    <w:uiPriority w:val="0"/>
    <w:pPr>
      <w:ind w:firstLine="0" w:firstLineChars="0"/>
      <w:jc w:val="center"/>
    </w:pPr>
    <w:rPr>
      <w:rFonts w:ascii="Arial Unicode MS" w:hAnsi="Arial Unicode MS" w:eastAsia="微软雅黑"/>
      <w:b/>
      <w:color w:val="2E58AC"/>
      <w:szCs w:val="21"/>
    </w:rPr>
  </w:style>
  <w:style w:type="character" w:customStyle="1" w:styleId="604">
    <w:name w:val="SANGFOR_6_正文 Char"/>
    <w:link w:val="602"/>
    <w:qFormat/>
    <w:uiPriority w:val="0"/>
    <w:rPr>
      <w:rFonts w:ascii="Times New Roman" w:hAnsi="Times New Roman" w:eastAsia="宋体" w:cs="Times New Roman"/>
      <w:kern w:val="0"/>
      <w:sz w:val="24"/>
      <w:szCs w:val="24"/>
    </w:rPr>
  </w:style>
  <w:style w:type="paragraph" w:customStyle="1" w:styleId="605">
    <w:name w:val="SANGFOR_6_1级编号"/>
    <w:basedOn w:val="1"/>
    <w:qFormat/>
    <w:uiPriority w:val="0"/>
    <w:pPr>
      <w:widowControl/>
      <w:numPr>
        <w:ilvl w:val="0"/>
        <w:numId w:val="29"/>
      </w:numPr>
      <w:spacing w:line="360" w:lineRule="auto"/>
      <w:jc w:val="left"/>
    </w:pPr>
    <w:rPr>
      <w:rFonts w:ascii="Times New Roman" w:hAnsi="Times New Roman"/>
      <w:kern w:val="0"/>
      <w:sz w:val="24"/>
      <w:szCs w:val="24"/>
    </w:rPr>
  </w:style>
  <w:style w:type="paragraph" w:customStyle="1" w:styleId="606">
    <w:name w:val="SANGFOR_1_标题1"/>
    <w:basedOn w:val="5"/>
    <w:next w:val="602"/>
    <w:qFormat/>
    <w:uiPriority w:val="0"/>
    <w:pPr>
      <w:numPr>
        <w:ilvl w:val="0"/>
        <w:numId w:val="30"/>
      </w:numPr>
      <w:tabs>
        <w:tab w:val="clear" w:pos="1206"/>
        <w:tab w:val="clear" w:pos="2126"/>
      </w:tabs>
      <w:ind w:left="0" w:firstLine="0"/>
    </w:pPr>
  </w:style>
  <w:style w:type="paragraph" w:customStyle="1" w:styleId="607">
    <w:name w:val="SANGFOR_2_标题2"/>
    <w:basedOn w:val="6"/>
    <w:next w:val="602"/>
    <w:qFormat/>
    <w:uiPriority w:val="0"/>
    <w:pPr>
      <w:numPr>
        <w:numId w:val="30"/>
      </w:numPr>
      <w:tabs>
        <w:tab w:val="left" w:pos="1206"/>
        <w:tab w:val="clear" w:pos="840"/>
      </w:tabs>
      <w:ind w:left="0" w:firstLine="0"/>
    </w:pPr>
  </w:style>
  <w:style w:type="paragraph" w:customStyle="1" w:styleId="608">
    <w:name w:val="SANGFOR_3_标题3"/>
    <w:basedOn w:val="7"/>
    <w:next w:val="602"/>
    <w:qFormat/>
    <w:uiPriority w:val="0"/>
    <w:pPr>
      <w:numPr>
        <w:numId w:val="30"/>
      </w:numPr>
      <w:tabs>
        <w:tab w:val="left" w:pos="1206"/>
        <w:tab w:val="clear" w:pos="1260"/>
      </w:tabs>
      <w:ind w:left="720" w:hanging="432"/>
    </w:pPr>
  </w:style>
  <w:style w:type="paragraph" w:customStyle="1" w:styleId="609">
    <w:name w:val="SANGFOR_4_标题4"/>
    <w:basedOn w:val="8"/>
    <w:next w:val="602"/>
    <w:qFormat/>
    <w:uiPriority w:val="0"/>
  </w:style>
  <w:style w:type="paragraph" w:customStyle="1" w:styleId="610">
    <w:name w:val="SANGFOR_5_标题5"/>
    <w:basedOn w:val="9"/>
    <w:next w:val="602"/>
    <w:qFormat/>
    <w:uiPriority w:val="0"/>
    <w:pPr>
      <w:numPr>
        <w:numId w:val="30"/>
      </w:numPr>
      <w:tabs>
        <w:tab w:val="left" w:pos="1206"/>
        <w:tab w:val="clear" w:pos="2100"/>
      </w:tabs>
      <w:ind w:left="1008" w:hanging="432"/>
    </w:pPr>
  </w:style>
  <w:style w:type="paragraph" w:customStyle="1" w:styleId="611">
    <w:name w:val="SANGFOR_8_表格文字"/>
    <w:basedOn w:val="1"/>
    <w:qFormat/>
    <w:uiPriority w:val="0"/>
    <w:pPr>
      <w:widowControl/>
      <w:snapToGrid w:val="0"/>
      <w:spacing w:line="360" w:lineRule="auto"/>
      <w:jc w:val="left"/>
    </w:pPr>
    <w:rPr>
      <w:rFonts w:ascii="Arial" w:hAnsi="Arial" w:eastAsia="微软雅黑"/>
      <w:kern w:val="0"/>
      <w:sz w:val="24"/>
      <w:szCs w:val="24"/>
    </w:rPr>
  </w:style>
  <w:style w:type="paragraph" w:customStyle="1" w:styleId="612">
    <w:name w:val="RL标题1"/>
    <w:basedOn w:val="1"/>
    <w:next w:val="1"/>
    <w:link w:val="613"/>
    <w:qFormat/>
    <w:uiPriority w:val="0"/>
    <w:pPr>
      <w:keepNext/>
      <w:keepLines/>
      <w:pageBreakBefore/>
      <w:widowControl/>
      <w:tabs>
        <w:tab w:val="left" w:pos="720"/>
      </w:tabs>
      <w:spacing w:line="360" w:lineRule="auto"/>
      <w:ind w:left="432" w:hanging="432"/>
      <w:outlineLvl w:val="0"/>
    </w:pPr>
    <w:rPr>
      <w:rFonts w:ascii="Times New Roman" w:hAnsi="Times New Roman"/>
      <w:b/>
      <w:bCs/>
      <w:kern w:val="44"/>
      <w:sz w:val="48"/>
      <w:szCs w:val="48"/>
    </w:rPr>
  </w:style>
  <w:style w:type="character" w:customStyle="1" w:styleId="613">
    <w:name w:val="RL标题1 Char"/>
    <w:basedOn w:val="136"/>
    <w:link w:val="612"/>
    <w:qFormat/>
    <w:uiPriority w:val="0"/>
    <w:rPr>
      <w:rFonts w:ascii="Times New Roman" w:hAnsi="Times New Roman" w:eastAsia="宋体" w:cs="Times New Roman"/>
      <w:b/>
      <w:bCs/>
      <w:kern w:val="44"/>
      <w:sz w:val="48"/>
      <w:szCs w:val="48"/>
    </w:rPr>
  </w:style>
  <w:style w:type="paragraph" w:customStyle="1" w:styleId="614">
    <w:name w:val="RL标题2"/>
    <w:basedOn w:val="6"/>
    <w:next w:val="1"/>
    <w:link w:val="615"/>
    <w:qFormat/>
    <w:uiPriority w:val="0"/>
  </w:style>
  <w:style w:type="character" w:customStyle="1" w:styleId="615">
    <w:name w:val="RL标题2 Char"/>
    <w:basedOn w:val="136"/>
    <w:link w:val="614"/>
    <w:qFormat/>
    <w:uiPriority w:val="0"/>
    <w:rPr>
      <w:rFonts w:ascii="Arial" w:hAnsi="Arial" w:eastAsia="黑体" w:cs="Times New Roman"/>
      <w:b/>
      <w:bCs/>
      <w:sz w:val="32"/>
      <w:szCs w:val="32"/>
    </w:rPr>
  </w:style>
  <w:style w:type="paragraph" w:customStyle="1" w:styleId="616">
    <w:name w:val="Items"/>
    <w:basedOn w:val="1"/>
    <w:qFormat/>
    <w:uiPriority w:val="0"/>
    <w:pPr>
      <w:spacing w:before="60" w:after="60" w:line="360" w:lineRule="auto"/>
    </w:pPr>
    <w:rPr>
      <w:rFonts w:ascii="Times New Roman" w:hAnsi="Times New Roman"/>
      <w:kern w:val="0"/>
      <w:sz w:val="24"/>
      <w:szCs w:val="20"/>
    </w:rPr>
  </w:style>
  <w:style w:type="paragraph" w:customStyle="1" w:styleId="617">
    <w:name w:val="列出段落4"/>
    <w:basedOn w:val="1"/>
    <w:qFormat/>
    <w:uiPriority w:val="0"/>
    <w:pPr>
      <w:spacing w:line="360" w:lineRule="auto"/>
      <w:ind w:firstLine="420" w:firstLineChars="200"/>
    </w:pPr>
    <w:rPr>
      <w:sz w:val="24"/>
      <w:szCs w:val="21"/>
    </w:rPr>
  </w:style>
  <w:style w:type="character" w:customStyle="1" w:styleId="618">
    <w:name w:val="Item List in Table Char Char"/>
    <w:link w:val="430"/>
    <w:qFormat/>
    <w:locked/>
    <w:uiPriority w:val="0"/>
    <w:rPr>
      <w:rFonts w:ascii="Times New Roman" w:hAnsi="Times New Roman" w:eastAsia="宋体" w:cs="Times New Roman"/>
      <w:kern w:val="0"/>
      <w:sz w:val="24"/>
      <w:szCs w:val="24"/>
    </w:rPr>
  </w:style>
  <w:style w:type="paragraph" w:customStyle="1" w:styleId="619">
    <w:name w:val="GM正文2"/>
    <w:basedOn w:val="1"/>
    <w:link w:val="620"/>
    <w:qFormat/>
    <w:uiPriority w:val="0"/>
    <w:pPr>
      <w:widowControl/>
      <w:spacing w:line="360" w:lineRule="auto"/>
      <w:ind w:firstLine="200" w:firstLineChars="200"/>
      <w:jc w:val="left"/>
    </w:pPr>
    <w:rPr>
      <w:rFonts w:ascii="Times New Roman" w:hAnsi="Times New Roman"/>
      <w:kern w:val="21"/>
      <w:sz w:val="24"/>
      <w:szCs w:val="21"/>
      <w:lang w:val="zh-CN"/>
    </w:rPr>
  </w:style>
  <w:style w:type="character" w:customStyle="1" w:styleId="620">
    <w:name w:val="GM正文2 Char"/>
    <w:link w:val="619"/>
    <w:qFormat/>
    <w:uiPriority w:val="0"/>
    <w:rPr>
      <w:rFonts w:ascii="Times New Roman" w:hAnsi="Times New Roman" w:eastAsia="宋体" w:cs="Times New Roman"/>
      <w:kern w:val="21"/>
      <w:sz w:val="24"/>
      <w:szCs w:val="21"/>
      <w:lang w:val="zh-CN"/>
    </w:rPr>
  </w:style>
  <w:style w:type="table" w:customStyle="1" w:styleId="621">
    <w:name w:val="Table"/>
    <w:basedOn w:val="130"/>
    <w:qFormat/>
    <w:uiPriority w:val="0"/>
    <w:pPr>
      <w:widowControl w:val="0"/>
      <w:snapToGrid w:val="0"/>
      <w:spacing w:before="80" w:after="80" w:line="300" w:lineRule="auto"/>
      <w:jc w:val="both"/>
    </w:pPr>
    <w:rPr>
      <w:rFonts w:ascii="Times New Roman" w:hAnsi="Times New Roman"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vAlign w:val="center"/>
    </w:tcPr>
    <w:tblStylePr w:type="firstRow">
      <w:pPr>
        <w:wordWrap/>
        <w:ind w:left="0" w:leftChars="0"/>
      </w:pPr>
      <w:rPr>
        <w:color w:val="auto"/>
      </w:rPr>
      <w:tcPr>
        <w:tcBorders>
          <w:tl2br w:val="nil"/>
          <w:tr2bl w:val="nil"/>
        </w:tcBorders>
      </w:tcPr>
    </w:tblStylePr>
  </w:style>
  <w:style w:type="paragraph" w:customStyle="1" w:styleId="622">
    <w:name w:val="Figure Text"/>
    <w:qFormat/>
    <w:uiPriority w:val="0"/>
    <w:pPr>
      <w:widowControl w:val="0"/>
      <w:snapToGrid w:val="0"/>
      <w:spacing w:before="80" w:after="80" w:line="300" w:lineRule="auto"/>
      <w:jc w:val="both"/>
    </w:pPr>
    <w:rPr>
      <w:rFonts w:ascii="Times New Roman" w:hAnsi="Times New Roman" w:eastAsia="宋体" w:cs="Arial"/>
      <w:kern w:val="0"/>
      <w:sz w:val="18"/>
      <w:szCs w:val="18"/>
      <w:lang w:val="en-US" w:eastAsia="zh-CN" w:bidi="ar-SA"/>
    </w:rPr>
  </w:style>
  <w:style w:type="paragraph" w:customStyle="1" w:styleId="623">
    <w:name w:val="BulletRoundIndent"/>
    <w:basedOn w:val="1"/>
    <w:qFormat/>
    <w:uiPriority w:val="0"/>
    <w:pPr>
      <w:widowControl/>
      <w:numPr>
        <w:ilvl w:val="0"/>
        <w:numId w:val="31"/>
      </w:numPr>
      <w:tabs>
        <w:tab w:val="left" w:pos="360"/>
        <w:tab w:val="clear" w:pos="720"/>
      </w:tabs>
      <w:spacing w:before="60" w:after="120" w:line="360" w:lineRule="auto"/>
      <w:ind w:left="0" w:firstLine="0"/>
      <w:jc w:val="left"/>
    </w:pPr>
    <w:rPr>
      <w:rFonts w:ascii="Univers" w:hAnsi="Univers" w:eastAsia="Calibri"/>
      <w:iCs/>
      <w:kern w:val="0"/>
      <w:sz w:val="22"/>
      <w:szCs w:val="21"/>
      <w:lang w:eastAsia="en-US"/>
    </w:rPr>
  </w:style>
  <w:style w:type="paragraph" w:customStyle="1" w:styleId="624">
    <w:name w:val="WW-正文（首行缩进两字）"/>
    <w:basedOn w:val="1"/>
    <w:qFormat/>
    <w:uiPriority w:val="0"/>
    <w:pPr>
      <w:widowControl/>
      <w:suppressAutoHyphens/>
      <w:spacing w:line="360" w:lineRule="auto"/>
      <w:ind w:left="420" w:leftChars="200" w:firstLine="454"/>
    </w:pPr>
    <w:rPr>
      <w:rFonts w:ascii="Times New Roman" w:hAnsi="Times New Roman"/>
      <w:kern w:val="20481"/>
      <w:sz w:val="24"/>
      <w:szCs w:val="20"/>
    </w:rPr>
  </w:style>
  <w:style w:type="table" w:customStyle="1" w:styleId="625">
    <w:name w:val="网格型2"/>
    <w:basedOn w:val="8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6">
    <w:name w:val="Number_1"/>
    <w:basedOn w:val="1"/>
    <w:next w:val="1"/>
    <w:qFormat/>
    <w:uiPriority w:val="34"/>
    <w:pPr>
      <w:spacing w:line="360" w:lineRule="auto"/>
      <w:ind w:firstLine="200" w:firstLineChars="200"/>
    </w:pPr>
    <w:rPr>
      <w:rFonts w:asciiTheme="minorHAnsi" w:hAnsiTheme="minorHAnsi" w:eastAsiaTheme="minorEastAsia" w:cstheme="minorBidi"/>
      <w:sz w:val="24"/>
      <w:szCs w:val="24"/>
    </w:rPr>
  </w:style>
  <w:style w:type="table" w:customStyle="1" w:styleId="627">
    <w:name w:val="网格型3"/>
    <w:basedOn w:val="88"/>
    <w:qFormat/>
    <w:uiPriority w:val="59"/>
    <w:rPr>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28">
    <w:name w:val="列出段落3"/>
    <w:basedOn w:val="1"/>
    <w:qFormat/>
    <w:uiPriority w:val="0"/>
    <w:pPr>
      <w:spacing w:line="360" w:lineRule="auto"/>
      <w:ind w:firstLine="420" w:firstLineChars="200"/>
    </w:pPr>
    <w:rPr>
      <w:sz w:val="24"/>
      <w:szCs w:val="21"/>
    </w:rPr>
  </w:style>
  <w:style w:type="paragraph" w:customStyle="1" w:styleId="629">
    <w:name w:val="TOC 标题2"/>
    <w:basedOn w:val="5"/>
    <w:next w:val="1"/>
    <w:unhideWhenUsed/>
    <w:qFormat/>
    <w:uiPriority w:val="0"/>
  </w:style>
  <w:style w:type="character" w:customStyle="1" w:styleId="630">
    <w:name w:val="正文缩进 Char2"/>
    <w:basedOn w:val="136"/>
    <w:qFormat/>
    <w:uiPriority w:val="0"/>
    <w:rPr>
      <w:rFonts w:ascii="Times New Roman" w:hAnsi="Times New Roman" w:eastAsia="宋体" w:cs="Times New Roman"/>
      <w:spacing w:val="20"/>
      <w:sz w:val="24"/>
      <w:szCs w:val="20"/>
    </w:rPr>
  </w:style>
  <w:style w:type="character" w:customStyle="1" w:styleId="631">
    <w:name w:val="Book Title"/>
    <w:qFormat/>
    <w:uiPriority w:val="0"/>
    <w:rPr>
      <w:b/>
      <w:bCs/>
      <w:smallCaps/>
      <w:spacing w:val="5"/>
    </w:rPr>
  </w:style>
  <w:style w:type="paragraph" w:styleId="632">
    <w:name w:val="No Spacing"/>
    <w:qFormat/>
    <w:uiPriority w:val="0"/>
    <w:rPr>
      <w:rFonts w:ascii="Calibri" w:hAnsi="Calibri" w:eastAsia="宋体" w:cstheme="minorBidi"/>
      <w:kern w:val="0"/>
      <w:sz w:val="22"/>
      <w:szCs w:val="21"/>
      <w:lang w:val="en-US" w:eastAsia="zh-CN" w:bidi="ar-SA"/>
    </w:rPr>
  </w:style>
  <w:style w:type="character" w:customStyle="1" w:styleId="633">
    <w:name w:val="题注 Char1"/>
    <w:qFormat/>
    <w:uiPriority w:val="0"/>
    <w:rPr>
      <w:rFonts w:ascii="Times New Roman" w:hAnsi="Times New Roman" w:eastAsia="黑体" w:cs="Times New Roman"/>
      <w:sz w:val="18"/>
      <w:szCs w:val="20"/>
    </w:rPr>
  </w:style>
  <w:style w:type="paragraph" w:customStyle="1" w:styleId="634">
    <w:name w:val="text2"/>
    <w:basedOn w:val="1"/>
    <w:link w:val="635"/>
    <w:qFormat/>
    <w:uiPriority w:val="0"/>
    <w:pPr>
      <w:spacing w:line="200" w:lineRule="exact"/>
      <w:jc w:val="left"/>
    </w:pPr>
    <w:rPr>
      <w:rFonts w:ascii="FrutigerNext LT Regular" w:hAnsi="FrutigerNext LT Regular" w:eastAsiaTheme="minorEastAsia" w:cstheme="minorBidi"/>
      <w:sz w:val="18"/>
      <w:szCs w:val="21"/>
    </w:rPr>
  </w:style>
  <w:style w:type="character" w:customStyle="1" w:styleId="635">
    <w:name w:val="text2 Char"/>
    <w:link w:val="634"/>
    <w:qFormat/>
    <w:uiPriority w:val="0"/>
    <w:rPr>
      <w:rFonts w:ascii="FrutigerNext LT Regular" w:hAnsi="FrutigerNext LT Regular"/>
      <w:sz w:val="18"/>
      <w:szCs w:val="21"/>
    </w:rPr>
  </w:style>
  <w:style w:type="paragraph" w:customStyle="1" w:styleId="636">
    <w:name w:val="heading_type_4"/>
    <w:next w:val="1"/>
    <w:link w:val="637"/>
    <w:qFormat/>
    <w:uiPriority w:val="0"/>
    <w:pPr>
      <w:keepNext/>
      <w:keepLines/>
      <w:tabs>
        <w:tab w:val="left" w:pos="493"/>
      </w:tabs>
      <w:spacing w:before="120" w:after="60" w:line="360" w:lineRule="auto"/>
      <w:ind w:left="425" w:hanging="425"/>
      <w:outlineLvl w:val="3"/>
    </w:pPr>
    <w:rPr>
      <w:rFonts w:ascii="Arial" w:hAnsi="Arial" w:eastAsia="宋体" w:cs="Arial"/>
      <w:kern w:val="2"/>
      <w:sz w:val="20"/>
      <w:szCs w:val="21"/>
      <w:lang w:val="en-US" w:eastAsia="zh-CN" w:bidi="ar-SA"/>
    </w:rPr>
  </w:style>
  <w:style w:type="character" w:customStyle="1" w:styleId="637">
    <w:name w:val="heading_type_4 Char"/>
    <w:basedOn w:val="136"/>
    <w:link w:val="636"/>
    <w:qFormat/>
    <w:uiPriority w:val="0"/>
    <w:rPr>
      <w:rFonts w:ascii="Arial" w:hAnsi="Arial" w:eastAsia="宋体" w:cs="Arial"/>
      <w:sz w:val="20"/>
      <w:szCs w:val="21"/>
    </w:rPr>
  </w:style>
  <w:style w:type="paragraph" w:customStyle="1" w:styleId="638">
    <w:name w:val="文档标题"/>
    <w:basedOn w:val="1"/>
    <w:qFormat/>
    <w:uiPriority w:val="0"/>
    <w:pPr>
      <w:tabs>
        <w:tab w:val="left" w:pos="0"/>
      </w:tabs>
      <w:spacing w:before="300" w:after="300" w:line="360" w:lineRule="auto"/>
      <w:jc w:val="center"/>
    </w:pPr>
    <w:rPr>
      <w:rFonts w:ascii="Arial" w:hAnsi="Arial" w:eastAsia="黑体" w:cstheme="minorBidi"/>
      <w:sz w:val="36"/>
      <w:szCs w:val="36"/>
    </w:rPr>
  </w:style>
  <w:style w:type="paragraph" w:customStyle="1" w:styleId="639">
    <w:name w:val="正文（首行不缩进）"/>
    <w:basedOn w:val="1"/>
    <w:qFormat/>
    <w:uiPriority w:val="0"/>
    <w:pPr>
      <w:spacing w:line="360" w:lineRule="auto"/>
    </w:pPr>
    <w:rPr>
      <w:rFonts w:asciiTheme="minorHAnsi" w:hAnsiTheme="minorHAnsi" w:eastAsiaTheme="minorEastAsia" w:cstheme="minorBidi"/>
      <w:sz w:val="24"/>
      <w:szCs w:val="21"/>
    </w:rPr>
  </w:style>
  <w:style w:type="paragraph" w:customStyle="1" w:styleId="640">
    <w:name w:val="注示头"/>
    <w:basedOn w:val="1"/>
    <w:qFormat/>
    <w:uiPriority w:val="0"/>
    <w:pPr>
      <w:pBdr>
        <w:top w:val="single" w:color="000000" w:sz="4" w:space="1"/>
      </w:pBdr>
      <w:spacing w:line="360" w:lineRule="auto"/>
    </w:pPr>
    <w:rPr>
      <w:rFonts w:ascii="Arial" w:hAnsi="Arial" w:eastAsia="黑体" w:cstheme="minorBidi"/>
      <w:sz w:val="18"/>
      <w:szCs w:val="21"/>
    </w:rPr>
  </w:style>
  <w:style w:type="paragraph" w:customStyle="1" w:styleId="641">
    <w:name w:val="注示文本"/>
    <w:basedOn w:val="1"/>
    <w:qFormat/>
    <w:uiPriority w:val="0"/>
    <w:pPr>
      <w:pBdr>
        <w:bottom w:val="single" w:color="000000" w:sz="4" w:space="1"/>
      </w:pBdr>
      <w:spacing w:line="360" w:lineRule="auto"/>
      <w:ind w:firstLine="360"/>
    </w:pPr>
    <w:rPr>
      <w:rFonts w:ascii="Arial" w:hAnsi="Arial" w:eastAsia="楷体_GB2312" w:cstheme="minorBidi"/>
      <w:sz w:val="18"/>
      <w:szCs w:val="18"/>
    </w:rPr>
  </w:style>
  <w:style w:type="character" w:customStyle="1" w:styleId="642">
    <w:name w:val="样式一"/>
    <w:basedOn w:val="136"/>
    <w:qFormat/>
    <w:uiPriority w:val="0"/>
    <w:rPr>
      <w:rFonts w:ascii="宋体" w:hAnsi="宋体"/>
      <w:b/>
      <w:bCs/>
      <w:color w:val="000000"/>
      <w:sz w:val="36"/>
    </w:rPr>
  </w:style>
  <w:style w:type="character" w:customStyle="1" w:styleId="643">
    <w:name w:val="样式二"/>
    <w:basedOn w:val="642"/>
    <w:qFormat/>
    <w:uiPriority w:val="0"/>
    <w:rPr>
      <w:rFonts w:ascii="宋体" w:hAnsi="宋体"/>
      <w:color w:val="000000"/>
      <w:sz w:val="36"/>
    </w:rPr>
  </w:style>
  <w:style w:type="table" w:customStyle="1" w:styleId="644">
    <w:name w:val="自定网格1"/>
    <w:basedOn w:val="88"/>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5">
    <w:name w:val="点对点应答"/>
    <w:basedOn w:val="1"/>
    <w:link w:val="646"/>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ascii="Times New Roman" w:hAnsi="宋体"/>
      <w:b/>
      <w:kern w:val="0"/>
      <w:sz w:val="24"/>
      <w:szCs w:val="24"/>
    </w:rPr>
  </w:style>
  <w:style w:type="character" w:customStyle="1" w:styleId="646">
    <w:name w:val="点对点应答 Char"/>
    <w:link w:val="645"/>
    <w:qFormat/>
    <w:uiPriority w:val="0"/>
    <w:rPr>
      <w:rFonts w:ascii="Times New Roman" w:hAnsi="宋体" w:eastAsia="宋体" w:cs="Times New Roman"/>
      <w:b/>
      <w:kern w:val="0"/>
      <w:sz w:val="24"/>
      <w:szCs w:val="24"/>
      <w:shd w:val="pct10" w:color="auto" w:fill="FFFFFF"/>
    </w:rPr>
  </w:style>
  <w:style w:type="paragraph" w:customStyle="1" w:styleId="647">
    <w:name w:val="Sub Item List in Table"/>
    <w:basedOn w:val="1"/>
    <w:qFormat/>
    <w:uiPriority w:val="0"/>
    <w:pPr>
      <w:widowControl/>
      <w:numPr>
        <w:ilvl w:val="2"/>
        <w:numId w:val="32"/>
      </w:numPr>
      <w:tabs>
        <w:tab w:val="left" w:pos="360"/>
        <w:tab w:val="clear" w:pos="568"/>
      </w:tabs>
      <w:topLinePunct/>
      <w:adjustRightInd w:val="0"/>
      <w:snapToGrid w:val="0"/>
      <w:spacing w:before="80" w:after="80" w:line="240" w:lineRule="atLeast"/>
      <w:ind w:left="0" w:firstLine="0"/>
      <w:jc w:val="left"/>
    </w:pPr>
    <w:rPr>
      <w:rFonts w:hint="eastAsia" w:ascii="Times New Roman" w:hAnsi="Times New Roman" w:eastAsia="微软雅黑" w:cs="Arial"/>
      <w:sz w:val="24"/>
      <w:szCs w:val="21"/>
    </w:rPr>
  </w:style>
  <w:style w:type="paragraph" w:customStyle="1" w:styleId="648">
    <w:name w:val="Sub Item Step in Table"/>
    <w:qFormat/>
    <w:uiPriority w:val="0"/>
    <w:pPr>
      <w:numPr>
        <w:ilvl w:val="1"/>
        <w:numId w:val="32"/>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649">
    <w:name w:val="Sub Item Step in Table List"/>
    <w:qFormat/>
    <w:uiPriority w:val="0"/>
    <w:pPr>
      <w:numPr>
        <w:ilvl w:val="3"/>
        <w:numId w:val="32"/>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650">
    <w:name w:val="Sub Item List in Table Step"/>
    <w:basedOn w:val="1"/>
    <w:qFormat/>
    <w:uiPriority w:val="0"/>
    <w:pPr>
      <w:widowControl/>
      <w:numPr>
        <w:ilvl w:val="4"/>
        <w:numId w:val="32"/>
      </w:numPr>
      <w:tabs>
        <w:tab w:val="left" w:pos="360"/>
        <w:tab w:val="clear" w:pos="568"/>
      </w:tabs>
      <w:topLinePunct/>
      <w:adjustRightInd w:val="0"/>
      <w:snapToGrid w:val="0"/>
      <w:spacing w:before="80" w:after="80" w:line="240" w:lineRule="atLeast"/>
      <w:ind w:left="0" w:firstLine="0"/>
      <w:jc w:val="left"/>
    </w:pPr>
    <w:rPr>
      <w:rFonts w:hint="eastAsia" w:ascii="Times New Roman" w:hAnsi="Times New Roman" w:eastAsia="微软雅黑" w:cs="Arial"/>
      <w:sz w:val="24"/>
      <w:szCs w:val="21"/>
    </w:rPr>
  </w:style>
  <w:style w:type="paragraph" w:customStyle="1" w:styleId="651">
    <w:name w:val="CAUTION Text Step"/>
    <w:basedOn w:val="1"/>
    <w:qFormat/>
    <w:uiPriority w:val="0"/>
    <w:pPr>
      <w:keepNext/>
      <w:keepLines/>
      <w:widowControl/>
      <w:numPr>
        <w:ilvl w:val="5"/>
        <w:numId w:val="32"/>
      </w:numPr>
      <w:pBdr>
        <w:bottom w:val="single" w:color="auto" w:sz="12" w:space="4"/>
      </w:pBdr>
      <w:tabs>
        <w:tab w:val="left" w:pos="360"/>
        <w:tab w:val="clear" w:pos="1985"/>
      </w:tabs>
      <w:topLinePunct/>
      <w:adjustRightInd w:val="0"/>
      <w:snapToGrid w:val="0"/>
      <w:spacing w:before="80" w:after="80" w:line="240" w:lineRule="atLeast"/>
      <w:ind w:left="0" w:firstLine="0"/>
      <w:jc w:val="left"/>
    </w:pPr>
    <w:rPr>
      <w:rFonts w:hint="eastAsia" w:ascii="Times New Roman" w:hAnsi="Times New Roman" w:eastAsia="楷体_GB2312" w:cs="Arial"/>
      <w:iCs/>
      <w:sz w:val="24"/>
      <w:szCs w:val="21"/>
    </w:rPr>
  </w:style>
  <w:style w:type="paragraph" w:customStyle="1" w:styleId="652">
    <w:name w:val="Notes Text Step in Table"/>
    <w:qFormat/>
    <w:uiPriority w:val="0"/>
    <w:pPr>
      <w:numPr>
        <w:ilvl w:val="7"/>
        <w:numId w:val="32"/>
      </w:numPr>
      <w:spacing w:before="40" w:after="80" w:line="200" w:lineRule="atLeast"/>
    </w:pPr>
    <w:rPr>
      <w:rFonts w:ascii="Times New Roman" w:hAnsi="Times New Roman" w:eastAsia="楷体_GB2312" w:cs="楷体_GB2312"/>
      <w:kern w:val="0"/>
      <w:sz w:val="18"/>
      <w:szCs w:val="18"/>
      <w:lang w:val="en-US" w:eastAsia="zh-CN" w:bidi="ar-SA"/>
    </w:rPr>
  </w:style>
  <w:style w:type="paragraph" w:customStyle="1" w:styleId="653">
    <w:name w:val="Notes Text Step"/>
    <w:basedOn w:val="651"/>
    <w:qFormat/>
    <w:uiPriority w:val="0"/>
    <w:pPr>
      <w:numPr>
        <w:ilvl w:val="6"/>
      </w:numPr>
      <w:pBdr>
        <w:bottom w:val="none" w:color="auto" w:sz="0" w:space="0"/>
      </w:pBdr>
      <w:spacing w:before="40" w:line="200" w:lineRule="atLeast"/>
      <w:ind w:left="0" w:firstLine="0"/>
    </w:pPr>
    <w:rPr>
      <w:sz w:val="18"/>
      <w:szCs w:val="18"/>
    </w:rPr>
  </w:style>
  <w:style w:type="paragraph" w:customStyle="1" w:styleId="654">
    <w:name w:val="商务1"/>
    <w:basedOn w:val="5"/>
    <w:link w:val="3313"/>
    <w:qFormat/>
    <w:uiPriority w:val="0"/>
    <w:pPr>
      <w:numPr>
        <w:ilvl w:val="0"/>
        <w:numId w:val="33"/>
      </w:numPr>
      <w:tabs>
        <w:tab w:val="clear" w:pos="2126"/>
      </w:tabs>
    </w:pPr>
    <w:rPr>
      <w:rFonts w:hint="default"/>
    </w:rPr>
  </w:style>
  <w:style w:type="paragraph" w:customStyle="1" w:styleId="655">
    <w:name w:val="商务2"/>
    <w:basedOn w:val="6"/>
    <w:link w:val="704"/>
    <w:qFormat/>
    <w:uiPriority w:val="0"/>
    <w:pPr>
      <w:numPr>
        <w:numId w:val="33"/>
      </w:numPr>
      <w:tabs>
        <w:tab w:val="clear" w:pos="840"/>
      </w:tabs>
    </w:pPr>
  </w:style>
  <w:style w:type="paragraph" w:customStyle="1" w:styleId="656">
    <w:name w:val="商务3"/>
    <w:basedOn w:val="7"/>
    <w:link w:val="1633"/>
    <w:qFormat/>
    <w:uiPriority w:val="0"/>
  </w:style>
  <w:style w:type="paragraph" w:customStyle="1" w:styleId="657">
    <w:name w:val="商务4"/>
    <w:basedOn w:val="8"/>
    <w:link w:val="699"/>
    <w:qFormat/>
    <w:uiPriority w:val="0"/>
  </w:style>
  <w:style w:type="paragraph" w:customStyle="1" w:styleId="658">
    <w:name w:val="商务5"/>
    <w:basedOn w:val="9"/>
    <w:link w:val="700"/>
    <w:qFormat/>
    <w:uiPriority w:val="0"/>
    <w:pPr>
      <w:numPr>
        <w:numId w:val="33"/>
      </w:numPr>
      <w:tabs>
        <w:tab w:val="clear" w:pos="2100"/>
      </w:tabs>
      <w:ind w:left="1008" w:hanging="432"/>
    </w:pPr>
  </w:style>
  <w:style w:type="paragraph" w:customStyle="1" w:styleId="659">
    <w:name w:val="商务6"/>
    <w:basedOn w:val="1"/>
    <w:link w:val="3315"/>
    <w:qFormat/>
    <w:uiPriority w:val="0"/>
    <w:pPr>
      <w:numPr>
        <w:ilvl w:val="5"/>
        <w:numId w:val="33"/>
      </w:numPr>
      <w:spacing w:beforeLines="50" w:afterLines="50" w:line="300" w:lineRule="auto"/>
      <w:jc w:val="left"/>
    </w:pPr>
    <w:rPr>
      <w:rFonts w:ascii="Times New Roman" w:hAnsi="Times New Roman"/>
      <w:b/>
      <w:sz w:val="24"/>
      <w:szCs w:val="21"/>
    </w:rPr>
  </w:style>
  <w:style w:type="paragraph" w:customStyle="1" w:styleId="660">
    <w:name w:val="商务7"/>
    <w:basedOn w:val="1"/>
    <w:qFormat/>
    <w:uiPriority w:val="0"/>
    <w:pPr>
      <w:numPr>
        <w:ilvl w:val="6"/>
        <w:numId w:val="33"/>
      </w:numPr>
      <w:tabs>
        <w:tab w:val="left" w:pos="360"/>
      </w:tabs>
      <w:spacing w:line="360" w:lineRule="auto"/>
    </w:pPr>
    <w:rPr>
      <w:rFonts w:ascii="Times New Roman" w:hAnsi="Times New Roman"/>
      <w:sz w:val="24"/>
      <w:szCs w:val="20"/>
    </w:rPr>
  </w:style>
  <w:style w:type="paragraph" w:customStyle="1" w:styleId="661">
    <w:name w:val="Char Char1 Char Char Char"/>
    <w:basedOn w:val="29"/>
    <w:qFormat/>
    <w:uiPriority w:val="0"/>
    <w:rPr>
      <w:rFonts w:ascii="Tahoma" w:hAnsi="Tahoma"/>
      <w:sz w:val="24"/>
    </w:rPr>
  </w:style>
  <w:style w:type="paragraph" w:customStyle="1" w:styleId="662">
    <w:name w:val="Bulleting First Indent 1"/>
    <w:basedOn w:val="87"/>
    <w:qFormat/>
    <w:uiPriority w:val="0"/>
    <w:pPr>
      <w:widowControl w:val="0"/>
      <w:spacing w:after="120" w:line="240" w:lineRule="auto"/>
      <w:ind w:firstLine="420" w:firstLineChars="100"/>
      <w:jc w:val="both"/>
    </w:pPr>
    <w:rPr>
      <w:kern w:val="2"/>
      <w:sz w:val="21"/>
      <w:szCs w:val="20"/>
    </w:rPr>
  </w:style>
  <w:style w:type="paragraph" w:customStyle="1" w:styleId="663">
    <w:name w:val="Char2"/>
    <w:basedOn w:val="1"/>
    <w:qFormat/>
    <w:uiPriority w:val="0"/>
    <w:pPr>
      <w:spacing w:line="360" w:lineRule="auto"/>
    </w:pPr>
    <w:rPr>
      <w:rFonts w:ascii="Times New Roman" w:hAnsi="Times New Roman"/>
      <w:sz w:val="24"/>
      <w:szCs w:val="24"/>
    </w:rPr>
  </w:style>
  <w:style w:type="paragraph" w:customStyle="1" w:styleId="664">
    <w:name w:val="6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665">
    <w:name w:val="着重文字缩进"/>
    <w:basedOn w:val="1"/>
    <w:qFormat/>
    <w:uiPriority w:val="0"/>
    <w:pPr>
      <w:spacing w:line="360" w:lineRule="auto"/>
      <w:ind w:firstLine="200" w:firstLineChars="200"/>
      <w:jc w:val="left"/>
    </w:pPr>
    <w:rPr>
      <w:rFonts w:ascii="Times New Roman" w:hAnsi="Times New Roman"/>
      <w:b/>
      <w:bCs/>
      <w:i/>
      <w:sz w:val="24"/>
      <w:szCs w:val="20"/>
    </w:rPr>
  </w:style>
  <w:style w:type="character" w:customStyle="1" w:styleId="666">
    <w:name w:val="small"/>
    <w:basedOn w:val="136"/>
    <w:qFormat/>
    <w:uiPriority w:val="0"/>
  </w:style>
  <w:style w:type="paragraph" w:customStyle="1" w:styleId="667">
    <w:name w:val="Char Char Char1 Char Char Char2 Char Char Char Char"/>
    <w:basedOn w:val="29"/>
    <w:semiHidden/>
    <w:qFormat/>
    <w:uiPriority w:val="0"/>
    <w:rPr>
      <w:rFonts w:ascii="Tahoma" w:hAnsi="Tahoma" w:cs="Tahoma"/>
      <w:kern w:val="0"/>
      <w:sz w:val="18"/>
    </w:rPr>
  </w:style>
  <w:style w:type="paragraph" w:customStyle="1" w:styleId="668">
    <w:name w:val="条目正文"/>
    <w:basedOn w:val="1"/>
    <w:qFormat/>
    <w:uiPriority w:val="0"/>
    <w:pPr>
      <w:tabs>
        <w:tab w:val="left" w:pos="980"/>
      </w:tabs>
      <w:spacing w:after="120" w:line="360" w:lineRule="auto"/>
      <w:ind w:left="980" w:hanging="420"/>
    </w:pPr>
    <w:rPr>
      <w:rFonts w:ascii="Times New Roman" w:hAnsi="Times New Roman"/>
      <w:kern w:val="0"/>
      <w:sz w:val="24"/>
      <w:szCs w:val="20"/>
    </w:rPr>
  </w:style>
  <w:style w:type="paragraph" w:customStyle="1" w:styleId="669">
    <w:name w:val="text"/>
    <w:basedOn w:val="1"/>
    <w:qFormat/>
    <w:uiPriority w:val="0"/>
    <w:pPr>
      <w:adjustRightInd w:val="0"/>
      <w:spacing w:before="120" w:line="360" w:lineRule="auto"/>
      <w:jc w:val="left"/>
      <w:textAlignment w:val="baseline"/>
    </w:pPr>
    <w:rPr>
      <w:rFonts w:ascii="Times New Roman" w:hAnsi="Times New Roman"/>
      <w:kern w:val="0"/>
      <w:sz w:val="26"/>
      <w:szCs w:val="20"/>
    </w:rPr>
  </w:style>
  <w:style w:type="paragraph" w:customStyle="1" w:styleId="670">
    <w:name w:val="正文标注"/>
    <w:qFormat/>
    <w:uiPriority w:val="0"/>
    <w:pPr>
      <w:keepNext/>
      <w:widowControl w:val="0"/>
      <w:tabs>
        <w:tab w:val="left" w:pos="2410"/>
      </w:tabs>
      <w:spacing w:before="120" w:line="360" w:lineRule="auto"/>
      <w:ind w:firstLine="880"/>
    </w:pPr>
    <w:rPr>
      <w:rFonts w:ascii="Times New Roman" w:hAnsi="Times New Roman" w:eastAsia="创艺简楷体" w:cs="Times New Roman"/>
      <w:kern w:val="0"/>
      <w:sz w:val="26"/>
      <w:szCs w:val="20"/>
      <w:lang w:val="en-US" w:eastAsia="zh-CN" w:bidi="ar-SA"/>
    </w:rPr>
  </w:style>
  <w:style w:type="character" w:customStyle="1" w:styleId="671">
    <w:name w:val="正文文本 3 Char"/>
    <w:basedOn w:val="136"/>
    <w:link w:val="34"/>
    <w:qFormat/>
    <w:uiPriority w:val="0"/>
    <w:rPr>
      <w:rFonts w:ascii="楷体_GB2312" w:hAnsi="Times New Roman" w:eastAsia="楷体_GB2312" w:cs="Times New Roman"/>
      <w:b/>
      <w:kern w:val="28"/>
      <w:sz w:val="30"/>
      <w:szCs w:val="20"/>
    </w:rPr>
  </w:style>
  <w:style w:type="paragraph" w:customStyle="1" w:styleId="672">
    <w:name w:val="正文缩进lyy"/>
    <w:basedOn w:val="24"/>
    <w:qFormat/>
    <w:uiPriority w:val="0"/>
    <w:pPr>
      <w:tabs>
        <w:tab w:val="left" w:pos="480"/>
        <w:tab w:val="left" w:pos="567"/>
        <w:tab w:val="left" w:pos="1430"/>
        <w:tab w:val="left" w:pos="2410"/>
        <w:tab w:val="left" w:pos="3200"/>
        <w:tab w:val="left" w:pos="4320"/>
        <w:tab w:val="left" w:pos="5040"/>
        <w:tab w:val="left" w:pos="5070"/>
      </w:tabs>
      <w:autoSpaceDE w:val="0"/>
      <w:autoSpaceDN w:val="0"/>
      <w:snapToGrid w:val="0"/>
      <w:spacing w:before="120" w:line="312" w:lineRule="auto"/>
      <w:ind w:firstLine="200" w:firstLineChars="200"/>
      <w:outlineLvl w:val="0"/>
    </w:pPr>
    <w:rPr>
      <w:rFonts w:eastAsia="创艺简楷体"/>
      <w:color w:val="000000"/>
      <w:sz w:val="26"/>
    </w:rPr>
  </w:style>
  <w:style w:type="character" w:customStyle="1" w:styleId="673">
    <w:name w:val="style11"/>
    <w:qFormat/>
    <w:uiPriority w:val="0"/>
    <w:rPr>
      <w:sz w:val="18"/>
      <w:szCs w:val="18"/>
    </w:rPr>
  </w:style>
  <w:style w:type="paragraph" w:customStyle="1" w:styleId="674">
    <w:name w:val="默认段落字体 Para Char Char Char Char Char Char Char"/>
    <w:basedOn w:val="1"/>
    <w:qFormat/>
    <w:uiPriority w:val="0"/>
    <w:pPr>
      <w:tabs>
        <w:tab w:val="left" w:pos="4665"/>
        <w:tab w:val="left" w:pos="8970"/>
      </w:tabs>
      <w:spacing w:line="360" w:lineRule="auto"/>
      <w:ind w:firstLine="400"/>
    </w:pPr>
    <w:rPr>
      <w:rFonts w:ascii="Tahoma" w:hAnsi="Tahoma"/>
      <w:sz w:val="24"/>
      <w:szCs w:val="20"/>
    </w:rPr>
  </w:style>
  <w:style w:type="paragraph" w:customStyle="1" w:styleId="675">
    <w:name w:val="Char Char Char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676">
    <w:name w:val="缺省文本:1"/>
    <w:basedOn w:val="1"/>
    <w:link w:val="1689"/>
    <w:qFormat/>
    <w:uiPriority w:val="0"/>
    <w:pPr>
      <w:autoSpaceDE w:val="0"/>
      <w:autoSpaceDN w:val="0"/>
      <w:adjustRightInd w:val="0"/>
      <w:spacing w:line="360" w:lineRule="auto"/>
      <w:jc w:val="left"/>
    </w:pPr>
    <w:rPr>
      <w:rFonts w:ascii="Times New Roman" w:hAnsi="Times New Roman"/>
      <w:kern w:val="0"/>
      <w:sz w:val="24"/>
      <w:szCs w:val="20"/>
    </w:rPr>
  </w:style>
  <w:style w:type="paragraph" w:customStyle="1" w:styleId="677">
    <w:name w:val="Char Char Char Char1 Char Char Char Char Char Char Char Char Char Char Char Char Char Char Char Char Char Char Char Char Char"/>
    <w:basedOn w:val="1"/>
    <w:qFormat/>
    <w:uiPriority w:val="0"/>
    <w:pPr>
      <w:spacing w:line="360" w:lineRule="auto"/>
      <w:ind w:right="240" w:rightChars="100" w:firstLine="480"/>
    </w:pPr>
    <w:rPr>
      <w:rFonts w:ascii="Times New Roman" w:hAnsi="Times New Roman"/>
      <w:sz w:val="24"/>
      <w:szCs w:val="24"/>
    </w:rPr>
  </w:style>
  <w:style w:type="paragraph" w:customStyle="1" w:styleId="678">
    <w:name w:val="SJ-标题一"/>
    <w:qFormat/>
    <w:uiPriority w:val="0"/>
    <w:pPr>
      <w:keepLines/>
      <w:widowControl w:val="0"/>
      <w:numPr>
        <w:ilvl w:val="0"/>
        <w:numId w:val="34"/>
      </w:numPr>
      <w:spacing w:before="360" w:after="360" w:line="348" w:lineRule="auto"/>
      <w:textAlignment w:val="baseline"/>
      <w:outlineLvl w:val="0"/>
    </w:pPr>
    <w:rPr>
      <w:rFonts w:ascii="宋体" w:hAnsi="宋体" w:eastAsia="黑体" w:cs="Times New Roman"/>
      <w:kern w:val="2"/>
      <w:sz w:val="32"/>
      <w:szCs w:val="32"/>
      <w:lang w:val="en-US" w:eastAsia="zh-CN" w:bidi="ar-SA"/>
    </w:rPr>
  </w:style>
  <w:style w:type="paragraph" w:customStyle="1" w:styleId="679">
    <w:name w:val="SJ-标题2"/>
    <w:link w:val="1535"/>
    <w:qFormat/>
    <w:uiPriority w:val="0"/>
    <w:pPr>
      <w:keepLines/>
      <w:widowControl w:val="0"/>
      <w:numPr>
        <w:ilvl w:val="1"/>
        <w:numId w:val="34"/>
      </w:numPr>
      <w:spacing w:before="200" w:after="200"/>
      <w:outlineLvl w:val="1"/>
    </w:pPr>
    <w:rPr>
      <w:rFonts w:ascii="宋体" w:hAnsi="宋体" w:eastAsia="黑体" w:cs="Times New Roman"/>
      <w:kern w:val="2"/>
      <w:sz w:val="24"/>
      <w:szCs w:val="24"/>
      <w:lang w:val="en-US" w:eastAsia="zh-CN" w:bidi="ar-SA"/>
    </w:rPr>
  </w:style>
  <w:style w:type="paragraph" w:customStyle="1" w:styleId="680">
    <w:name w:val="SJ-标题3"/>
    <w:basedOn w:val="679"/>
    <w:link w:val="1536"/>
    <w:qFormat/>
    <w:uiPriority w:val="0"/>
    <w:pPr>
      <w:numPr>
        <w:ilvl w:val="2"/>
      </w:numPr>
      <w:outlineLvl w:val="2"/>
    </w:pPr>
  </w:style>
  <w:style w:type="paragraph" w:customStyle="1" w:styleId="681">
    <w:name w:val="SJ-标题4"/>
    <w:basedOn w:val="680"/>
    <w:qFormat/>
    <w:uiPriority w:val="0"/>
    <w:pPr>
      <w:numPr>
        <w:ilvl w:val="3"/>
      </w:numPr>
      <w:tabs>
        <w:tab w:val="left" w:pos="360"/>
        <w:tab w:val="left" w:pos="567"/>
        <w:tab w:val="left" w:pos="1680"/>
      </w:tabs>
      <w:spacing w:before="120" w:after="120"/>
      <w:ind w:left="116" w:hanging="680"/>
      <w:outlineLvl w:val="3"/>
    </w:pPr>
  </w:style>
  <w:style w:type="paragraph" w:customStyle="1" w:styleId="682">
    <w:name w:val="SJ-标题5"/>
    <w:qFormat/>
    <w:uiPriority w:val="0"/>
    <w:pPr>
      <w:numPr>
        <w:ilvl w:val="4"/>
        <w:numId w:val="34"/>
      </w:numPr>
      <w:spacing w:before="120" w:after="120"/>
      <w:outlineLvl w:val="4"/>
    </w:pPr>
    <w:rPr>
      <w:rFonts w:ascii="宋体" w:hAnsi="宋体" w:eastAsia="宋体" w:cs="Times New Roman"/>
      <w:kern w:val="2"/>
      <w:sz w:val="24"/>
      <w:szCs w:val="24"/>
      <w:lang w:val="en-US" w:eastAsia="zh-CN" w:bidi="ar-SA"/>
    </w:rPr>
  </w:style>
  <w:style w:type="paragraph" w:customStyle="1" w:styleId="683">
    <w:name w:val="SJ-标题6"/>
    <w:basedOn w:val="1"/>
    <w:qFormat/>
    <w:uiPriority w:val="0"/>
    <w:pPr>
      <w:widowControl/>
      <w:numPr>
        <w:ilvl w:val="5"/>
        <w:numId w:val="34"/>
      </w:numPr>
      <w:tabs>
        <w:tab w:val="left" w:pos="360"/>
      </w:tabs>
      <w:spacing w:line="360" w:lineRule="auto"/>
      <w:ind w:left="0" w:firstLine="0"/>
    </w:pPr>
    <w:rPr>
      <w:rFonts w:ascii="Times New Roman" w:hAnsi="Times New Roman"/>
      <w:color w:val="000000"/>
      <w:sz w:val="24"/>
      <w:szCs w:val="24"/>
    </w:rPr>
  </w:style>
  <w:style w:type="paragraph" w:customStyle="1" w:styleId="684">
    <w:name w:val="SJ-图"/>
    <w:basedOn w:val="679"/>
    <w:qFormat/>
    <w:uiPriority w:val="0"/>
    <w:pPr>
      <w:numPr>
        <w:ilvl w:val="7"/>
      </w:numPr>
      <w:tabs>
        <w:tab w:val="left" w:pos="360"/>
        <w:tab w:val="left" w:pos="1440"/>
        <w:tab w:val="left" w:pos="3360"/>
      </w:tabs>
      <w:ind w:left="1440" w:firstLine="454"/>
      <w:jc w:val="center"/>
      <w:outlineLvl w:val="7"/>
    </w:pPr>
    <w:rPr>
      <w:b/>
    </w:rPr>
  </w:style>
  <w:style w:type="paragraph" w:customStyle="1" w:styleId="685">
    <w:name w:val="SJ-表"/>
    <w:basedOn w:val="1"/>
    <w:qFormat/>
    <w:uiPriority w:val="0"/>
    <w:pPr>
      <w:widowControl/>
      <w:numPr>
        <w:ilvl w:val="8"/>
        <w:numId w:val="34"/>
      </w:numPr>
      <w:tabs>
        <w:tab w:val="left" w:pos="360"/>
        <w:tab w:val="clear" w:pos="0"/>
      </w:tabs>
      <w:spacing w:line="360" w:lineRule="auto"/>
      <w:jc w:val="left"/>
    </w:pPr>
    <w:rPr>
      <w:rFonts w:ascii="Times New Roman" w:hAnsi="Times New Roman"/>
      <w:sz w:val="24"/>
      <w:szCs w:val="24"/>
    </w:rPr>
  </w:style>
  <w:style w:type="paragraph" w:customStyle="1" w:styleId="686">
    <w:name w:val="SJ-a)"/>
    <w:basedOn w:val="1"/>
    <w:qFormat/>
    <w:uiPriority w:val="0"/>
    <w:pPr>
      <w:widowControl/>
      <w:numPr>
        <w:ilvl w:val="6"/>
        <w:numId w:val="34"/>
      </w:numPr>
      <w:tabs>
        <w:tab w:val="left" w:pos="360"/>
      </w:tabs>
      <w:spacing w:line="360" w:lineRule="auto"/>
      <w:ind w:left="0" w:firstLine="0"/>
      <w:jc w:val="left"/>
    </w:pPr>
    <w:rPr>
      <w:rFonts w:ascii="Times New Roman" w:hAnsi="Times New Roman"/>
      <w:sz w:val="24"/>
      <w:szCs w:val="24"/>
    </w:rPr>
  </w:style>
  <w:style w:type="paragraph" w:customStyle="1" w:styleId="687">
    <w:name w:val="table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688">
    <w:name w:val="缺省文本"/>
    <w:basedOn w:val="1"/>
    <w:link w:val="1473"/>
    <w:qFormat/>
    <w:uiPriority w:val="0"/>
    <w:pPr>
      <w:autoSpaceDE w:val="0"/>
      <w:autoSpaceDN w:val="0"/>
      <w:adjustRightInd w:val="0"/>
      <w:spacing w:line="360" w:lineRule="auto"/>
      <w:jc w:val="left"/>
    </w:pPr>
    <w:rPr>
      <w:rFonts w:ascii="Times New Roman" w:hAnsi="Times New Roman"/>
      <w:kern w:val="0"/>
      <w:sz w:val="24"/>
      <w:szCs w:val="20"/>
    </w:rPr>
  </w:style>
  <w:style w:type="paragraph" w:customStyle="1" w:styleId="689">
    <w:name w:val="Char Char Char Char Char Char Char1 Char"/>
    <w:basedOn w:val="1"/>
    <w:qFormat/>
    <w:uiPriority w:val="0"/>
    <w:pPr>
      <w:spacing w:line="360" w:lineRule="auto"/>
    </w:pPr>
    <w:rPr>
      <w:rFonts w:ascii="Tahoma" w:hAnsi="Tahoma"/>
      <w:sz w:val="24"/>
      <w:szCs w:val="20"/>
    </w:rPr>
  </w:style>
  <w:style w:type="character" w:customStyle="1" w:styleId="690">
    <w:name w:val="正文2 Char"/>
    <w:link w:val="691"/>
    <w:qFormat/>
    <w:locked/>
    <w:uiPriority w:val="0"/>
    <w:rPr>
      <w:rFonts w:ascii="Arial" w:hAnsi="Arial" w:cs="Arial"/>
      <w:sz w:val="18"/>
      <w:szCs w:val="18"/>
    </w:rPr>
  </w:style>
  <w:style w:type="paragraph" w:customStyle="1" w:styleId="691">
    <w:name w:val="正文2"/>
    <w:basedOn w:val="1"/>
    <w:link w:val="690"/>
    <w:qFormat/>
    <w:uiPriority w:val="0"/>
    <w:pPr>
      <w:spacing w:line="0" w:lineRule="atLeast"/>
      <w:jc w:val="left"/>
    </w:pPr>
    <w:rPr>
      <w:rFonts w:ascii="Arial" w:hAnsi="Arial" w:cs="Arial" w:eastAsiaTheme="minorEastAsia"/>
      <w:sz w:val="18"/>
      <w:szCs w:val="18"/>
    </w:rPr>
  </w:style>
  <w:style w:type="paragraph" w:customStyle="1" w:styleId="692">
    <w:name w:val="默认段落字体 Para Char"/>
    <w:basedOn w:val="1"/>
    <w:qFormat/>
    <w:uiPriority w:val="0"/>
    <w:pPr>
      <w:widowControl/>
      <w:spacing w:line="360" w:lineRule="auto"/>
      <w:jc w:val="center"/>
    </w:pPr>
    <w:rPr>
      <w:rFonts w:ascii="Arial" w:hAnsi="Arial" w:cs="Arial"/>
      <w:sz w:val="22"/>
      <w:szCs w:val="21"/>
      <w:lang w:eastAsia="en-US"/>
    </w:rPr>
  </w:style>
  <w:style w:type="paragraph" w:customStyle="1" w:styleId="693">
    <w:name w:val="123"/>
    <w:basedOn w:val="1"/>
    <w:qFormat/>
    <w:uiPriority w:val="0"/>
    <w:pPr>
      <w:numPr>
        <w:ilvl w:val="0"/>
        <w:numId w:val="35"/>
      </w:numPr>
      <w:tabs>
        <w:tab w:val="left" w:pos="360"/>
        <w:tab w:val="clear" w:pos="420"/>
      </w:tabs>
      <w:autoSpaceDE w:val="0"/>
      <w:autoSpaceDN w:val="0"/>
      <w:adjustRightInd w:val="0"/>
      <w:spacing w:line="360" w:lineRule="auto"/>
      <w:ind w:left="0" w:firstLine="200" w:firstLineChars="200"/>
      <w:jc w:val="left"/>
    </w:pPr>
    <w:rPr>
      <w:rFonts w:ascii="Times New Roman" w:hAnsi="Times New Roman"/>
      <w:kern w:val="0"/>
      <w:sz w:val="24"/>
      <w:szCs w:val="20"/>
    </w:rPr>
  </w:style>
  <w:style w:type="paragraph" w:customStyle="1" w:styleId="694">
    <w:name w:val="Char Char Char Char Char1 Char"/>
    <w:basedOn w:val="1"/>
    <w:qFormat/>
    <w:uiPriority w:val="0"/>
    <w:pPr>
      <w:spacing w:line="360" w:lineRule="auto"/>
    </w:pPr>
    <w:rPr>
      <w:rFonts w:ascii="Times New Roman" w:hAnsi="Times New Roman"/>
      <w:sz w:val="24"/>
      <w:szCs w:val="24"/>
    </w:rPr>
  </w:style>
  <w:style w:type="paragraph" w:customStyle="1" w:styleId="695">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96">
    <w:name w:val="ofhighlightterm1"/>
    <w:qFormat/>
    <w:uiPriority w:val="0"/>
    <w:rPr>
      <w:rFonts w:hint="default" w:ascii="Arial" w:hAnsi="Arial" w:cs="Arial"/>
      <w:b/>
      <w:bCs/>
      <w:color w:val="000000"/>
      <w:spacing w:val="0"/>
      <w:sz w:val="16"/>
      <w:szCs w:val="16"/>
    </w:rPr>
  </w:style>
  <w:style w:type="paragraph" w:customStyle="1" w:styleId="697">
    <w:name w:val="Char1 Char Char Char Char Char Char"/>
    <w:basedOn w:val="1"/>
    <w:qFormat/>
    <w:uiPriority w:val="0"/>
    <w:pPr>
      <w:spacing w:line="360" w:lineRule="auto"/>
    </w:pPr>
    <w:rPr>
      <w:rFonts w:ascii="Tahoma" w:hAnsi="Tahoma"/>
      <w:sz w:val="24"/>
      <w:szCs w:val="20"/>
    </w:rPr>
  </w:style>
  <w:style w:type="paragraph" w:customStyle="1" w:styleId="698">
    <w:name w:val="七级标题"/>
    <w:basedOn w:val="1"/>
    <w:qFormat/>
    <w:uiPriority w:val="0"/>
    <w:pPr>
      <w:keepNext/>
      <w:keepLines/>
      <w:spacing w:before="240" w:after="64" w:line="319" w:lineRule="auto"/>
      <w:outlineLvl w:val="6"/>
    </w:pPr>
    <w:rPr>
      <w:rFonts w:ascii="Times New Roman" w:hAnsi="Times New Roman" w:eastAsia="黑体"/>
      <w:b/>
      <w:bCs/>
      <w:sz w:val="24"/>
      <w:szCs w:val="24"/>
    </w:rPr>
  </w:style>
  <w:style w:type="character" w:customStyle="1" w:styleId="699">
    <w:name w:val="商务4 Char"/>
    <w:link w:val="657"/>
    <w:qFormat/>
    <w:uiPriority w:val="0"/>
    <w:rPr>
      <w:rFonts w:ascii="Arial" w:hAnsi="Arial" w:eastAsia="黑体" w:cs="Times New Roman"/>
      <w:b/>
      <w:bCs/>
      <w:sz w:val="28"/>
      <w:szCs w:val="28"/>
    </w:rPr>
  </w:style>
  <w:style w:type="character" w:customStyle="1" w:styleId="700">
    <w:name w:val="商务5 Char"/>
    <w:link w:val="658"/>
    <w:qFormat/>
    <w:uiPriority w:val="0"/>
    <w:rPr>
      <w:rFonts w:ascii="Times New Roman" w:hAnsi="Times New Roman" w:eastAsia="宋体" w:cs="Times New Roman"/>
      <w:bCs/>
      <w:sz w:val="24"/>
      <w:szCs w:val="24"/>
    </w:rPr>
  </w:style>
  <w:style w:type="paragraph" w:customStyle="1" w:styleId="701">
    <w:name w:val="六级标题"/>
    <w:basedOn w:val="659"/>
    <w:link w:val="702"/>
    <w:qFormat/>
    <w:uiPriority w:val="0"/>
    <w:pPr>
      <w:numPr>
        <w:numId w:val="36"/>
      </w:numPr>
      <w:tabs>
        <w:tab w:val="left" w:pos="360"/>
      </w:tabs>
      <w:ind w:left="0" w:firstLine="0"/>
    </w:pPr>
  </w:style>
  <w:style w:type="character" w:customStyle="1" w:styleId="702">
    <w:name w:val="六级标题 Char"/>
    <w:link w:val="701"/>
    <w:qFormat/>
    <w:uiPriority w:val="0"/>
    <w:rPr>
      <w:rFonts w:ascii="Times New Roman" w:hAnsi="Times New Roman" w:eastAsia="宋体" w:cs="Times New Roman"/>
      <w:b/>
      <w:sz w:val="24"/>
      <w:szCs w:val="21"/>
    </w:rPr>
  </w:style>
  <w:style w:type="paragraph" w:customStyle="1" w:styleId="703">
    <w:name w:val="样式 商务1 + 段前: 0.5 行 段后: 0.5 行"/>
    <w:basedOn w:val="654"/>
    <w:qFormat/>
    <w:uiPriority w:val="0"/>
    <w:pPr>
      <w:keepLines/>
      <w:numPr>
        <w:ilvl w:val="0"/>
        <w:numId w:val="0"/>
      </w:numPr>
      <w:spacing w:beforeLines="50" w:afterLines="50" w:line="300" w:lineRule="auto"/>
      <w:ind w:left="432" w:hanging="432"/>
      <w:jc w:val="center"/>
    </w:pPr>
    <w:rPr>
      <w:rFonts w:ascii="Times New Roman" w:hAnsi="Times New Roman" w:eastAsia="黑体" w:cs="宋体"/>
      <w:b/>
      <w:bCs/>
      <w:kern w:val="44"/>
      <w:sz w:val="36"/>
      <w:szCs w:val="20"/>
    </w:rPr>
  </w:style>
  <w:style w:type="character" w:customStyle="1" w:styleId="704">
    <w:name w:val="商务2 Char"/>
    <w:link w:val="655"/>
    <w:qFormat/>
    <w:uiPriority w:val="0"/>
    <w:rPr>
      <w:rFonts w:ascii="Arial" w:hAnsi="Arial" w:eastAsia="黑体" w:cs="Times New Roman"/>
      <w:b/>
      <w:bCs/>
      <w:sz w:val="32"/>
      <w:szCs w:val="32"/>
    </w:rPr>
  </w:style>
  <w:style w:type="paragraph" w:customStyle="1" w:styleId="705">
    <w:name w:val="Notes Heading"/>
    <w:basedOn w:val="1"/>
    <w:link w:val="2510"/>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706">
    <w:name w:val="Notes Text"/>
    <w:basedOn w:val="1"/>
    <w:link w:val="1663"/>
    <w:qFormat/>
    <w:uiPriority w:val="0"/>
    <w:pPr>
      <w:keepLines/>
      <w:widowControl/>
      <w:topLinePunct/>
      <w:adjustRightInd w:val="0"/>
      <w:snapToGrid w:val="0"/>
      <w:spacing w:before="40" w:after="80" w:line="200" w:lineRule="atLeast"/>
      <w:ind w:left="2075"/>
      <w:jc w:val="left"/>
    </w:pPr>
    <w:rPr>
      <w:rFonts w:ascii="Times New Roman" w:hAnsi="Times New Roman" w:eastAsia="楷体_GB2312" w:cs="Arial"/>
      <w:iCs/>
      <w:sz w:val="18"/>
      <w:szCs w:val="18"/>
    </w:rPr>
  </w:style>
  <w:style w:type="paragraph" w:customStyle="1" w:styleId="707">
    <w:name w:val="Item List in Table Text"/>
    <w:basedOn w:val="367"/>
    <w:qFormat/>
    <w:uiPriority w:val="0"/>
    <w:pPr>
      <w:widowControl w:val="0"/>
      <w:ind w:left="284"/>
    </w:pPr>
    <w:rPr>
      <w:rFonts w:hint="eastAsia"/>
      <w:sz w:val="21"/>
      <w:szCs w:val="21"/>
    </w:rPr>
  </w:style>
  <w:style w:type="character" w:customStyle="1" w:styleId="708">
    <w:name w:val="Item Step Char"/>
    <w:link w:val="364"/>
    <w:qFormat/>
    <w:uiPriority w:val="0"/>
    <w:rPr>
      <w:rFonts w:ascii="Times New Roman" w:hAnsi="Times New Roman" w:eastAsia="宋体" w:cs="Arial"/>
      <w:kern w:val="0"/>
      <w:szCs w:val="21"/>
    </w:rPr>
  </w:style>
  <w:style w:type="character" w:customStyle="1" w:styleId="709">
    <w:name w:val="Item List in Table Char"/>
    <w:qFormat/>
    <w:uiPriority w:val="0"/>
    <w:rPr>
      <w:sz w:val="21"/>
      <w:szCs w:val="21"/>
    </w:rPr>
  </w:style>
  <w:style w:type="paragraph" w:customStyle="1" w:styleId="710">
    <w:name w:val="特性列表"/>
    <w:basedOn w:val="1"/>
    <w:qFormat/>
    <w:uiPriority w:val="0"/>
    <w:pPr>
      <w:snapToGrid w:val="0"/>
      <w:spacing w:line="360" w:lineRule="auto"/>
    </w:pPr>
    <w:rPr>
      <w:rFonts w:hAnsi="Arial" w:asciiTheme="minorHAnsi" w:eastAsiaTheme="minorEastAsia" w:cstheme="minorBidi"/>
      <w:kern w:val="0"/>
      <w:sz w:val="24"/>
      <w:szCs w:val="21"/>
      <w:lang w:bidi="mr-IN"/>
    </w:rPr>
  </w:style>
  <w:style w:type="paragraph" w:customStyle="1" w:styleId="711">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 w:val="24"/>
      <w:szCs w:val="21"/>
    </w:rPr>
  </w:style>
  <w:style w:type="paragraph" w:customStyle="1" w:styleId="712">
    <w:name w:val="Notes Heading in Table"/>
    <w:next w:val="713"/>
    <w:qFormat/>
    <w:uiPriority w:val="0"/>
    <w:pPr>
      <w:keepNext/>
      <w:adjustRightInd w:val="0"/>
      <w:snapToGrid w:val="0"/>
      <w:spacing w:before="80" w:after="40" w:line="240" w:lineRule="atLeast"/>
    </w:pPr>
    <w:rPr>
      <w:rFonts w:eastAsia="黑体" w:cs="Arial" w:asciiTheme="minorHAnsi" w:hAnsiTheme="minorHAnsi"/>
      <w:bCs/>
      <w:kern w:val="2"/>
      <w:sz w:val="18"/>
      <w:szCs w:val="18"/>
      <w:lang w:val="en-US" w:eastAsia="zh-CN" w:bidi="ar-SA"/>
    </w:rPr>
  </w:style>
  <w:style w:type="paragraph" w:customStyle="1" w:styleId="713">
    <w:name w:val="Notes Text in Table"/>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paragraph" w:customStyle="1" w:styleId="714">
    <w:name w:val="CAUTION Text"/>
    <w:basedOn w:val="1"/>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asciiTheme="minorHAnsi" w:hAnsiTheme="minorHAnsi"/>
      <w:iCs/>
      <w:sz w:val="24"/>
      <w:szCs w:val="21"/>
    </w:rPr>
  </w:style>
  <w:style w:type="paragraph" w:customStyle="1" w:styleId="715">
    <w:name w:val="Sub Item List Text"/>
    <w:link w:val="1664"/>
    <w:qFormat/>
    <w:uiPriority w:val="0"/>
    <w:pPr>
      <w:adjustRightInd w:val="0"/>
      <w:snapToGrid w:val="0"/>
      <w:spacing w:before="80" w:after="80" w:line="240" w:lineRule="atLeast"/>
      <w:ind w:left="2410"/>
    </w:pPr>
    <w:rPr>
      <w:rFonts w:cs="Arial" w:asciiTheme="minorHAnsi" w:hAnsiTheme="minorHAnsi" w:eastAsiaTheme="minorEastAsia"/>
      <w:kern w:val="2"/>
      <w:sz w:val="21"/>
      <w:szCs w:val="21"/>
      <w:lang w:val="en-US" w:eastAsia="zh-CN" w:bidi="ar-SA"/>
    </w:rPr>
  </w:style>
  <w:style w:type="character" w:customStyle="1" w:styleId="716">
    <w:name w:val="attentiontitle"/>
    <w:basedOn w:val="136"/>
    <w:qFormat/>
    <w:uiPriority w:val="0"/>
  </w:style>
  <w:style w:type="character" w:customStyle="1" w:styleId="717">
    <w:name w:val="dangertitle"/>
    <w:basedOn w:val="136"/>
    <w:qFormat/>
    <w:uiPriority w:val="0"/>
  </w:style>
  <w:style w:type="paragraph" w:customStyle="1" w:styleId="718">
    <w:name w:val="列表编号 21"/>
    <w:basedOn w:val="1"/>
    <w:next w:val="1"/>
    <w:qFormat/>
    <w:uiPriority w:val="0"/>
    <w:pPr>
      <w:widowControl/>
      <w:numPr>
        <w:ilvl w:val="0"/>
        <w:numId w:val="37"/>
      </w:numPr>
      <w:tabs>
        <w:tab w:val="left" w:pos="360"/>
        <w:tab w:val="clear" w:pos="780"/>
      </w:tabs>
      <w:topLinePunct/>
      <w:adjustRightInd w:val="0"/>
      <w:snapToGrid w:val="0"/>
      <w:spacing w:before="160" w:after="160" w:line="240" w:lineRule="atLeast"/>
      <w:ind w:left="0" w:firstLine="0"/>
      <w:jc w:val="left"/>
    </w:pPr>
    <w:rPr>
      <w:rFonts w:cs="Arial" w:asciiTheme="minorHAnsi" w:hAnsiTheme="minorHAnsi" w:eastAsiaTheme="minorEastAsia"/>
      <w:sz w:val="24"/>
      <w:szCs w:val="21"/>
    </w:rPr>
  </w:style>
  <w:style w:type="character" w:customStyle="1" w:styleId="719">
    <w:name w:val="parmname"/>
    <w:qFormat/>
    <w:uiPriority w:val="0"/>
  </w:style>
  <w:style w:type="character" w:customStyle="1" w:styleId="720">
    <w:name w:val="Sub Item List Char"/>
    <w:link w:val="370"/>
    <w:qFormat/>
    <w:uiPriority w:val="0"/>
    <w:rPr>
      <w:rFonts w:ascii="Times New Roman" w:hAnsi="Times New Roman" w:eastAsia="宋体" w:cs="Arial"/>
      <w:kern w:val="0"/>
      <w:sz w:val="24"/>
      <w:szCs w:val="24"/>
    </w:rPr>
  </w:style>
  <w:style w:type="paragraph" w:customStyle="1" w:styleId="721">
    <w:name w:val="Figure Caption"/>
    <w:basedOn w:val="1"/>
    <w:link w:val="2660"/>
    <w:qFormat/>
    <w:uiPriority w:val="0"/>
    <w:pPr>
      <w:spacing w:line="360" w:lineRule="auto"/>
      <w:ind w:left="1296" w:hanging="1296"/>
    </w:pPr>
    <w:rPr>
      <w:rFonts w:asciiTheme="minorHAnsi" w:hAnsiTheme="minorHAnsi" w:eastAsiaTheme="minorEastAsia" w:cstheme="minorBidi"/>
      <w:sz w:val="24"/>
      <w:szCs w:val="24"/>
    </w:rPr>
  </w:style>
  <w:style w:type="paragraph" w:customStyle="1" w:styleId="722">
    <w:name w:val="Normal In Title Page"/>
    <w:qFormat/>
    <w:uiPriority w:val="0"/>
    <w:rPr>
      <w:rFonts w:ascii="Arial" w:hAnsi="Arial" w:cs="Arial" w:eastAsiaTheme="minorEastAsia"/>
      <w:kern w:val="2"/>
      <w:sz w:val="22"/>
      <w:szCs w:val="21"/>
      <w:lang w:val="en-US" w:eastAsia="zh-CN" w:bidi="ar-SA"/>
    </w:rPr>
  </w:style>
  <w:style w:type="paragraph" w:customStyle="1" w:styleId="723">
    <w:name w:val="Table Text In Title Page"/>
    <w:qFormat/>
    <w:uiPriority w:val="0"/>
    <w:pPr>
      <w:autoSpaceDE w:val="0"/>
      <w:autoSpaceDN w:val="0"/>
      <w:spacing w:before="80" w:after="80"/>
    </w:pPr>
    <w:rPr>
      <w:rFonts w:ascii="Arial" w:hAnsi="Arial" w:cs="Arial" w:eastAsiaTheme="minorEastAsia"/>
      <w:snapToGrid w:val="0"/>
      <w:kern w:val="2"/>
      <w:sz w:val="21"/>
      <w:szCs w:val="21"/>
      <w:lang w:val="zh-CN" w:eastAsia="en-US" w:bidi="ar-SA"/>
    </w:rPr>
  </w:style>
  <w:style w:type="paragraph" w:customStyle="1" w:styleId="724">
    <w:name w:val="Appendix heading 1"/>
    <w:basedOn w:val="5"/>
    <w:next w:val="725"/>
    <w:qFormat/>
    <w:uiPriority w:val="0"/>
    <w:pPr>
      <w:numPr>
        <w:ilvl w:val="0"/>
        <w:numId w:val="38"/>
      </w:numPr>
      <w:tabs>
        <w:tab w:val="clear" w:pos="2126"/>
      </w:tabs>
    </w:pPr>
  </w:style>
  <w:style w:type="paragraph" w:customStyle="1" w:styleId="725">
    <w:name w:val="Appendix heading 2"/>
    <w:basedOn w:val="6"/>
    <w:next w:val="726"/>
    <w:qFormat/>
    <w:uiPriority w:val="0"/>
  </w:style>
  <w:style w:type="paragraph" w:customStyle="1" w:styleId="726">
    <w:name w:val="Appendix heading 3"/>
    <w:basedOn w:val="7"/>
    <w:next w:val="727"/>
    <w:qFormat/>
    <w:uiPriority w:val="0"/>
  </w:style>
  <w:style w:type="paragraph" w:customStyle="1" w:styleId="727">
    <w:name w:val="Appendix heading 4"/>
    <w:basedOn w:val="8"/>
    <w:next w:val="728"/>
    <w:qFormat/>
    <w:uiPriority w:val="0"/>
  </w:style>
  <w:style w:type="paragraph" w:customStyle="1" w:styleId="728">
    <w:name w:val="Appendix heading 5"/>
    <w:basedOn w:val="9"/>
    <w:next w:val="1"/>
    <w:qFormat/>
    <w:uiPriority w:val="0"/>
  </w:style>
  <w:style w:type="paragraph" w:customStyle="1" w:styleId="729">
    <w:name w:val="Block Label In Title Page"/>
    <w:next w:val="1"/>
    <w:qFormat/>
    <w:uiPriority w:val="0"/>
    <w:pPr>
      <w:keepNext/>
      <w:keepLines/>
      <w:spacing w:before="200" w:after="160"/>
    </w:pPr>
    <w:rPr>
      <w:rFonts w:ascii="Book Antiqua" w:hAnsi="Book Antiqua" w:eastAsia="黑体" w:cs="Book Antiqua"/>
      <w:bCs/>
      <w:kern w:val="2"/>
      <w:sz w:val="26"/>
      <w:szCs w:val="26"/>
      <w:lang w:val="en-US" w:eastAsia="zh-CN" w:bidi="ar-SA"/>
    </w:rPr>
  </w:style>
  <w:style w:type="paragraph" w:customStyle="1" w:styleId="730">
    <w:name w:val="Copyright Declaration1"/>
    <w:qFormat/>
    <w:uiPriority w:val="0"/>
    <w:pPr>
      <w:spacing w:before="80" w:after="80"/>
    </w:pPr>
    <w:rPr>
      <w:rFonts w:ascii="Arial" w:hAnsi="Arial" w:eastAsia="黑体" w:cs="Arial"/>
      <w:b/>
      <w:bCs/>
      <w:kern w:val="2"/>
      <w:sz w:val="48"/>
      <w:szCs w:val="48"/>
      <w:lang w:val="en-US" w:eastAsia="zh-CN" w:bidi="ar-SA"/>
    </w:rPr>
  </w:style>
  <w:style w:type="paragraph" w:customStyle="1" w:styleId="731">
    <w:name w:val="Cover 1"/>
    <w:basedOn w:val="1"/>
    <w:qFormat/>
    <w:uiPriority w:val="0"/>
    <w:pPr>
      <w:kinsoku w:val="0"/>
      <w:overflowPunct w:val="0"/>
      <w:autoSpaceDE w:val="0"/>
      <w:autoSpaceDN w:val="0"/>
      <w:adjustRightInd w:val="0"/>
      <w:snapToGrid w:val="0"/>
      <w:spacing w:before="80" w:after="80" w:line="240" w:lineRule="atLeast"/>
      <w:jc w:val="left"/>
    </w:pPr>
    <w:rPr>
      <w:rFonts w:hint="eastAsia" w:ascii="Arial" w:hAnsi="Arial" w:cs="Arial" w:eastAsiaTheme="minorEastAsia"/>
      <w:b/>
      <w:bCs/>
      <w:kern w:val="0"/>
      <w:sz w:val="40"/>
      <w:szCs w:val="40"/>
    </w:rPr>
  </w:style>
  <w:style w:type="paragraph" w:customStyle="1" w:styleId="732">
    <w:name w:val="Cover 2"/>
    <w:qFormat/>
    <w:uiPriority w:val="0"/>
    <w:pPr>
      <w:adjustRightInd w:val="0"/>
      <w:snapToGrid w:val="0"/>
    </w:pPr>
    <w:rPr>
      <w:rFonts w:ascii="Arial" w:hAnsi="Arial" w:eastAsia="黑体" w:cs="Arial"/>
      <w:kern w:val="2"/>
      <w:sz w:val="32"/>
      <w:szCs w:val="32"/>
      <w:lang w:val="en-US" w:eastAsia="en-US" w:bidi="ar-SA"/>
    </w:rPr>
  </w:style>
  <w:style w:type="paragraph" w:customStyle="1" w:styleId="733">
    <w:name w:val="Cover Text"/>
    <w:qFormat/>
    <w:uiPriority w:val="0"/>
    <w:pPr>
      <w:adjustRightInd w:val="0"/>
      <w:snapToGrid w:val="0"/>
      <w:spacing w:before="80" w:after="80" w:line="240" w:lineRule="atLeast"/>
      <w:jc w:val="both"/>
    </w:pPr>
    <w:rPr>
      <w:rFonts w:ascii="Arial" w:hAnsi="Arial" w:cs="Arial" w:eastAsiaTheme="minorEastAsia"/>
      <w:snapToGrid w:val="0"/>
      <w:kern w:val="2"/>
      <w:sz w:val="21"/>
      <w:szCs w:val="21"/>
      <w:lang w:val="en-US" w:eastAsia="zh-CN" w:bidi="ar-SA"/>
    </w:rPr>
  </w:style>
  <w:style w:type="paragraph" w:customStyle="1" w:styleId="734">
    <w:name w:val="Cover 5"/>
    <w:basedOn w:val="1"/>
    <w:qFormat/>
    <w:uiPriority w:val="0"/>
    <w:pPr>
      <w:topLinePunct/>
      <w:adjustRightInd w:val="0"/>
      <w:snapToGrid w:val="0"/>
      <w:spacing w:line="360" w:lineRule="auto"/>
      <w:jc w:val="left"/>
    </w:pPr>
    <w:rPr>
      <w:rFonts w:hint="eastAsia" w:ascii="Arial" w:cs="Arial" w:hAnsiTheme="minorHAnsi" w:eastAsiaTheme="minorEastAsia"/>
      <w:sz w:val="18"/>
      <w:szCs w:val="18"/>
    </w:rPr>
  </w:style>
  <w:style w:type="paragraph" w:customStyle="1" w:styleId="735">
    <w:name w:val="Cover 3"/>
    <w:qFormat/>
    <w:uiPriority w:val="0"/>
    <w:pPr>
      <w:adjustRightInd w:val="0"/>
      <w:snapToGrid w:val="0"/>
    </w:pPr>
    <w:rPr>
      <w:rFonts w:ascii="Arial" w:hAnsi="Arial" w:eastAsia="黑体" w:cs="Arial"/>
      <w:kern w:val="2"/>
      <w:sz w:val="32"/>
      <w:szCs w:val="32"/>
      <w:lang w:val="en-US" w:eastAsia="en-US" w:bidi="ar-SA"/>
    </w:rPr>
  </w:style>
  <w:style w:type="paragraph" w:customStyle="1" w:styleId="736">
    <w:name w:val="Cover 4"/>
    <w:basedOn w:val="1"/>
    <w:qFormat/>
    <w:uiPriority w:val="0"/>
    <w:pPr>
      <w:adjustRightInd w:val="0"/>
      <w:snapToGrid w:val="0"/>
      <w:spacing w:before="80" w:after="80" w:line="240" w:lineRule="atLeast"/>
      <w:jc w:val="left"/>
    </w:pPr>
    <w:rPr>
      <w:rFonts w:hint="eastAsia" w:ascii="Arial" w:hAnsi="Arial" w:eastAsia="黑体" w:cs="Arial"/>
      <w:b/>
      <w:bCs/>
      <w:spacing w:val="-4"/>
      <w:sz w:val="22"/>
      <w:szCs w:val="21"/>
    </w:rPr>
  </w:style>
  <w:style w:type="paragraph" w:customStyle="1" w:styleId="737">
    <w:name w:val="Heading1 No Number"/>
    <w:basedOn w:val="5"/>
    <w:next w:val="1"/>
    <w:qFormat/>
    <w:uiPriority w:val="0"/>
  </w:style>
  <w:style w:type="paragraph" w:customStyle="1" w:styleId="738">
    <w:name w:val="Heading2 No Number 4 lite"/>
    <w:basedOn w:val="6"/>
    <w:next w:val="1"/>
    <w:qFormat/>
    <w:uiPriority w:val="0"/>
  </w:style>
  <w:style w:type="paragraph" w:customStyle="1" w:styleId="739">
    <w:name w:val="Heading3 No Number"/>
    <w:basedOn w:val="7"/>
    <w:next w:val="1"/>
    <w:link w:val="3189"/>
    <w:qFormat/>
    <w:uiPriority w:val="0"/>
  </w:style>
  <w:style w:type="paragraph" w:customStyle="1" w:styleId="740">
    <w:name w:val="Heading4 No Number"/>
    <w:basedOn w:val="1"/>
    <w:qFormat/>
    <w:uiPriority w:val="0"/>
    <w:pPr>
      <w:keepNext/>
      <w:widowControl/>
      <w:topLinePunct/>
      <w:adjustRightInd w:val="0"/>
      <w:snapToGrid w:val="0"/>
      <w:spacing w:before="200" w:after="160" w:line="240" w:lineRule="atLeast"/>
      <w:ind w:left="1701"/>
      <w:jc w:val="left"/>
    </w:pPr>
    <w:rPr>
      <w:rFonts w:hint="eastAsia" w:eastAsia="黑体" w:cs="Arial" w:asciiTheme="minorHAnsi" w:hAnsiTheme="minorHAnsi"/>
      <w:bCs/>
      <w:spacing w:val="-4"/>
      <w:sz w:val="24"/>
      <w:szCs w:val="21"/>
    </w:rPr>
  </w:style>
  <w:style w:type="paragraph" w:customStyle="1" w:styleId="741">
    <w:name w:val="About This Chapter"/>
    <w:basedOn w:val="398"/>
    <w:next w:val="1"/>
    <w:qFormat/>
    <w:uiPriority w:val="0"/>
    <w:pPr>
      <w:keepLines w:val="0"/>
      <w:widowControl/>
      <w:numPr>
        <w:numId w:val="0"/>
      </w:numPr>
      <w:tabs>
        <w:tab w:val="clear" w:pos="840"/>
      </w:tabs>
      <w:topLinePunct/>
      <w:adjustRightInd w:val="0"/>
      <w:snapToGrid w:val="0"/>
      <w:spacing w:beforeLines="50" w:afterLines="50" w:line="240" w:lineRule="atLeast"/>
      <w:outlineLvl w:val="9"/>
    </w:pPr>
    <w:rPr>
      <w:rFonts w:hint="eastAsia" w:ascii="Book Antiqua" w:hAnsi="Book Antiqua" w:eastAsia="宋体" w:cs="Book Antiqua"/>
      <w:bCs w:val="0"/>
      <w:kern w:val="0"/>
      <w:sz w:val="36"/>
      <w:szCs w:val="36"/>
      <w:lang w:eastAsia="en-US"/>
    </w:rPr>
  </w:style>
  <w:style w:type="paragraph" w:customStyle="1" w:styleId="742">
    <w:name w:val="Sub Item Step"/>
    <w:qFormat/>
    <w:uiPriority w:val="0"/>
    <w:pPr>
      <w:tabs>
        <w:tab w:val="left" w:pos="1701"/>
      </w:tabs>
      <w:adjustRightInd w:val="0"/>
      <w:snapToGrid w:val="0"/>
      <w:spacing w:before="80" w:after="80" w:line="240" w:lineRule="atLeast"/>
      <w:ind w:left="1701" w:hanging="159"/>
    </w:pPr>
    <w:rPr>
      <w:rFonts w:hint="eastAsia" w:cs="Arial" w:asciiTheme="minorHAnsi" w:hAnsiTheme="minorHAnsi" w:eastAsiaTheme="minorEastAsia"/>
      <w:kern w:val="2"/>
      <w:sz w:val="21"/>
      <w:szCs w:val="21"/>
      <w:lang w:val="en-US" w:eastAsia="zh-CN" w:bidi="ar-SA"/>
    </w:rPr>
  </w:style>
  <w:style w:type="paragraph" w:customStyle="1" w:styleId="743">
    <w:name w:val="Manual Title1"/>
    <w:qFormat/>
    <w:uiPriority w:val="0"/>
    <w:rPr>
      <w:rFonts w:ascii="Arial" w:hAnsi="Arial" w:eastAsia="黑体" w:cstheme="minorBidi"/>
      <w:kern w:val="2"/>
      <w:sz w:val="30"/>
      <w:szCs w:val="21"/>
      <w:lang w:val="en-US" w:eastAsia="en-US" w:bidi="ar-SA"/>
    </w:rPr>
  </w:style>
  <w:style w:type="paragraph" w:customStyle="1" w:styleId="744">
    <w:name w:val="Notes Text TD"/>
    <w:qFormat/>
    <w:uiPriority w:val="0"/>
    <w:pPr>
      <w:snapToGrid w:val="0"/>
      <w:spacing w:line="240" w:lineRule="atLeast"/>
      <w:ind w:left="2075"/>
    </w:pPr>
    <w:rPr>
      <w:rFonts w:ascii="Courier New" w:hAnsi="Courier New" w:cs="Courier New" w:eastAsiaTheme="minorEastAsia"/>
      <w:snapToGrid w:val="0"/>
      <w:spacing w:val="-1"/>
      <w:kern w:val="2"/>
      <w:sz w:val="16"/>
      <w:szCs w:val="16"/>
      <w:lang w:val="en-US" w:eastAsia="zh-CN" w:bidi="ar-SA"/>
    </w:rPr>
  </w:style>
  <w:style w:type="paragraph" w:customStyle="1" w:styleId="745">
    <w:name w:val="Notes Text List Text TD"/>
    <w:qFormat/>
    <w:uiPriority w:val="0"/>
    <w:pPr>
      <w:snapToGrid w:val="0"/>
      <w:spacing w:line="240" w:lineRule="atLeast"/>
      <w:ind w:left="2359"/>
    </w:pPr>
    <w:rPr>
      <w:rFonts w:ascii="Courier New" w:hAnsi="Courier New" w:cs="Courier New" w:eastAsiaTheme="minorEastAsia"/>
      <w:snapToGrid w:val="0"/>
      <w:spacing w:val="-1"/>
      <w:kern w:val="2"/>
      <w:sz w:val="16"/>
      <w:szCs w:val="16"/>
      <w:lang w:val="en-US" w:eastAsia="zh-CN" w:bidi="ar-SA"/>
    </w:rPr>
  </w:style>
  <w:style w:type="paragraph" w:customStyle="1" w:styleId="746">
    <w:name w:val="CAUTION Text List Text TD"/>
    <w:basedOn w:val="714"/>
    <w:qFormat/>
    <w:uiPriority w:val="0"/>
    <w:pPr>
      <w:keepNext/>
      <w:widowControl w:val="0"/>
      <w:pBdr>
        <w:bottom w:val="none" w:color="auto" w:sz="0" w:space="0"/>
      </w:pBdr>
      <w:topLinePunct w:val="0"/>
      <w:adjustRightInd/>
      <w:snapToGrid/>
      <w:spacing w:before="260" w:after="260" w:line="416" w:lineRule="auto"/>
      <w:ind w:left="720" w:hanging="432"/>
      <w:jc w:val="both"/>
      <w:outlineLvl w:val="2"/>
    </w:pPr>
    <w:rPr>
      <w:rFonts w:hint="default" w:ascii="Times New Roman" w:hAnsi="Times New Roman" w:eastAsia="宋体" w:cs="Times New Roman"/>
      <w:b/>
      <w:bCs/>
      <w:iCs w:val="0"/>
      <w:sz w:val="32"/>
      <w:szCs w:val="32"/>
    </w:rPr>
  </w:style>
  <w:style w:type="paragraph" w:customStyle="1" w:styleId="747">
    <w:name w:val="CAUTION Text TD"/>
    <w:basedOn w:val="714"/>
    <w:qFormat/>
    <w:uiPriority w:val="0"/>
    <w:pPr>
      <w:keepNext/>
      <w:widowControl w:val="0"/>
      <w:pBdr>
        <w:bottom w:val="none" w:color="auto" w:sz="0" w:space="0"/>
      </w:pBdr>
      <w:topLinePunct w:val="0"/>
      <w:adjustRightInd/>
      <w:snapToGrid/>
      <w:spacing w:before="260" w:after="260" w:line="416" w:lineRule="auto"/>
      <w:ind w:left="720" w:hanging="432"/>
      <w:jc w:val="both"/>
      <w:outlineLvl w:val="2"/>
    </w:pPr>
    <w:rPr>
      <w:rFonts w:hint="default" w:ascii="Times New Roman" w:hAnsi="Times New Roman" w:eastAsia="宋体" w:cs="Times New Roman"/>
      <w:b/>
      <w:bCs/>
      <w:iCs w:val="0"/>
      <w:sz w:val="32"/>
      <w:szCs w:val="32"/>
    </w:rPr>
  </w:style>
  <w:style w:type="paragraph" w:customStyle="1" w:styleId="748">
    <w:name w:val="Notes Text List Text"/>
    <w:basedOn w:val="714"/>
    <w:qFormat/>
    <w:uiPriority w:val="0"/>
    <w:pPr>
      <w:keepNext/>
      <w:widowControl w:val="0"/>
      <w:pBdr>
        <w:bottom w:val="none" w:color="auto" w:sz="0" w:space="0"/>
      </w:pBdr>
      <w:topLinePunct w:val="0"/>
      <w:adjustRightInd/>
      <w:snapToGrid/>
      <w:spacing w:before="260" w:after="260" w:line="416" w:lineRule="auto"/>
      <w:ind w:left="720" w:hanging="432"/>
      <w:jc w:val="both"/>
      <w:outlineLvl w:val="2"/>
    </w:pPr>
    <w:rPr>
      <w:rFonts w:hint="default" w:ascii="Times New Roman" w:hAnsi="Times New Roman" w:eastAsia="宋体" w:cs="Times New Roman"/>
      <w:b/>
      <w:bCs/>
      <w:iCs w:val="0"/>
      <w:sz w:val="32"/>
      <w:szCs w:val="32"/>
    </w:rPr>
  </w:style>
  <w:style w:type="paragraph" w:customStyle="1" w:styleId="749">
    <w:name w:val="CAUTION Text List"/>
    <w:basedOn w:val="714"/>
    <w:qFormat/>
    <w:uiPriority w:val="0"/>
    <w:pPr>
      <w:keepNext/>
      <w:widowControl w:val="0"/>
      <w:numPr>
        <w:ilvl w:val="0"/>
        <w:numId w:val="39"/>
      </w:numPr>
      <w:pBdr>
        <w:bottom w:val="none" w:color="auto" w:sz="0" w:space="0"/>
      </w:pBdr>
      <w:tabs>
        <w:tab w:val="clear" w:pos="1985"/>
      </w:tabs>
      <w:topLinePunct w:val="0"/>
      <w:adjustRightInd/>
      <w:snapToGrid/>
      <w:spacing w:before="260" w:after="260" w:line="416" w:lineRule="auto"/>
      <w:ind w:left="720" w:hanging="432"/>
      <w:jc w:val="both"/>
      <w:outlineLvl w:val="2"/>
    </w:pPr>
    <w:rPr>
      <w:rFonts w:hint="default" w:ascii="Times New Roman" w:hAnsi="Times New Roman" w:eastAsia="宋体" w:cs="Times New Roman"/>
      <w:b/>
      <w:bCs/>
      <w:iCs w:val="0"/>
      <w:sz w:val="32"/>
      <w:szCs w:val="32"/>
    </w:rPr>
  </w:style>
  <w:style w:type="paragraph" w:customStyle="1" w:styleId="750">
    <w:name w:val="CAUTION Text List Text"/>
    <w:basedOn w:val="714"/>
    <w:qFormat/>
    <w:uiPriority w:val="0"/>
    <w:pPr>
      <w:keepNext/>
      <w:widowControl w:val="0"/>
      <w:pBdr>
        <w:bottom w:val="none" w:color="auto" w:sz="0" w:space="0"/>
      </w:pBdr>
      <w:topLinePunct w:val="0"/>
      <w:adjustRightInd/>
      <w:snapToGrid/>
      <w:spacing w:before="260" w:after="260" w:line="416" w:lineRule="auto"/>
      <w:ind w:left="720" w:hanging="432"/>
      <w:jc w:val="both"/>
      <w:outlineLvl w:val="2"/>
    </w:pPr>
    <w:rPr>
      <w:rFonts w:hint="default" w:ascii="Times New Roman" w:hAnsi="Times New Roman" w:eastAsia="宋体" w:cs="Times New Roman"/>
      <w:b/>
      <w:bCs/>
      <w:iCs w:val="0"/>
      <w:sz w:val="32"/>
      <w:szCs w:val="32"/>
    </w:rPr>
  </w:style>
  <w:style w:type="table" w:customStyle="1" w:styleId="751">
    <w:name w:val="Remarks Table"/>
    <w:basedOn w:val="88"/>
    <w:qFormat/>
    <w:uiPriority w:val="0"/>
    <w:rPr>
      <w:szCs w:val="21"/>
    </w:rPr>
  </w:style>
  <w:style w:type="paragraph" w:customStyle="1" w:styleId="752">
    <w:name w:val="Notes Text List in Table"/>
    <w:qFormat/>
    <w:uiPriority w:val="0"/>
    <w:pPr>
      <w:numPr>
        <w:ilvl w:val="0"/>
        <w:numId w:val="40"/>
      </w:numPr>
      <w:tabs>
        <w:tab w:val="left" w:pos="360"/>
        <w:tab w:val="clear" w:pos="454"/>
      </w:tabs>
      <w:spacing w:before="40" w:after="80" w:line="200" w:lineRule="atLeast"/>
      <w:ind w:left="0" w:firstLine="0"/>
      <w:jc w:val="both"/>
    </w:pPr>
    <w:rPr>
      <w:rFonts w:eastAsia="楷体_GB2312" w:cs="楷体_GB2312" w:asciiTheme="minorHAnsi" w:hAnsiTheme="minorHAnsi"/>
      <w:kern w:val="2"/>
      <w:sz w:val="18"/>
      <w:szCs w:val="18"/>
      <w:lang w:val="en-US" w:eastAsia="zh-CN" w:bidi="ar-SA"/>
    </w:rPr>
  </w:style>
  <w:style w:type="paragraph" w:customStyle="1" w:styleId="753">
    <w:name w:val="Terminal Display"/>
    <w:link w:val="2423"/>
    <w:qFormat/>
    <w:uiPriority w:val="0"/>
    <w:pPr>
      <w:snapToGrid w:val="0"/>
      <w:spacing w:line="240" w:lineRule="atLeast"/>
      <w:ind w:left="1701"/>
    </w:pPr>
    <w:rPr>
      <w:rFonts w:ascii="Courier New" w:hAnsi="Courier New" w:cs="Courier New" w:eastAsiaTheme="minorEastAsia"/>
      <w:snapToGrid w:val="0"/>
      <w:spacing w:val="-1"/>
      <w:kern w:val="2"/>
      <w:sz w:val="16"/>
      <w:szCs w:val="16"/>
      <w:lang w:val="en-US" w:eastAsia="zh-CN" w:bidi="ar-SA"/>
    </w:rPr>
  </w:style>
  <w:style w:type="paragraph" w:customStyle="1" w:styleId="754">
    <w:name w:val="索引 51"/>
    <w:basedOn w:val="1"/>
    <w:next w:val="1"/>
    <w:qFormat/>
    <w:uiPriority w:val="0"/>
    <w:pPr>
      <w:widowControl/>
      <w:topLinePunct/>
      <w:adjustRightInd w:val="0"/>
      <w:snapToGrid w:val="0"/>
      <w:spacing w:before="160" w:after="160" w:line="240" w:lineRule="atLeast"/>
      <w:ind w:left="1050" w:hanging="210"/>
      <w:jc w:val="left"/>
    </w:pPr>
    <w:rPr>
      <w:rFonts w:hint="eastAsia" w:cs="Arial" w:asciiTheme="minorHAnsi" w:hAnsiTheme="minorHAnsi" w:eastAsiaTheme="minorEastAsia"/>
      <w:sz w:val="20"/>
      <w:szCs w:val="21"/>
    </w:rPr>
  </w:style>
  <w:style w:type="paragraph" w:customStyle="1" w:styleId="755">
    <w:name w:val="索引 71"/>
    <w:basedOn w:val="1"/>
    <w:next w:val="1"/>
    <w:qFormat/>
    <w:uiPriority w:val="0"/>
    <w:pPr>
      <w:widowControl/>
      <w:topLinePunct/>
      <w:adjustRightInd w:val="0"/>
      <w:snapToGrid w:val="0"/>
      <w:spacing w:before="160" w:after="160" w:line="240" w:lineRule="atLeast"/>
      <w:ind w:left="1470" w:hanging="210"/>
      <w:jc w:val="left"/>
    </w:pPr>
    <w:rPr>
      <w:rFonts w:hint="eastAsia" w:cs="Arial" w:asciiTheme="minorHAnsi" w:hAnsiTheme="minorHAnsi" w:eastAsiaTheme="minorEastAsia"/>
      <w:sz w:val="20"/>
      <w:szCs w:val="21"/>
    </w:rPr>
  </w:style>
  <w:style w:type="paragraph" w:customStyle="1" w:styleId="756">
    <w:name w:val="索引 81"/>
    <w:basedOn w:val="1"/>
    <w:next w:val="1"/>
    <w:qFormat/>
    <w:uiPriority w:val="0"/>
    <w:pPr>
      <w:widowControl/>
      <w:topLinePunct/>
      <w:adjustRightInd w:val="0"/>
      <w:snapToGrid w:val="0"/>
      <w:spacing w:before="160" w:after="160" w:line="240" w:lineRule="atLeast"/>
      <w:ind w:left="1680" w:hanging="210"/>
      <w:jc w:val="left"/>
    </w:pPr>
    <w:rPr>
      <w:rFonts w:hint="eastAsia" w:cs="Arial" w:asciiTheme="minorHAnsi" w:hAnsiTheme="minorHAnsi" w:eastAsiaTheme="minorEastAsia"/>
      <w:sz w:val="20"/>
      <w:szCs w:val="21"/>
    </w:rPr>
  </w:style>
  <w:style w:type="paragraph" w:customStyle="1" w:styleId="757">
    <w:name w:val="索引 91"/>
    <w:basedOn w:val="1"/>
    <w:next w:val="1"/>
    <w:qFormat/>
    <w:uiPriority w:val="0"/>
    <w:pPr>
      <w:widowControl/>
      <w:topLinePunct/>
      <w:adjustRightInd w:val="0"/>
      <w:snapToGrid w:val="0"/>
      <w:spacing w:before="160" w:after="160" w:line="240" w:lineRule="atLeast"/>
      <w:ind w:left="1890" w:hanging="210"/>
      <w:jc w:val="left"/>
    </w:pPr>
    <w:rPr>
      <w:rFonts w:hint="eastAsia" w:cs="Arial" w:asciiTheme="minorHAnsi" w:hAnsiTheme="minorHAnsi" w:eastAsiaTheme="minorEastAsia"/>
      <w:sz w:val="20"/>
      <w:szCs w:val="21"/>
    </w:rPr>
  </w:style>
  <w:style w:type="paragraph" w:customStyle="1" w:styleId="758">
    <w:name w:val="Terminal Display in Table"/>
    <w:qFormat/>
    <w:uiPriority w:val="0"/>
    <w:pPr>
      <w:widowControl w:val="0"/>
      <w:adjustRightInd w:val="0"/>
      <w:snapToGrid w:val="0"/>
      <w:spacing w:before="80" w:after="80" w:line="240" w:lineRule="atLeast"/>
    </w:pPr>
    <w:rPr>
      <w:rFonts w:ascii="Courier New" w:hAnsi="Courier New" w:cs="Courier New" w:eastAsiaTheme="minorEastAsia"/>
      <w:snapToGrid w:val="0"/>
      <w:spacing w:val="-1"/>
      <w:kern w:val="2"/>
      <w:sz w:val="16"/>
      <w:szCs w:val="16"/>
      <w:lang w:val="en-US" w:eastAsia="zh-CN" w:bidi="ar-SA"/>
    </w:rPr>
  </w:style>
  <w:style w:type="paragraph" w:customStyle="1" w:styleId="759">
    <w:name w:val="Notes Text List Text in Table"/>
    <w:qFormat/>
    <w:uiPriority w:val="0"/>
    <w:pPr>
      <w:widowControl w:val="0"/>
      <w:adjustRightInd w:val="0"/>
      <w:snapToGrid w:val="0"/>
      <w:spacing w:before="40" w:after="80" w:line="240" w:lineRule="atLeast"/>
      <w:ind w:left="454"/>
    </w:pPr>
    <w:rPr>
      <w:rFonts w:eastAsia="楷体_GB2312" w:cs="Arial" w:asciiTheme="minorHAnsi" w:hAnsiTheme="minorHAnsi"/>
      <w:iCs/>
      <w:kern w:val="2"/>
      <w:sz w:val="18"/>
      <w:szCs w:val="18"/>
      <w:lang w:val="en-US" w:eastAsia="zh-CN" w:bidi="ar-SA"/>
    </w:rPr>
  </w:style>
  <w:style w:type="paragraph" w:customStyle="1" w:styleId="760">
    <w:name w:val="Notes Text TD in Table"/>
    <w:qFormat/>
    <w:uiPriority w:val="0"/>
    <w:pPr>
      <w:widowControl w:val="0"/>
      <w:adjustRightInd w:val="0"/>
      <w:snapToGrid w:val="0"/>
      <w:spacing w:before="80" w:after="80" w:line="240" w:lineRule="atLeast"/>
      <w:ind w:left="170"/>
    </w:pPr>
    <w:rPr>
      <w:rFonts w:ascii="Courier New" w:hAnsi="Courier New" w:cs="Courier New" w:eastAsiaTheme="minorEastAsia"/>
      <w:snapToGrid w:val="0"/>
      <w:spacing w:val="-1"/>
      <w:kern w:val="2"/>
      <w:sz w:val="16"/>
      <w:szCs w:val="16"/>
      <w:lang w:val="en-US" w:eastAsia="zh-CN" w:bidi="ar-SA"/>
    </w:rPr>
  </w:style>
  <w:style w:type="paragraph" w:customStyle="1" w:styleId="761">
    <w:name w:val="Notes Text List Text TD in Table"/>
    <w:qFormat/>
    <w:uiPriority w:val="0"/>
    <w:pPr>
      <w:widowControl w:val="0"/>
      <w:adjustRightInd w:val="0"/>
      <w:snapToGrid w:val="0"/>
      <w:spacing w:before="80" w:after="80" w:line="240" w:lineRule="atLeast"/>
      <w:ind w:left="454"/>
    </w:pPr>
    <w:rPr>
      <w:rFonts w:ascii="Courier New" w:hAnsi="Courier New" w:cs="Courier New" w:eastAsiaTheme="minorEastAsia"/>
      <w:snapToGrid w:val="0"/>
      <w:spacing w:val="-1"/>
      <w:kern w:val="2"/>
      <w:sz w:val="16"/>
      <w:szCs w:val="16"/>
      <w:lang w:val="en-US" w:eastAsia="zh-CN" w:bidi="ar-SA"/>
    </w:rPr>
  </w:style>
  <w:style w:type="paragraph" w:customStyle="1" w:styleId="762">
    <w:name w:val="Figure Description in Appendix"/>
    <w:basedOn w:val="397"/>
    <w:next w:val="397"/>
    <w:qFormat/>
    <w:uiPriority w:val="0"/>
    <w:pPr>
      <w:numPr>
        <w:ilvl w:val="7"/>
        <w:numId w:val="38"/>
      </w:numPr>
      <w:tabs>
        <w:tab w:val="left" w:pos="360"/>
        <w:tab w:val="left" w:pos="4394"/>
      </w:tabs>
      <w:spacing w:before="320" w:after="80"/>
      <w:ind w:left="5061" w:hanging="420"/>
    </w:pPr>
    <w:rPr>
      <w:rFonts w:hint="default" w:ascii="Calibri" w:hAnsi="Calibri" w:eastAsia="黑体"/>
      <w:spacing w:val="-4"/>
      <w:kern w:val="2"/>
      <w:sz w:val="21"/>
      <w:szCs w:val="21"/>
    </w:rPr>
  </w:style>
  <w:style w:type="paragraph" w:customStyle="1" w:styleId="763">
    <w:name w:val="Figure Description in Preface"/>
    <w:basedOn w:val="397"/>
    <w:next w:val="397"/>
    <w:qFormat/>
    <w:uiPriority w:val="0"/>
    <w:pPr>
      <w:keepNext w:val="0"/>
      <w:numPr>
        <w:ilvl w:val="0"/>
        <w:numId w:val="41"/>
      </w:numPr>
      <w:tabs>
        <w:tab w:val="left" w:pos="360"/>
        <w:tab w:val="left" w:pos="432"/>
      </w:tabs>
      <w:ind w:left="2121" w:hanging="420"/>
    </w:pPr>
    <w:rPr>
      <w:rFonts w:hint="default" w:ascii="Calibri" w:hAnsi="Calibri"/>
      <w:kern w:val="2"/>
      <w:sz w:val="21"/>
      <w:szCs w:val="21"/>
    </w:rPr>
  </w:style>
  <w:style w:type="character" w:customStyle="1" w:styleId="764">
    <w:name w:val="宏文本 Char"/>
    <w:basedOn w:val="136"/>
    <w:link w:val="4"/>
    <w:qFormat/>
    <w:uiPriority w:val="0"/>
    <w:rPr>
      <w:rFonts w:ascii="Courier New" w:hAnsi="Courier New" w:cs="Courier New"/>
      <w:sz w:val="24"/>
      <w:szCs w:val="24"/>
    </w:rPr>
  </w:style>
  <w:style w:type="paragraph" w:customStyle="1" w:styleId="765">
    <w:name w:val="索引 41"/>
    <w:basedOn w:val="1"/>
    <w:next w:val="1"/>
    <w:qFormat/>
    <w:uiPriority w:val="0"/>
    <w:pPr>
      <w:widowControl/>
      <w:topLinePunct/>
      <w:adjustRightInd w:val="0"/>
      <w:snapToGrid w:val="0"/>
      <w:spacing w:before="160" w:after="160" w:line="240" w:lineRule="atLeast"/>
      <w:ind w:left="1260"/>
      <w:jc w:val="left"/>
    </w:pPr>
    <w:rPr>
      <w:rFonts w:hint="eastAsia" w:cs="Arial" w:asciiTheme="minorHAnsi" w:hAnsiTheme="minorHAnsi" w:eastAsiaTheme="minorEastAsia"/>
      <w:sz w:val="24"/>
      <w:szCs w:val="21"/>
    </w:rPr>
  </w:style>
  <w:style w:type="paragraph" w:customStyle="1" w:styleId="766">
    <w:name w:val="引文目录1"/>
    <w:basedOn w:val="1"/>
    <w:next w:val="1"/>
    <w:qFormat/>
    <w:uiPriority w:val="0"/>
    <w:pPr>
      <w:widowControl/>
      <w:topLinePunct/>
      <w:adjustRightInd w:val="0"/>
      <w:snapToGrid w:val="0"/>
      <w:spacing w:before="160" w:after="160" w:line="240" w:lineRule="atLeast"/>
      <w:ind w:left="420"/>
      <w:jc w:val="left"/>
    </w:pPr>
    <w:rPr>
      <w:rFonts w:hint="eastAsia" w:cs="Arial" w:asciiTheme="minorHAnsi" w:hAnsiTheme="minorHAnsi" w:eastAsiaTheme="minorEastAsia"/>
      <w:sz w:val="24"/>
      <w:szCs w:val="21"/>
    </w:rPr>
  </w:style>
  <w:style w:type="paragraph" w:customStyle="1" w:styleId="767">
    <w:name w:val="引文目录标题1"/>
    <w:basedOn w:val="1"/>
    <w:next w:val="1"/>
    <w:qFormat/>
    <w:uiPriority w:val="0"/>
    <w:pPr>
      <w:widowControl/>
      <w:topLinePunct/>
      <w:adjustRightInd w:val="0"/>
      <w:snapToGrid w:val="0"/>
      <w:spacing w:before="120" w:after="160" w:line="240" w:lineRule="atLeast"/>
      <w:ind w:left="1701"/>
      <w:jc w:val="left"/>
    </w:pPr>
    <w:rPr>
      <w:rFonts w:hint="eastAsia" w:ascii="Arial" w:hAnsi="Arial" w:cs="Arial" w:eastAsiaTheme="minorEastAsia"/>
      <w:sz w:val="24"/>
      <w:szCs w:val="21"/>
    </w:rPr>
  </w:style>
  <w:style w:type="paragraph" w:customStyle="1" w:styleId="768">
    <w:name w:val="HTML 地址1"/>
    <w:basedOn w:val="1"/>
    <w:next w:val="1"/>
    <w:link w:val="769"/>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i/>
      <w:iCs/>
      <w:sz w:val="24"/>
      <w:szCs w:val="21"/>
    </w:rPr>
  </w:style>
  <w:style w:type="character" w:customStyle="1" w:styleId="769">
    <w:name w:val="HTML 地址 Char"/>
    <w:basedOn w:val="136"/>
    <w:link w:val="768"/>
    <w:qFormat/>
    <w:uiPriority w:val="0"/>
    <w:rPr>
      <w:rFonts w:cs="Arial"/>
      <w:i/>
      <w:iCs/>
      <w:sz w:val="24"/>
      <w:szCs w:val="21"/>
    </w:rPr>
  </w:style>
  <w:style w:type="paragraph" w:customStyle="1" w:styleId="770">
    <w:name w:val="电子邮件签名1"/>
    <w:basedOn w:val="1"/>
    <w:next w:val="1"/>
    <w:link w:val="771"/>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sz w:val="24"/>
      <w:szCs w:val="21"/>
    </w:rPr>
  </w:style>
  <w:style w:type="character" w:customStyle="1" w:styleId="771">
    <w:name w:val="电子邮件签名 Char"/>
    <w:basedOn w:val="136"/>
    <w:link w:val="770"/>
    <w:qFormat/>
    <w:uiPriority w:val="0"/>
    <w:rPr>
      <w:rFonts w:cs="Arial"/>
      <w:sz w:val="24"/>
      <w:szCs w:val="21"/>
    </w:rPr>
  </w:style>
  <w:style w:type="paragraph" w:customStyle="1" w:styleId="772">
    <w:name w:val="寄信人地址1"/>
    <w:basedOn w:val="1"/>
    <w:next w:val="1"/>
    <w:qFormat/>
    <w:uiPriority w:val="0"/>
    <w:pPr>
      <w:widowControl/>
      <w:topLinePunct/>
      <w:adjustRightInd w:val="0"/>
      <w:snapToGrid w:val="0"/>
      <w:spacing w:before="160" w:after="160" w:line="240" w:lineRule="atLeast"/>
      <w:ind w:left="1701"/>
      <w:jc w:val="left"/>
    </w:pPr>
    <w:rPr>
      <w:rFonts w:hint="eastAsia" w:ascii="Arial" w:hAnsi="Arial" w:cs="Arial" w:eastAsiaTheme="minorEastAsia"/>
      <w:sz w:val="24"/>
      <w:szCs w:val="21"/>
    </w:rPr>
  </w:style>
  <w:style w:type="paragraph" w:customStyle="1" w:styleId="773">
    <w:name w:val="结束语1"/>
    <w:basedOn w:val="1"/>
    <w:next w:val="1"/>
    <w:link w:val="774"/>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774">
    <w:name w:val="结束语 Char"/>
    <w:basedOn w:val="136"/>
    <w:link w:val="773"/>
    <w:qFormat/>
    <w:uiPriority w:val="0"/>
    <w:rPr>
      <w:rFonts w:cs="Arial"/>
      <w:sz w:val="24"/>
      <w:szCs w:val="21"/>
    </w:rPr>
  </w:style>
  <w:style w:type="paragraph" w:customStyle="1" w:styleId="775">
    <w:name w:val="列表 21"/>
    <w:basedOn w:val="1"/>
    <w:next w:val="1"/>
    <w:qFormat/>
    <w:uiPriority w:val="0"/>
    <w:pPr>
      <w:widowControl/>
      <w:topLinePunct/>
      <w:adjustRightInd w:val="0"/>
      <w:snapToGrid w:val="0"/>
      <w:spacing w:before="160" w:after="160" w:line="240" w:lineRule="atLeast"/>
      <w:ind w:left="200" w:leftChars="200" w:hanging="200" w:hangingChars="200"/>
      <w:jc w:val="left"/>
    </w:pPr>
    <w:rPr>
      <w:rFonts w:hint="eastAsia" w:cs="Arial" w:asciiTheme="minorHAnsi" w:hAnsiTheme="minorHAnsi" w:eastAsiaTheme="minorEastAsia"/>
      <w:sz w:val="24"/>
      <w:szCs w:val="21"/>
    </w:rPr>
  </w:style>
  <w:style w:type="paragraph" w:customStyle="1" w:styleId="776">
    <w:name w:val="列表 31"/>
    <w:basedOn w:val="1"/>
    <w:next w:val="1"/>
    <w:qFormat/>
    <w:uiPriority w:val="0"/>
    <w:pPr>
      <w:widowControl/>
      <w:topLinePunct/>
      <w:adjustRightInd w:val="0"/>
      <w:snapToGrid w:val="0"/>
      <w:spacing w:before="160" w:after="160" w:line="240" w:lineRule="atLeast"/>
      <w:ind w:left="400" w:leftChars="400" w:hanging="200" w:hangingChars="200"/>
      <w:jc w:val="left"/>
    </w:pPr>
    <w:rPr>
      <w:rFonts w:hint="eastAsia" w:cs="Arial" w:asciiTheme="minorHAnsi" w:hAnsiTheme="minorHAnsi" w:eastAsiaTheme="minorEastAsia"/>
      <w:sz w:val="24"/>
      <w:szCs w:val="21"/>
    </w:rPr>
  </w:style>
  <w:style w:type="paragraph" w:customStyle="1" w:styleId="777">
    <w:name w:val="列表 41"/>
    <w:basedOn w:val="1"/>
    <w:next w:val="1"/>
    <w:qFormat/>
    <w:uiPriority w:val="0"/>
    <w:pPr>
      <w:widowControl/>
      <w:topLinePunct/>
      <w:adjustRightInd w:val="0"/>
      <w:snapToGrid w:val="0"/>
      <w:spacing w:before="160" w:after="160" w:line="240" w:lineRule="atLeast"/>
      <w:ind w:left="600" w:leftChars="600" w:hanging="200" w:hangingChars="200"/>
      <w:jc w:val="left"/>
    </w:pPr>
    <w:rPr>
      <w:rFonts w:hint="eastAsia" w:cs="Arial" w:asciiTheme="minorHAnsi" w:hAnsiTheme="minorHAnsi" w:eastAsiaTheme="minorEastAsia"/>
      <w:sz w:val="24"/>
      <w:szCs w:val="21"/>
    </w:rPr>
  </w:style>
  <w:style w:type="paragraph" w:customStyle="1" w:styleId="778">
    <w:name w:val="列表 51"/>
    <w:basedOn w:val="1"/>
    <w:next w:val="1"/>
    <w:qFormat/>
    <w:uiPriority w:val="0"/>
    <w:pPr>
      <w:widowControl/>
      <w:topLinePunct/>
      <w:adjustRightInd w:val="0"/>
      <w:snapToGrid w:val="0"/>
      <w:spacing w:before="160" w:after="160" w:line="240" w:lineRule="atLeast"/>
      <w:ind w:left="800" w:leftChars="800" w:hanging="200" w:hangingChars="200"/>
      <w:jc w:val="left"/>
    </w:pPr>
    <w:rPr>
      <w:rFonts w:hint="eastAsia" w:cs="Arial" w:asciiTheme="minorHAnsi" w:hAnsiTheme="minorHAnsi" w:eastAsiaTheme="minorEastAsia"/>
      <w:sz w:val="24"/>
      <w:szCs w:val="21"/>
    </w:rPr>
  </w:style>
  <w:style w:type="paragraph" w:customStyle="1" w:styleId="779">
    <w:name w:val="列表编号 51"/>
    <w:basedOn w:val="1"/>
    <w:next w:val="1"/>
    <w:qFormat/>
    <w:uiPriority w:val="0"/>
    <w:pPr>
      <w:widowControl/>
      <w:numPr>
        <w:ilvl w:val="0"/>
        <w:numId w:val="42"/>
      </w:numPr>
      <w:tabs>
        <w:tab w:val="left" w:pos="360"/>
        <w:tab w:val="clear" w:pos="2040"/>
      </w:tabs>
      <w:topLinePunct/>
      <w:adjustRightInd w:val="0"/>
      <w:snapToGrid w:val="0"/>
      <w:spacing w:before="160" w:after="160" w:line="240" w:lineRule="atLeast"/>
      <w:ind w:left="0" w:firstLine="0"/>
      <w:jc w:val="left"/>
    </w:pPr>
    <w:rPr>
      <w:rFonts w:hint="eastAsia" w:cs="Arial" w:asciiTheme="minorHAnsi" w:hAnsiTheme="minorHAnsi" w:eastAsiaTheme="minorEastAsia"/>
      <w:sz w:val="24"/>
      <w:szCs w:val="21"/>
    </w:rPr>
  </w:style>
  <w:style w:type="paragraph" w:customStyle="1" w:styleId="780">
    <w:name w:val="列表接续1"/>
    <w:basedOn w:val="1"/>
    <w:next w:val="1"/>
    <w:qFormat/>
    <w:uiPriority w:val="0"/>
    <w:pPr>
      <w:widowControl/>
      <w:topLinePunct/>
      <w:adjustRightInd w:val="0"/>
      <w:snapToGrid w:val="0"/>
      <w:spacing w:before="160" w:after="120" w:line="240" w:lineRule="atLeast"/>
      <w:ind w:left="200" w:leftChars="200"/>
      <w:jc w:val="left"/>
    </w:pPr>
    <w:rPr>
      <w:rFonts w:hint="eastAsia" w:cs="Arial" w:asciiTheme="minorHAnsi" w:hAnsiTheme="minorHAnsi" w:eastAsiaTheme="minorEastAsia"/>
      <w:sz w:val="24"/>
      <w:szCs w:val="21"/>
    </w:rPr>
  </w:style>
  <w:style w:type="paragraph" w:customStyle="1" w:styleId="781">
    <w:name w:val="列表接续 31"/>
    <w:basedOn w:val="1"/>
    <w:next w:val="1"/>
    <w:qFormat/>
    <w:uiPriority w:val="0"/>
    <w:pPr>
      <w:widowControl/>
      <w:topLinePunct/>
      <w:adjustRightInd w:val="0"/>
      <w:snapToGrid w:val="0"/>
      <w:spacing w:before="160" w:after="120" w:line="240" w:lineRule="atLeast"/>
      <w:ind w:left="600" w:leftChars="600"/>
      <w:jc w:val="left"/>
    </w:pPr>
    <w:rPr>
      <w:rFonts w:hint="eastAsia" w:cs="Arial" w:asciiTheme="minorHAnsi" w:hAnsiTheme="minorHAnsi" w:eastAsiaTheme="minorEastAsia"/>
      <w:sz w:val="24"/>
      <w:szCs w:val="21"/>
    </w:rPr>
  </w:style>
  <w:style w:type="paragraph" w:customStyle="1" w:styleId="782">
    <w:name w:val="列表接续 41"/>
    <w:basedOn w:val="1"/>
    <w:next w:val="1"/>
    <w:qFormat/>
    <w:uiPriority w:val="0"/>
    <w:pPr>
      <w:widowControl/>
      <w:topLinePunct/>
      <w:adjustRightInd w:val="0"/>
      <w:snapToGrid w:val="0"/>
      <w:spacing w:before="160" w:after="120" w:line="240" w:lineRule="atLeast"/>
      <w:ind w:left="800" w:leftChars="800"/>
      <w:jc w:val="left"/>
    </w:pPr>
    <w:rPr>
      <w:rFonts w:hint="eastAsia" w:cs="Arial" w:asciiTheme="minorHAnsi" w:hAnsiTheme="minorHAnsi" w:eastAsiaTheme="minorEastAsia"/>
      <w:sz w:val="24"/>
      <w:szCs w:val="21"/>
    </w:rPr>
  </w:style>
  <w:style w:type="paragraph" w:customStyle="1" w:styleId="783">
    <w:name w:val="列表接续 51"/>
    <w:basedOn w:val="1"/>
    <w:next w:val="1"/>
    <w:qFormat/>
    <w:uiPriority w:val="0"/>
    <w:pPr>
      <w:widowControl/>
      <w:topLinePunct/>
      <w:adjustRightInd w:val="0"/>
      <w:snapToGrid w:val="0"/>
      <w:spacing w:before="160" w:after="120" w:line="240" w:lineRule="atLeast"/>
      <w:ind w:left="1000" w:leftChars="1000"/>
      <w:jc w:val="left"/>
    </w:pPr>
    <w:rPr>
      <w:rFonts w:hint="eastAsia" w:cs="Arial" w:asciiTheme="minorHAnsi" w:hAnsiTheme="minorHAnsi" w:eastAsiaTheme="minorEastAsia"/>
      <w:sz w:val="24"/>
      <w:szCs w:val="21"/>
    </w:rPr>
  </w:style>
  <w:style w:type="paragraph" w:customStyle="1" w:styleId="784">
    <w:name w:val="签名1"/>
    <w:basedOn w:val="1"/>
    <w:next w:val="1"/>
    <w:link w:val="785"/>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785">
    <w:name w:val="签名 Char"/>
    <w:basedOn w:val="136"/>
    <w:link w:val="784"/>
    <w:qFormat/>
    <w:uiPriority w:val="0"/>
    <w:rPr>
      <w:rFonts w:cs="Arial"/>
      <w:sz w:val="24"/>
      <w:szCs w:val="21"/>
    </w:rPr>
  </w:style>
  <w:style w:type="paragraph" w:customStyle="1" w:styleId="786">
    <w:name w:val="文字块1"/>
    <w:basedOn w:val="1"/>
    <w:next w:val="1"/>
    <w:qFormat/>
    <w:uiPriority w:val="0"/>
    <w:pPr>
      <w:widowControl/>
      <w:topLinePunct/>
      <w:adjustRightInd w:val="0"/>
      <w:snapToGrid w:val="0"/>
      <w:spacing w:before="160" w:after="120" w:line="240" w:lineRule="atLeast"/>
      <w:ind w:left="700" w:leftChars="700" w:right="700" w:rightChars="700"/>
      <w:jc w:val="left"/>
    </w:pPr>
    <w:rPr>
      <w:rFonts w:hint="eastAsia" w:cs="Arial" w:asciiTheme="minorHAnsi" w:hAnsiTheme="minorHAnsi" w:eastAsiaTheme="minorEastAsia"/>
      <w:sz w:val="24"/>
      <w:szCs w:val="21"/>
    </w:rPr>
  </w:style>
  <w:style w:type="paragraph" w:customStyle="1" w:styleId="787">
    <w:name w:val="收信人地址1"/>
    <w:basedOn w:val="1"/>
    <w:next w:val="1"/>
    <w:qFormat/>
    <w:uiPriority w:val="0"/>
    <w:pPr>
      <w:framePr w:w="7920" w:h="1980" w:hRule="exact" w:hSpace="180" w:wrap="around"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eastAsiaTheme="minorEastAsia"/>
      <w:sz w:val="24"/>
      <w:szCs w:val="21"/>
    </w:rPr>
  </w:style>
  <w:style w:type="paragraph" w:customStyle="1" w:styleId="788">
    <w:name w:val="信息标题1"/>
    <w:basedOn w:val="1"/>
    <w:next w:val="1"/>
    <w:link w:val="789"/>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ascii="Arial" w:hAnsi="Arial" w:cs="Arial" w:eastAsiaTheme="minorEastAsia"/>
      <w:sz w:val="24"/>
      <w:szCs w:val="21"/>
    </w:rPr>
  </w:style>
  <w:style w:type="character" w:customStyle="1" w:styleId="789">
    <w:name w:val="信息标题 Char"/>
    <w:basedOn w:val="136"/>
    <w:link w:val="788"/>
    <w:qFormat/>
    <w:uiPriority w:val="0"/>
    <w:rPr>
      <w:rFonts w:ascii="Arial" w:hAnsi="Arial" w:cs="Arial"/>
      <w:sz w:val="24"/>
      <w:szCs w:val="21"/>
      <w:shd w:val="pct20" w:color="auto" w:fill="auto"/>
    </w:rPr>
  </w:style>
  <w:style w:type="paragraph" w:customStyle="1" w:styleId="790">
    <w:name w:val="注释标题1"/>
    <w:basedOn w:val="1"/>
    <w:next w:val="1"/>
    <w:link w:val="791"/>
    <w:qFormat/>
    <w:uiPriority w:val="0"/>
    <w:pPr>
      <w:widowControl/>
      <w:topLinePunct/>
      <w:adjustRightInd w:val="0"/>
      <w:snapToGrid w:val="0"/>
      <w:spacing w:before="160" w:after="160" w:line="240" w:lineRule="atLeast"/>
      <w:ind w:left="1701"/>
      <w:jc w:val="center"/>
    </w:pPr>
    <w:rPr>
      <w:rFonts w:cs="Arial" w:asciiTheme="minorHAnsi" w:hAnsiTheme="minorHAnsi" w:eastAsiaTheme="minorEastAsia"/>
      <w:sz w:val="24"/>
      <w:szCs w:val="21"/>
    </w:rPr>
  </w:style>
  <w:style w:type="character" w:customStyle="1" w:styleId="791">
    <w:name w:val="注释标题 Char"/>
    <w:basedOn w:val="136"/>
    <w:link w:val="790"/>
    <w:qFormat/>
    <w:uiPriority w:val="0"/>
    <w:rPr>
      <w:rFonts w:cs="Arial"/>
      <w:sz w:val="24"/>
      <w:szCs w:val="21"/>
    </w:rPr>
  </w:style>
  <w:style w:type="paragraph" w:customStyle="1" w:styleId="792">
    <w:name w:val="Table Note"/>
    <w:basedOn w:val="1"/>
    <w:link w:val="3186"/>
    <w:qFormat/>
    <w:uiPriority w:val="0"/>
    <w:pPr>
      <w:widowControl/>
      <w:topLinePunct/>
      <w:adjustRightInd w:val="0"/>
      <w:snapToGrid w:val="0"/>
      <w:spacing w:before="80" w:after="80" w:line="240" w:lineRule="atLeast"/>
      <w:ind w:left="1701"/>
      <w:jc w:val="left"/>
    </w:pPr>
    <w:rPr>
      <w:rFonts w:cs="Arial" w:asciiTheme="minorHAnsi" w:hAnsiTheme="minorHAnsi" w:eastAsiaTheme="minorEastAsia"/>
      <w:sz w:val="18"/>
      <w:szCs w:val="18"/>
    </w:rPr>
  </w:style>
  <w:style w:type="paragraph" w:customStyle="1" w:styleId="793">
    <w:name w:val="End"/>
    <w:basedOn w:val="1"/>
    <w:qFormat/>
    <w:uiPriority w:val="0"/>
    <w:pPr>
      <w:widowControl/>
      <w:topLinePunct/>
      <w:adjustRightInd w:val="0"/>
      <w:snapToGrid w:val="0"/>
      <w:spacing w:before="160" w:after="400" w:line="240" w:lineRule="atLeast"/>
      <w:ind w:left="1701"/>
      <w:jc w:val="left"/>
    </w:pPr>
    <w:rPr>
      <w:rFonts w:hint="eastAsia" w:cs="Arial" w:asciiTheme="minorHAnsi" w:hAnsiTheme="minorHAnsi" w:eastAsiaTheme="minorEastAsia"/>
      <w:b/>
      <w:sz w:val="24"/>
      <w:szCs w:val="21"/>
    </w:rPr>
  </w:style>
  <w:style w:type="paragraph" w:customStyle="1" w:styleId="794">
    <w:name w:val="Notes Text List"/>
    <w:basedOn w:val="749"/>
    <w:link w:val="2428"/>
    <w:qFormat/>
    <w:uiPriority w:val="0"/>
    <w:pPr>
      <w:keepNext w:val="0"/>
      <w:widowControl/>
      <w:numPr>
        <w:numId w:val="43"/>
      </w:numPr>
      <w:tabs>
        <w:tab w:val="left" w:pos="2359"/>
      </w:tabs>
      <w:topLinePunct/>
      <w:adjustRightInd w:val="0"/>
      <w:snapToGrid w:val="0"/>
      <w:spacing w:before="40" w:after="80" w:line="200" w:lineRule="atLeast"/>
      <w:jc w:val="left"/>
      <w:outlineLvl w:val="9"/>
    </w:pPr>
    <w:rPr>
      <w:rFonts w:eastAsia="楷体_GB2312" w:cs="Arial" w:asciiTheme="minorHAnsi" w:hAnsiTheme="minorHAnsi"/>
      <w:b w:val="0"/>
      <w:bCs w:val="0"/>
      <w:iCs/>
      <w:sz w:val="18"/>
      <w:szCs w:val="18"/>
    </w:rPr>
  </w:style>
  <w:style w:type="paragraph" w:customStyle="1" w:styleId="795">
    <w:name w:val="Code"/>
    <w:basedOn w:val="1"/>
    <w:qFormat/>
    <w:uiPriority w:val="0"/>
    <w:pPr>
      <w:topLinePunct/>
      <w:autoSpaceDE w:val="0"/>
      <w:autoSpaceDN w:val="0"/>
      <w:adjustRightInd w:val="0"/>
      <w:snapToGrid w:val="0"/>
      <w:spacing w:line="360" w:lineRule="auto"/>
      <w:ind w:left="1701"/>
      <w:jc w:val="left"/>
    </w:pPr>
    <w:rPr>
      <w:rFonts w:hint="eastAsia" w:ascii="Courier New" w:hAnsi="Courier New" w:cs="Arial" w:eastAsiaTheme="minorEastAsia"/>
      <w:sz w:val="18"/>
      <w:szCs w:val="21"/>
    </w:rPr>
  </w:style>
  <w:style w:type="paragraph" w:customStyle="1" w:styleId="796">
    <w:name w:val="Code in Table"/>
    <w:basedOn w:val="1"/>
    <w:qFormat/>
    <w:uiPriority w:val="0"/>
    <w:pPr>
      <w:topLinePunct/>
      <w:autoSpaceDE w:val="0"/>
      <w:autoSpaceDN w:val="0"/>
      <w:adjustRightInd w:val="0"/>
      <w:snapToGrid w:val="0"/>
      <w:spacing w:line="360" w:lineRule="auto"/>
      <w:jc w:val="left"/>
    </w:pPr>
    <w:rPr>
      <w:rFonts w:hint="eastAsia" w:ascii="Courier New" w:hAnsi="Courier New" w:cs="Arial" w:eastAsiaTheme="minorEastAsia"/>
      <w:sz w:val="18"/>
      <w:szCs w:val="21"/>
    </w:rPr>
  </w:style>
  <w:style w:type="paragraph" w:customStyle="1" w:styleId="797">
    <w:name w:val="Outline"/>
    <w:basedOn w:val="1"/>
    <w:qFormat/>
    <w:uiPriority w:val="0"/>
    <w:pPr>
      <w:widowControl/>
      <w:topLinePunct/>
      <w:adjustRightInd w:val="0"/>
      <w:snapToGrid w:val="0"/>
      <w:spacing w:before="160" w:after="160" w:line="240" w:lineRule="atLeast"/>
      <w:ind w:left="1701"/>
      <w:jc w:val="left"/>
    </w:pPr>
    <w:rPr>
      <w:rFonts w:hint="eastAsia" w:cs="Arial" w:asciiTheme="minorHAnsi" w:hAnsiTheme="minorHAnsi" w:eastAsiaTheme="minorEastAsia"/>
      <w:i/>
      <w:color w:val="0000FF"/>
      <w:sz w:val="24"/>
      <w:szCs w:val="21"/>
    </w:rPr>
  </w:style>
  <w:style w:type="paragraph" w:customStyle="1" w:styleId="798">
    <w:name w:val="Item list Text TD"/>
    <w:basedOn w:val="753"/>
    <w:qFormat/>
    <w:uiPriority w:val="0"/>
    <w:pPr>
      <w:adjustRightInd w:val="0"/>
      <w:ind w:left="2126"/>
    </w:pPr>
  </w:style>
  <w:style w:type="paragraph" w:customStyle="1" w:styleId="799">
    <w:name w:val="Sub Item List Text TD"/>
    <w:basedOn w:val="753"/>
    <w:qFormat/>
    <w:uiPriority w:val="0"/>
    <w:pPr>
      <w:adjustRightInd w:val="0"/>
      <w:ind w:left="2410"/>
    </w:pPr>
  </w:style>
  <w:style w:type="paragraph" w:customStyle="1" w:styleId="800">
    <w:name w:val="Item Step in Appendix"/>
    <w:basedOn w:val="364"/>
    <w:qFormat/>
    <w:uiPriority w:val="0"/>
    <w:pPr>
      <w:numPr>
        <w:ilvl w:val="6"/>
        <w:numId w:val="38"/>
      </w:numPr>
      <w:tabs>
        <w:tab w:val="left" w:pos="360"/>
        <w:tab w:val="left" w:pos="2040"/>
        <w:tab w:val="left" w:pos="3827"/>
        <w:tab w:val="clear" w:pos="2126"/>
      </w:tabs>
      <w:ind w:left="3827" w:hanging="1276"/>
      <w:jc w:val="left"/>
      <w:outlineLvl w:val="5"/>
    </w:pPr>
    <w:rPr>
      <w:rFonts w:ascii="Calibri" w:hAnsi="Calibri"/>
      <w:kern w:val="2"/>
    </w:rPr>
  </w:style>
  <w:style w:type="paragraph" w:customStyle="1" w:styleId="801">
    <w:name w:val="Step in Appendix"/>
    <w:basedOn w:val="365"/>
    <w:qFormat/>
    <w:uiPriority w:val="0"/>
    <w:pPr>
      <w:numPr>
        <w:ilvl w:val="5"/>
        <w:numId w:val="38"/>
      </w:numPr>
      <w:tabs>
        <w:tab w:val="left" w:pos="360"/>
        <w:tab w:val="left" w:pos="2040"/>
        <w:tab w:val="left" w:pos="3260"/>
        <w:tab w:val="clear" w:pos="1701"/>
      </w:tabs>
      <w:topLinePunct w:val="0"/>
      <w:ind w:left="4221" w:hanging="420"/>
      <w:outlineLvl w:val="4"/>
    </w:pPr>
    <w:rPr>
      <w:rFonts w:ascii="Calibri" w:hAnsi="Calibri"/>
      <w:sz w:val="21"/>
      <w:szCs w:val="21"/>
    </w:rPr>
  </w:style>
  <w:style w:type="paragraph" w:customStyle="1" w:styleId="802">
    <w:name w:val="Table Description in Appendix"/>
    <w:basedOn w:val="366"/>
    <w:next w:val="1"/>
    <w:qFormat/>
    <w:uiPriority w:val="0"/>
    <w:pPr>
      <w:numPr>
        <w:ilvl w:val="8"/>
        <w:numId w:val="38"/>
      </w:numPr>
      <w:tabs>
        <w:tab w:val="left" w:pos="360"/>
        <w:tab w:val="left" w:pos="2040"/>
        <w:tab w:val="left" w:pos="5102"/>
      </w:tabs>
      <w:topLinePunct w:val="0"/>
      <w:ind w:left="5102" w:hanging="1700"/>
      <w:outlineLvl w:val="9"/>
    </w:pPr>
    <w:rPr>
      <w:rFonts w:hint="eastAsia" w:ascii="Calibri" w:hAnsi="Calibri"/>
      <w:kern w:val="2"/>
      <w:sz w:val="21"/>
      <w:szCs w:val="21"/>
    </w:rPr>
  </w:style>
  <w:style w:type="paragraph" w:customStyle="1" w:styleId="803">
    <w:name w:val="Table Description in Preface"/>
    <w:basedOn w:val="366"/>
    <w:next w:val="1"/>
    <w:qFormat/>
    <w:uiPriority w:val="0"/>
    <w:pPr>
      <w:numPr>
        <w:ilvl w:val="0"/>
        <w:numId w:val="44"/>
      </w:numPr>
      <w:tabs>
        <w:tab w:val="left" w:pos="360"/>
        <w:tab w:val="left" w:pos="432"/>
      </w:tabs>
      <w:topLinePunct w:val="0"/>
      <w:ind w:left="432" w:hanging="432"/>
      <w:outlineLvl w:val="9"/>
    </w:pPr>
    <w:rPr>
      <w:rFonts w:hint="eastAsia" w:ascii="Calibri" w:hAnsi="Calibri" w:eastAsia="宋体"/>
      <w:kern w:val="2"/>
      <w:sz w:val="21"/>
      <w:szCs w:val="21"/>
    </w:rPr>
  </w:style>
  <w:style w:type="paragraph" w:customStyle="1" w:styleId="804">
    <w:name w:val="Sub Item List in Table Text"/>
    <w:basedOn w:val="367"/>
    <w:qFormat/>
    <w:uiPriority w:val="0"/>
    <w:pPr>
      <w:widowControl w:val="0"/>
      <w:ind w:left="568"/>
    </w:pPr>
    <w:rPr>
      <w:rFonts w:hint="eastAsia"/>
      <w:kern w:val="2"/>
      <w:sz w:val="21"/>
      <w:szCs w:val="21"/>
    </w:rPr>
  </w:style>
  <w:style w:type="paragraph" w:customStyle="1" w:styleId="805">
    <w:name w:val="Pa16"/>
    <w:basedOn w:val="299"/>
    <w:next w:val="299"/>
    <w:qFormat/>
    <w:uiPriority w:val="99"/>
    <w:pPr>
      <w:spacing w:line="181" w:lineRule="atLeast"/>
    </w:pPr>
    <w:rPr>
      <w:rFonts w:ascii="Franklin Gothic Demi" w:hAnsi="Times New Roman" w:eastAsia="Franklin Gothic Demi" w:cs="Times New Roman"/>
      <w:color w:val="auto"/>
      <w:kern w:val="2"/>
    </w:rPr>
  </w:style>
  <w:style w:type="paragraph" w:customStyle="1" w:styleId="806">
    <w:name w:val="Pa17"/>
    <w:basedOn w:val="299"/>
    <w:next w:val="299"/>
    <w:qFormat/>
    <w:uiPriority w:val="99"/>
    <w:pPr>
      <w:spacing w:line="161" w:lineRule="atLeast"/>
    </w:pPr>
    <w:rPr>
      <w:rFonts w:ascii="Franklin Gothic Demi" w:hAnsi="Times New Roman" w:eastAsia="Franklin Gothic Demi" w:cs="Times New Roman"/>
      <w:color w:val="auto"/>
      <w:kern w:val="2"/>
    </w:rPr>
  </w:style>
  <w:style w:type="paragraph" w:customStyle="1" w:styleId="807">
    <w:name w:val="Pa14"/>
    <w:basedOn w:val="299"/>
    <w:next w:val="299"/>
    <w:qFormat/>
    <w:uiPriority w:val="99"/>
    <w:pPr>
      <w:spacing w:line="241" w:lineRule="atLeast"/>
    </w:pPr>
    <w:rPr>
      <w:rFonts w:ascii="Franklin Gothic Demi" w:hAnsi="Times New Roman" w:eastAsia="Franklin Gothic Demi" w:cs="Times New Roman"/>
      <w:color w:val="auto"/>
      <w:kern w:val="2"/>
    </w:rPr>
  </w:style>
  <w:style w:type="character" w:customStyle="1" w:styleId="808">
    <w:name w:val="A10"/>
    <w:qFormat/>
    <w:uiPriority w:val="99"/>
    <w:rPr>
      <w:rFonts w:ascii="黑体.粗黑.." w:eastAsia="黑体.粗黑.." w:cs="黑体.粗黑.."/>
      <w:color w:val="000000"/>
      <w:sz w:val="16"/>
      <w:szCs w:val="16"/>
    </w:rPr>
  </w:style>
  <w:style w:type="character" w:customStyle="1" w:styleId="809">
    <w:name w:val="A12"/>
    <w:qFormat/>
    <w:uiPriority w:val="99"/>
    <w:rPr>
      <w:rFonts w:ascii="Franklin Gothic Book" w:eastAsia="Franklin Gothic Book" w:cs="Franklin Gothic Book"/>
      <w:color w:val="000000"/>
      <w:sz w:val="16"/>
      <w:szCs w:val="16"/>
      <w:u w:val="single"/>
    </w:rPr>
  </w:style>
  <w:style w:type="paragraph" w:customStyle="1" w:styleId="810">
    <w:name w:val="Pa10"/>
    <w:basedOn w:val="299"/>
    <w:next w:val="299"/>
    <w:qFormat/>
    <w:uiPriority w:val="99"/>
    <w:pPr>
      <w:spacing w:line="241" w:lineRule="atLeast"/>
    </w:pPr>
    <w:rPr>
      <w:rFonts w:ascii="黑体" w:hAnsi="Times New Roman" w:eastAsia="黑体" w:cs="Times New Roman"/>
      <w:color w:val="auto"/>
      <w:kern w:val="2"/>
    </w:rPr>
  </w:style>
  <w:style w:type="paragraph" w:customStyle="1" w:styleId="811">
    <w:name w:val="Pa20"/>
    <w:basedOn w:val="299"/>
    <w:next w:val="299"/>
    <w:qFormat/>
    <w:uiPriority w:val="99"/>
    <w:pPr>
      <w:spacing w:line="241" w:lineRule="atLeast"/>
    </w:pPr>
    <w:rPr>
      <w:rFonts w:ascii="黑体" w:hAnsi="Times New Roman" w:eastAsia="黑体" w:cs="Times New Roman"/>
      <w:color w:val="auto"/>
      <w:kern w:val="2"/>
    </w:rPr>
  </w:style>
  <w:style w:type="paragraph" w:customStyle="1" w:styleId="812">
    <w:name w:val="cle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13">
    <w:name w:val="title_bar"/>
    <w:basedOn w:val="1"/>
    <w:qFormat/>
    <w:uiPriority w:val="0"/>
    <w:pPr>
      <w:widowControl/>
      <w:pBdr>
        <w:bottom w:val="single" w:color="CCCCCC" w:sz="18" w:space="0"/>
      </w:pBdr>
      <w:spacing w:line="360" w:lineRule="auto"/>
      <w:jc w:val="left"/>
    </w:pPr>
    <w:rPr>
      <w:rFonts w:ascii="宋体" w:hAnsi="宋体" w:cs="宋体" w:eastAsiaTheme="minorEastAsia"/>
      <w:kern w:val="0"/>
      <w:sz w:val="13"/>
      <w:szCs w:val="13"/>
    </w:rPr>
  </w:style>
  <w:style w:type="paragraph" w:customStyle="1" w:styleId="814">
    <w:name w:val="form_input"/>
    <w:basedOn w:val="1"/>
    <w:qFormat/>
    <w:uiPriority w:val="0"/>
    <w:pPr>
      <w:widowControl/>
      <w:pBdr>
        <w:top w:val="single" w:color="CBCBCB" w:sz="4" w:space="1"/>
        <w:left w:val="single" w:color="CBCBCB" w:sz="4" w:space="0"/>
        <w:bottom w:val="single" w:color="CBCBCB" w:sz="4" w:space="1"/>
        <w:right w:val="single" w:color="CBCBCB" w:sz="4" w:space="0"/>
      </w:pBdr>
      <w:spacing w:line="360" w:lineRule="auto"/>
      <w:jc w:val="left"/>
    </w:pPr>
    <w:rPr>
      <w:rFonts w:ascii="宋体" w:hAnsi="宋体" w:cs="宋体" w:eastAsiaTheme="minorEastAsia"/>
      <w:kern w:val="0"/>
      <w:sz w:val="13"/>
      <w:szCs w:val="13"/>
    </w:rPr>
  </w:style>
  <w:style w:type="paragraph" w:customStyle="1" w:styleId="815">
    <w:name w:val="form_submit"/>
    <w:basedOn w:val="1"/>
    <w:qFormat/>
    <w:uiPriority w:val="0"/>
    <w:pPr>
      <w:widowControl/>
      <w:pBdr>
        <w:top w:val="single" w:color="63686E" w:sz="4" w:space="2"/>
        <w:left w:val="single" w:color="63686E" w:sz="4" w:space="2"/>
        <w:bottom w:val="single" w:color="63686E" w:sz="4" w:space="2"/>
        <w:right w:val="single" w:color="63686E" w:sz="4" w:space="2"/>
      </w:pBdr>
      <w:shd w:val="clear" w:color="auto" w:fill="63686E"/>
      <w:spacing w:before="21" w:after="21" w:line="360" w:lineRule="auto"/>
      <w:ind w:left="43" w:right="43"/>
      <w:jc w:val="center"/>
      <w:textAlignment w:val="center"/>
    </w:pPr>
    <w:rPr>
      <w:rFonts w:ascii="宋体" w:hAnsi="宋体" w:cs="宋体" w:eastAsiaTheme="minorEastAsia"/>
      <w:color w:val="FFFFFF"/>
      <w:spacing w:val="21"/>
      <w:kern w:val="0"/>
      <w:sz w:val="13"/>
      <w:szCs w:val="13"/>
    </w:rPr>
  </w:style>
  <w:style w:type="paragraph" w:customStyle="1" w:styleId="816">
    <w:name w:val="form_textarea"/>
    <w:basedOn w:val="1"/>
    <w:qFormat/>
    <w:uiPriority w:val="0"/>
    <w:pPr>
      <w:widowControl/>
      <w:pBdr>
        <w:top w:val="single" w:color="C0C0C0" w:sz="4" w:space="3"/>
        <w:left w:val="single" w:color="C0C0C0" w:sz="4" w:space="3"/>
        <w:bottom w:val="single" w:color="C0C0C0" w:sz="4" w:space="3"/>
        <w:right w:val="single" w:color="C0C0C0" w:sz="4" w:space="3"/>
      </w:pBdr>
      <w:spacing w:line="360" w:lineRule="auto"/>
      <w:jc w:val="left"/>
    </w:pPr>
    <w:rPr>
      <w:rFonts w:ascii="宋体" w:hAnsi="宋体" w:cs="宋体" w:eastAsiaTheme="minorEastAsia"/>
      <w:kern w:val="0"/>
      <w:sz w:val="13"/>
      <w:szCs w:val="13"/>
    </w:rPr>
  </w:style>
  <w:style w:type="paragraph" w:customStyle="1" w:styleId="817">
    <w:name w:val="button_one"/>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818">
    <w:name w:val="button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19">
    <w:name w:val="button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0">
    <w:name w:val="button_fou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1">
    <w:name w:val="button_f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2">
    <w:name w:val="button_s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3">
    <w:name w:val="anniu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4">
    <w:name w:val="anniu_center"/>
    <w:basedOn w:val="1"/>
    <w:qFormat/>
    <w:uiPriority w:val="0"/>
    <w:pPr>
      <w:widowControl/>
      <w:spacing w:line="360" w:lineRule="auto"/>
      <w:jc w:val="center"/>
    </w:pPr>
    <w:rPr>
      <w:rFonts w:ascii="宋体" w:hAnsi="宋体" w:cs="宋体" w:eastAsiaTheme="minorEastAsia"/>
      <w:color w:val="FFFFFF"/>
      <w:spacing w:val="21"/>
      <w:kern w:val="0"/>
      <w:sz w:val="13"/>
      <w:szCs w:val="13"/>
    </w:rPr>
  </w:style>
  <w:style w:type="paragraph" w:customStyle="1" w:styleId="825">
    <w:name w:val="anniu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6">
    <w:name w:val="subm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7">
    <w:name w:val="guanb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8">
    <w:name w:val="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29">
    <w:name w:val="formerro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30">
    <w:name w:val="formerror_input"/>
    <w:basedOn w:val="1"/>
    <w:qFormat/>
    <w:uiPriority w:val="0"/>
    <w:pPr>
      <w:widowControl/>
      <w:pBdr>
        <w:top w:val="single" w:color="DD7870" w:sz="8" w:space="0"/>
        <w:left w:val="single" w:color="DD7870" w:sz="8" w:space="0"/>
        <w:bottom w:val="single" w:color="DD7870" w:sz="8" w:space="0"/>
        <w:right w:val="single" w:color="DD7870" w:sz="8" w:space="0"/>
      </w:pBdr>
      <w:spacing w:line="360" w:lineRule="auto"/>
      <w:jc w:val="left"/>
    </w:pPr>
    <w:rPr>
      <w:rFonts w:ascii="宋体" w:hAnsi="宋体" w:cs="宋体" w:eastAsiaTheme="minorEastAsia"/>
      <w:kern w:val="0"/>
      <w:sz w:val="13"/>
      <w:szCs w:val="13"/>
    </w:rPr>
  </w:style>
  <w:style w:type="paragraph" w:customStyle="1" w:styleId="831">
    <w:name w:val="gridtabl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832">
    <w:name w:val="gridheade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833">
    <w:name w:val="gridroweve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834">
    <w:name w:val="gridrowodd"/>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835">
    <w:name w:val="gridpageofpage"/>
    <w:basedOn w:val="1"/>
    <w:qFormat/>
    <w:uiPriority w:val="0"/>
    <w:pPr>
      <w:widowControl/>
      <w:shd w:val="clear" w:color="auto" w:fill="FFFFFF"/>
      <w:spacing w:line="360" w:lineRule="auto"/>
      <w:jc w:val="center"/>
    </w:pPr>
    <w:rPr>
      <w:rFonts w:ascii="Verdana" w:hAnsi="Verdana" w:cs="宋体" w:eastAsiaTheme="minorEastAsia"/>
      <w:b/>
      <w:bCs/>
      <w:color w:val="000000"/>
      <w:kern w:val="0"/>
      <w:sz w:val="16"/>
      <w:szCs w:val="16"/>
    </w:rPr>
  </w:style>
  <w:style w:type="paragraph" w:customStyle="1" w:styleId="836">
    <w:name w:val="grid_empty_tr"/>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837">
    <w:name w:val="gridpag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38">
    <w:name w:val="grid-inner"/>
    <w:basedOn w:val="1"/>
    <w:qFormat/>
    <w:uiPriority w:val="0"/>
    <w:pPr>
      <w:widowControl/>
      <w:spacing w:line="172" w:lineRule="atLeast"/>
      <w:jc w:val="left"/>
    </w:pPr>
    <w:rPr>
      <w:rFonts w:ascii="宋体" w:hAnsi="宋体" w:cs="宋体" w:eastAsiaTheme="minorEastAsia"/>
      <w:kern w:val="0"/>
      <w:sz w:val="13"/>
      <w:szCs w:val="13"/>
    </w:rPr>
  </w:style>
  <w:style w:type="paragraph" w:customStyle="1" w:styleId="839">
    <w:name w:val="grid-hd-too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40">
    <w:name w:val="grid-hd-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41">
    <w:name w:val="gridgroup"/>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842">
    <w:name w:val="gridemptyrow"/>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843">
    <w:name w:val="gridquery"/>
    <w:basedOn w:val="1"/>
    <w:qFormat/>
    <w:uiPriority w:val="0"/>
    <w:pPr>
      <w:widowControl/>
      <w:shd w:val="clear" w:color="auto" w:fill="FFFFFF"/>
      <w:spacing w:line="360" w:lineRule="auto"/>
      <w:jc w:val="left"/>
    </w:pPr>
    <w:rPr>
      <w:rFonts w:ascii="Verdana" w:hAnsi="Verdana" w:cs="宋体" w:eastAsiaTheme="minorEastAsia"/>
      <w:color w:val="000000"/>
      <w:kern w:val="0"/>
      <w:sz w:val="16"/>
      <w:szCs w:val="16"/>
    </w:rPr>
  </w:style>
  <w:style w:type="paragraph" w:customStyle="1" w:styleId="844">
    <w:name w:val="grid-common-button"/>
    <w:basedOn w:val="1"/>
    <w:qFormat/>
    <w:uiPriority w:val="0"/>
    <w:pPr>
      <w:widowControl/>
      <w:pBdr>
        <w:top w:val="single" w:color="336699" w:sz="2" w:space="0"/>
        <w:left w:val="single" w:color="336699" w:sz="2" w:space="0"/>
        <w:bottom w:val="single" w:color="336699" w:sz="2" w:space="0"/>
        <w:right w:val="single" w:color="336699" w:sz="2" w:space="0"/>
      </w:pBdr>
      <w:spacing w:before="11" w:after="11" w:line="360" w:lineRule="auto"/>
      <w:ind w:left="11" w:right="11"/>
      <w:jc w:val="left"/>
      <w:textAlignment w:val="center"/>
    </w:pPr>
    <w:rPr>
      <w:rFonts w:ascii="宋体" w:hAnsi="宋体" w:cs="宋体" w:eastAsiaTheme="minorEastAsia"/>
      <w:kern w:val="0"/>
      <w:sz w:val="2"/>
      <w:szCs w:val="2"/>
    </w:rPr>
  </w:style>
  <w:style w:type="paragraph" w:customStyle="1" w:styleId="845">
    <w:name w:val="grid-tool-reloa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46">
    <w:name w:val="group_expand_open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47">
    <w:name w:val="group_expand_close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48">
    <w:name w:val="grid_title"/>
    <w:basedOn w:val="1"/>
    <w:qFormat/>
    <w:uiPriority w:val="0"/>
    <w:pPr>
      <w:widowControl/>
      <w:shd w:val="clear" w:color="auto" w:fill="CBD6E4"/>
      <w:spacing w:before="11" w:after="11" w:line="360" w:lineRule="auto"/>
      <w:ind w:left="11" w:right="11"/>
      <w:jc w:val="left"/>
    </w:pPr>
    <w:rPr>
      <w:rFonts w:ascii="Verdana" w:hAnsi="Verdana" w:cs="宋体" w:eastAsiaTheme="minorEastAsia"/>
      <w:b/>
      <w:bCs/>
      <w:color w:val="000000"/>
      <w:kern w:val="0"/>
      <w:sz w:val="16"/>
      <w:szCs w:val="16"/>
    </w:rPr>
  </w:style>
  <w:style w:type="paragraph" w:customStyle="1" w:styleId="849">
    <w:name w:val="grid_main_body"/>
    <w:basedOn w:val="1"/>
    <w:qFormat/>
    <w:uiPriority w:val="0"/>
    <w:pPr>
      <w:widowControl/>
      <w:spacing w:before="11" w:after="11" w:line="360" w:lineRule="auto"/>
      <w:ind w:left="11" w:right="11"/>
      <w:jc w:val="left"/>
    </w:pPr>
    <w:rPr>
      <w:rFonts w:ascii="宋体" w:hAnsi="宋体" w:cs="宋体" w:eastAsiaTheme="minorEastAsia"/>
      <w:kern w:val="0"/>
      <w:sz w:val="13"/>
      <w:szCs w:val="13"/>
    </w:rPr>
  </w:style>
  <w:style w:type="paragraph" w:customStyle="1" w:styleId="850">
    <w:name w:val="grid_empty"/>
    <w:basedOn w:val="1"/>
    <w:qFormat/>
    <w:uiPriority w:val="0"/>
    <w:pPr>
      <w:widowControl/>
      <w:shd w:val="clear" w:color="auto" w:fill="FFFFFF"/>
      <w:spacing w:line="360" w:lineRule="auto"/>
      <w:jc w:val="left"/>
    </w:pPr>
    <w:rPr>
      <w:rFonts w:ascii="宋体" w:hAnsi="宋体" w:cs="宋体" w:eastAsiaTheme="minorEastAsia"/>
      <w:kern w:val="0"/>
      <w:sz w:val="13"/>
      <w:szCs w:val="13"/>
    </w:rPr>
  </w:style>
  <w:style w:type="paragraph" w:customStyle="1" w:styleId="851">
    <w:name w:val="grid_foo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2">
    <w:name w:val="page_fir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3">
    <w:name w:val="page_fir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4">
    <w:name w:val="page_fir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5">
    <w:name w:val="page_previou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6">
    <w:name w:val="page_previous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7">
    <w:name w:val="page_previous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8">
    <w:name w:val="page_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59">
    <w:name w:val="page_nex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0">
    <w:name w:val="page_nex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1">
    <w:name w:val="page_la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2">
    <w:name w:val="page_la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3">
    <w:name w:val="page_la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4">
    <w:name w:val="gridcolum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865">
    <w:name w:val="ui-helper-hidden"/>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866">
    <w:name w:val="ui-helper-reset"/>
    <w:basedOn w:val="1"/>
    <w:qFormat/>
    <w:uiPriority w:val="0"/>
    <w:pPr>
      <w:widowControl/>
      <w:spacing w:line="360" w:lineRule="auto"/>
      <w:jc w:val="left"/>
    </w:pPr>
    <w:rPr>
      <w:rFonts w:ascii="宋体" w:hAnsi="宋体" w:cs="宋体" w:eastAsiaTheme="minorEastAsia"/>
      <w:kern w:val="0"/>
      <w:sz w:val="24"/>
      <w:szCs w:val="24"/>
    </w:rPr>
  </w:style>
  <w:style w:type="paragraph" w:customStyle="1" w:styleId="867">
    <w:name w:val="ui-helper-clear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8">
    <w:name w:val="ui-helper-z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69">
    <w:name w:val="ui-icon"/>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870">
    <w:name w:val="ui-widget-overlay"/>
    <w:basedOn w:val="1"/>
    <w:qFormat/>
    <w:uiPriority w:val="0"/>
    <w:pPr>
      <w:widowControl/>
      <w:shd w:val="clear" w:color="auto" w:fill="EEEEEE"/>
      <w:spacing w:line="360" w:lineRule="auto"/>
      <w:jc w:val="left"/>
    </w:pPr>
    <w:rPr>
      <w:rFonts w:ascii="宋体" w:hAnsi="宋体" w:cs="宋体" w:eastAsiaTheme="minorEastAsia"/>
      <w:kern w:val="0"/>
      <w:sz w:val="13"/>
      <w:szCs w:val="13"/>
    </w:rPr>
  </w:style>
  <w:style w:type="paragraph" w:customStyle="1" w:styleId="871">
    <w:name w:val="ui-widget"/>
    <w:basedOn w:val="1"/>
    <w:qFormat/>
    <w:uiPriority w:val="0"/>
    <w:pPr>
      <w:widowControl/>
      <w:spacing w:line="360" w:lineRule="auto"/>
      <w:jc w:val="left"/>
    </w:pPr>
    <w:rPr>
      <w:rFonts w:ascii="Arial" w:hAnsi="Arial" w:cs="Arial" w:eastAsiaTheme="minorEastAsia"/>
      <w:kern w:val="0"/>
      <w:sz w:val="26"/>
      <w:szCs w:val="26"/>
    </w:rPr>
  </w:style>
  <w:style w:type="paragraph" w:customStyle="1" w:styleId="872">
    <w:name w:val="ui-widget-content"/>
    <w:basedOn w:val="1"/>
    <w:qFormat/>
    <w:uiPriority w:val="0"/>
    <w:pPr>
      <w:widowControl/>
      <w:pBdr>
        <w:top w:val="single" w:color="DDDDDD" w:sz="4" w:space="0"/>
        <w:left w:val="single" w:color="DDDDDD" w:sz="4" w:space="0"/>
        <w:bottom w:val="single" w:color="DDDDDD" w:sz="4" w:space="0"/>
        <w:right w:val="single" w:color="DDDDDD" w:sz="4" w:space="0"/>
      </w:pBdr>
      <w:spacing w:line="360" w:lineRule="auto"/>
      <w:jc w:val="left"/>
    </w:pPr>
    <w:rPr>
      <w:rFonts w:ascii="宋体" w:hAnsi="宋体" w:cs="宋体" w:eastAsiaTheme="minorEastAsia"/>
      <w:color w:val="362B36"/>
      <w:kern w:val="0"/>
      <w:sz w:val="13"/>
      <w:szCs w:val="13"/>
    </w:rPr>
  </w:style>
  <w:style w:type="paragraph" w:customStyle="1" w:styleId="873">
    <w:name w:val="ui-widget-header"/>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EEDF7"/>
      <w:spacing w:line="360" w:lineRule="auto"/>
      <w:jc w:val="left"/>
    </w:pPr>
    <w:rPr>
      <w:rFonts w:ascii="宋体" w:hAnsi="宋体" w:cs="宋体" w:eastAsiaTheme="minorEastAsia"/>
      <w:b/>
      <w:bCs/>
      <w:color w:val="222222"/>
      <w:kern w:val="0"/>
      <w:sz w:val="13"/>
      <w:szCs w:val="13"/>
    </w:rPr>
  </w:style>
  <w:style w:type="paragraph" w:customStyle="1" w:styleId="874">
    <w:name w:val="ui-state-default"/>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875">
    <w:name w:val="ui-state-hover"/>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876">
    <w:name w:val="ui-state-focus"/>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877">
    <w:name w:val="ui-state-active"/>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878">
    <w:name w:val="ui-state-highlight"/>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879">
    <w:name w:val="ui-state-error"/>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880">
    <w:name w:val="ui-state-error-text"/>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881">
    <w:name w:val="ui-state-disable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82">
    <w:name w:val="ui-priority-primary"/>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883">
    <w:name w:val="ui-priority-secondar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84">
    <w:name w:val="ui-widget-shadow"/>
    <w:basedOn w:val="1"/>
    <w:qFormat/>
    <w:uiPriority w:val="0"/>
    <w:pPr>
      <w:widowControl/>
      <w:spacing w:line="360" w:lineRule="auto"/>
      <w:ind w:left="-75"/>
      <w:jc w:val="left"/>
    </w:pPr>
    <w:rPr>
      <w:rFonts w:ascii="宋体" w:hAnsi="宋体" w:cs="宋体" w:eastAsiaTheme="minorEastAsia"/>
      <w:kern w:val="0"/>
      <w:sz w:val="13"/>
      <w:szCs w:val="13"/>
    </w:rPr>
  </w:style>
  <w:style w:type="paragraph" w:customStyle="1" w:styleId="885">
    <w:name w:val="ui-datepick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86">
    <w:name w:val="ui-datepicker-row-brea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87">
    <w:name w:val="ui-datepicker-rtl"/>
    <w:basedOn w:val="1"/>
    <w:qFormat/>
    <w:uiPriority w:val="0"/>
    <w:pPr>
      <w:widowControl/>
      <w:bidi/>
      <w:spacing w:line="360" w:lineRule="auto"/>
      <w:jc w:val="left"/>
    </w:pPr>
    <w:rPr>
      <w:rFonts w:ascii="宋体" w:hAnsi="宋体" w:cs="宋体" w:eastAsiaTheme="minorEastAsia"/>
      <w:kern w:val="0"/>
      <w:sz w:val="13"/>
      <w:szCs w:val="13"/>
    </w:rPr>
  </w:style>
  <w:style w:type="paragraph" w:customStyle="1" w:styleId="888">
    <w:name w:val="ui-datepicker-cov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89">
    <w:name w:val="ui-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0">
    <w:name w:val="ui-progress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1">
    <w:name w:val="ui-resizable-handle"/>
    <w:basedOn w:val="1"/>
    <w:qFormat/>
    <w:uiPriority w:val="0"/>
    <w:pPr>
      <w:widowControl/>
      <w:spacing w:line="360" w:lineRule="auto"/>
      <w:jc w:val="left"/>
    </w:pPr>
    <w:rPr>
      <w:rFonts w:ascii="宋体" w:hAnsi="宋体" w:cs="宋体" w:eastAsiaTheme="minorEastAsia"/>
      <w:kern w:val="0"/>
      <w:sz w:val="2"/>
      <w:szCs w:val="2"/>
    </w:rPr>
  </w:style>
  <w:style w:type="paragraph" w:customStyle="1" w:styleId="892">
    <w:name w:val="ui-resizable-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3">
    <w:name w:val="ui-resizabl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4">
    <w:name w:val="ui-resizabl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5">
    <w:name w:val="ui-resizable-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6">
    <w:name w:val="ui-resizable-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7">
    <w:name w:val="ui-resizable-s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8">
    <w:name w:val="ui-resizable-n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899">
    <w:name w:val="ui-resizable-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0">
    <w:name w:val="ui-sli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1">
    <w:name w:val="ui-slider-horizont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2">
    <w:name w:val="ui-slider-vertic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3">
    <w:name w:val="ui-tab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4">
    <w:name w:val="fenxi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5">
    <w:name w:val="fenxi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6">
    <w:name w:val="fenxi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7">
    <w:name w:val="fenxi_menubox"/>
    <w:basedOn w:val="1"/>
    <w:qFormat/>
    <w:uiPriority w:val="0"/>
    <w:pPr>
      <w:widowControl/>
      <w:spacing w:line="322" w:lineRule="atLeast"/>
      <w:jc w:val="left"/>
    </w:pPr>
    <w:rPr>
      <w:rFonts w:ascii="宋体" w:hAnsi="宋体" w:cs="宋体" w:eastAsiaTheme="minorEastAsia"/>
      <w:kern w:val="0"/>
      <w:sz w:val="13"/>
      <w:szCs w:val="13"/>
    </w:rPr>
  </w:style>
  <w:style w:type="paragraph" w:customStyle="1" w:styleId="908">
    <w:name w:val="fenxi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09">
    <w:name w:val="fenxi_xia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10">
    <w:name w:val="fenxi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11">
    <w:name w:val="add_qingko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912">
    <w:name w:val="add_quedi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913">
    <w:name w:val="add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14">
    <w:name w:val="search"/>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915">
    <w:name w:val="search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16">
    <w:name w:val="search_buttom"/>
    <w:basedOn w:val="1"/>
    <w:qFormat/>
    <w:uiPriority w:val="0"/>
    <w:pPr>
      <w:widowControl/>
      <w:spacing w:before="86" w:line="360" w:lineRule="auto"/>
      <w:jc w:val="center"/>
    </w:pPr>
    <w:rPr>
      <w:rFonts w:ascii="宋体" w:hAnsi="宋体" w:cs="宋体" w:eastAsiaTheme="minorEastAsia"/>
      <w:b/>
      <w:bCs/>
      <w:kern w:val="0"/>
      <w:sz w:val="16"/>
      <w:szCs w:val="16"/>
    </w:rPr>
  </w:style>
  <w:style w:type="paragraph" w:customStyle="1" w:styleId="917">
    <w:name w:val="search_list"/>
    <w:basedOn w:val="1"/>
    <w:qFormat/>
    <w:uiPriority w:val="0"/>
    <w:pPr>
      <w:widowControl/>
      <w:spacing w:line="360" w:lineRule="auto"/>
      <w:ind w:left="1343" w:right="1666"/>
      <w:jc w:val="center"/>
    </w:pPr>
    <w:rPr>
      <w:rFonts w:ascii="宋体" w:hAnsi="宋体" w:cs="宋体" w:eastAsiaTheme="minorEastAsia"/>
      <w:kern w:val="0"/>
      <w:sz w:val="13"/>
      <w:szCs w:val="13"/>
    </w:rPr>
  </w:style>
  <w:style w:type="paragraph" w:customStyle="1" w:styleId="918">
    <w:name w:val="search_check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19">
    <w:name w:val="search_textarea"/>
    <w:basedOn w:val="1"/>
    <w:qFormat/>
    <w:uiPriority w:val="0"/>
    <w:pPr>
      <w:widowControl/>
      <w:spacing w:line="360" w:lineRule="auto"/>
      <w:ind w:left="1504" w:right="54"/>
      <w:jc w:val="left"/>
    </w:pPr>
    <w:rPr>
      <w:rFonts w:ascii="宋体" w:hAnsi="宋体" w:cs="宋体" w:eastAsiaTheme="minorEastAsia"/>
      <w:kern w:val="0"/>
      <w:sz w:val="13"/>
      <w:szCs w:val="13"/>
    </w:rPr>
  </w:style>
  <w:style w:type="paragraph" w:customStyle="1" w:styleId="920">
    <w:name w:val="keyword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1">
    <w:name w:val="keyword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2">
    <w:name w:val="keyword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3">
    <w:name w:val="keywords_input"/>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924">
    <w:name w:val="keywords_basic"/>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925">
    <w:name w:val="keyword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6">
    <w:name w:val="keywords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7">
    <w:name w:val="keywords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8">
    <w:name w:val="keywords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29">
    <w:name w:val="keywords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0">
    <w:name w:val="keywords_page"/>
    <w:basedOn w:val="1"/>
    <w:qFormat/>
    <w:uiPriority w:val="0"/>
    <w:pPr>
      <w:widowControl/>
      <w:pBdr>
        <w:top w:val="single" w:color="E1E1E1" w:sz="4" w:space="2"/>
      </w:pBdr>
      <w:spacing w:before="64" w:line="360" w:lineRule="auto"/>
      <w:jc w:val="right"/>
    </w:pPr>
    <w:rPr>
      <w:rFonts w:ascii="宋体" w:hAnsi="宋体" w:cs="宋体" w:eastAsiaTheme="minorEastAsia"/>
      <w:kern w:val="0"/>
      <w:sz w:val="13"/>
      <w:szCs w:val="13"/>
    </w:rPr>
  </w:style>
  <w:style w:type="paragraph" w:customStyle="1" w:styleId="931">
    <w:name w:val="keyword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2">
    <w:name w:val="keywords_righ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3">
    <w:name w:val="keywords_right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4">
    <w:name w:val="keywords_right_cent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5">
    <w:name w:val="keywords_righ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6">
    <w:name w:val="categori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7">
    <w:name w:val="categorie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8">
    <w:name w:val="categories_left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39">
    <w:name w:val="categories_letters"/>
    <w:basedOn w:val="1"/>
    <w:qFormat/>
    <w:uiPriority w:val="0"/>
    <w:pPr>
      <w:widowControl/>
      <w:spacing w:line="360" w:lineRule="auto"/>
      <w:jc w:val="left"/>
    </w:pPr>
    <w:rPr>
      <w:rFonts w:ascii="宋体" w:hAnsi="宋体" w:cs="宋体" w:eastAsiaTheme="minorEastAsia"/>
      <w:b/>
      <w:bCs/>
      <w:color w:val="358CCB"/>
      <w:kern w:val="0"/>
      <w:sz w:val="19"/>
      <w:szCs w:val="19"/>
    </w:rPr>
  </w:style>
  <w:style w:type="paragraph" w:customStyle="1" w:styleId="940">
    <w:name w:val="categorie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1">
    <w:name w:val="categories_title"/>
    <w:basedOn w:val="1"/>
    <w:qFormat/>
    <w:uiPriority w:val="0"/>
    <w:pPr>
      <w:widowControl/>
      <w:spacing w:line="360" w:lineRule="auto"/>
      <w:jc w:val="left"/>
    </w:pPr>
    <w:rPr>
      <w:rFonts w:ascii="宋体" w:hAnsi="宋体" w:cs="宋体" w:eastAsiaTheme="minorEastAsia"/>
      <w:b/>
      <w:bCs/>
      <w:color w:val="358CCB"/>
      <w:kern w:val="0"/>
      <w:sz w:val="13"/>
      <w:szCs w:val="13"/>
    </w:rPr>
  </w:style>
  <w:style w:type="paragraph" w:customStyle="1" w:styleId="942">
    <w:name w:val="categories_color"/>
    <w:basedOn w:val="1"/>
    <w:qFormat/>
    <w:uiPriority w:val="0"/>
    <w:pPr>
      <w:widowControl/>
      <w:spacing w:line="360" w:lineRule="auto"/>
      <w:jc w:val="left"/>
    </w:pPr>
    <w:rPr>
      <w:rFonts w:ascii="宋体" w:hAnsi="宋体" w:cs="宋体" w:eastAsiaTheme="minorEastAsia"/>
      <w:color w:val="333333"/>
      <w:kern w:val="0"/>
      <w:sz w:val="13"/>
      <w:szCs w:val="13"/>
    </w:rPr>
  </w:style>
  <w:style w:type="paragraph" w:customStyle="1" w:styleId="943">
    <w:name w:val="categorie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4">
    <w:name w:val="categorie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5">
    <w:name w:val="categories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6">
    <w:name w:val="categories_box"/>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947">
    <w:name w:val="categories_box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8">
    <w:name w:val="categories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49">
    <w:name w:val="categories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0">
    <w:name w:val="categories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1">
    <w:name w:val="categories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2">
    <w:name w:val="categories_left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3">
    <w:name w:val="categories_left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4">
    <w:name w:val="categories_left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5">
    <w:name w:val="categories_left_box_butt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6">
    <w:name w:val="categories_name_lef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957">
    <w:name w:val="ipc_content"/>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958">
    <w:name w:val="application_buttom"/>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59">
    <w:name w:val="c_rihg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0">
    <w:name w:val="c_rihg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1">
    <w:name w:val="c_rihgt_center"/>
    <w:basedOn w:val="1"/>
    <w:qFormat/>
    <w:uiPriority w:val="0"/>
    <w:pPr>
      <w:widowControl/>
      <w:spacing w:line="215" w:lineRule="atLeast"/>
      <w:jc w:val="left"/>
    </w:pPr>
    <w:rPr>
      <w:rFonts w:ascii="宋体" w:hAnsi="宋体" w:cs="宋体" w:eastAsiaTheme="minorEastAsia"/>
      <w:kern w:val="0"/>
      <w:sz w:val="13"/>
      <w:szCs w:val="13"/>
    </w:rPr>
  </w:style>
  <w:style w:type="paragraph" w:customStyle="1" w:styleId="962">
    <w:name w:val="c_rihgt_center_bus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3">
    <w:name w:val="c_rihgt_center_three"/>
    <w:basedOn w:val="1"/>
    <w:qFormat/>
    <w:uiPriority w:val="0"/>
    <w:pPr>
      <w:widowControl/>
      <w:spacing w:line="140" w:lineRule="atLeast"/>
      <w:jc w:val="left"/>
    </w:pPr>
    <w:rPr>
      <w:rFonts w:ascii="宋体" w:hAnsi="宋体" w:cs="宋体" w:eastAsiaTheme="minorEastAsia"/>
      <w:kern w:val="0"/>
      <w:sz w:val="13"/>
      <w:szCs w:val="13"/>
    </w:rPr>
  </w:style>
  <w:style w:type="paragraph" w:customStyle="1" w:styleId="964">
    <w:name w:val="c_rihg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5">
    <w:name w:val="categories_nam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966">
    <w:name w:val="sip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7">
    <w:name w:val="sipo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68">
    <w:name w:val="title_one"/>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969">
    <w:name w:val="sipo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0">
    <w:name w:val="sipo_buttom"/>
    <w:basedOn w:val="1"/>
    <w:qFormat/>
    <w:uiPriority w:val="0"/>
    <w:pPr>
      <w:widowControl/>
      <w:spacing w:before="226" w:line="360" w:lineRule="auto"/>
      <w:jc w:val="center"/>
    </w:pPr>
    <w:rPr>
      <w:rFonts w:ascii="宋体" w:hAnsi="宋体" w:cs="宋体" w:eastAsiaTheme="minorEastAsia"/>
      <w:b/>
      <w:bCs/>
      <w:kern w:val="0"/>
      <w:sz w:val="13"/>
      <w:szCs w:val="13"/>
    </w:rPr>
  </w:style>
  <w:style w:type="paragraph" w:customStyle="1" w:styleId="971">
    <w:name w:val="sipo_box"/>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972">
    <w:name w:val="sipo_box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3">
    <w:name w:val="sipo_box_buttom"/>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974">
    <w:name w:val="sipo_box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5">
    <w:name w:val="box_dat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6">
    <w:name w:val="box_dat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7">
    <w:name w:val="sipo_content"/>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978">
    <w:name w:val="sipo_contetn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79">
    <w:name w:val="sqh"/>
    <w:basedOn w:val="1"/>
    <w:qFormat/>
    <w:uiPriority w:val="0"/>
    <w:pPr>
      <w:widowControl/>
      <w:pBdr>
        <w:bottom w:val="single" w:color="16456B" w:sz="4" w:space="5"/>
      </w:pBdr>
      <w:spacing w:before="215" w:line="360" w:lineRule="auto"/>
      <w:jc w:val="left"/>
    </w:pPr>
    <w:rPr>
      <w:rFonts w:ascii="宋体" w:hAnsi="宋体" w:cs="宋体" w:eastAsiaTheme="minorEastAsia"/>
      <w:color w:val="16456B"/>
      <w:kern w:val="0"/>
      <w:sz w:val="15"/>
      <w:szCs w:val="15"/>
    </w:rPr>
  </w:style>
  <w:style w:type="paragraph" w:customStyle="1" w:styleId="980">
    <w:name w:val="s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981">
    <w:name w:val="conter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82">
    <w:name w:val="sipo_lin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83">
    <w:name w:val="sipo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84">
    <w:name w:val="sipo_command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985">
    <w:name w:val="sipo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986">
    <w:name w:val="sipo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87">
    <w:name w:val="sipo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988">
    <w:name w:val="right_top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89">
    <w:name w:val="sipo_result_content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0">
    <w:name w:val="s_r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991">
    <w:name w:val="conter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2">
    <w:name w:val="sipo_right_bottom"/>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993">
    <w:name w:val="sipo_right_bottom2"/>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994">
    <w:name w:val="abstra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5">
    <w:name w:val="abstract_top"/>
    <w:basedOn w:val="1"/>
    <w:qFormat/>
    <w:uiPriority w:val="0"/>
    <w:pPr>
      <w:widowControl/>
      <w:spacing w:line="360" w:lineRule="auto"/>
      <w:jc w:val="left"/>
    </w:pPr>
    <w:rPr>
      <w:rFonts w:ascii="宋体" w:hAnsi="宋体" w:cs="宋体" w:eastAsiaTheme="minorEastAsia"/>
      <w:kern w:val="0"/>
      <w:sz w:val="2"/>
      <w:szCs w:val="2"/>
    </w:rPr>
  </w:style>
  <w:style w:type="paragraph" w:customStyle="1" w:styleId="996">
    <w:name w:val="abstrac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7">
    <w:name w:val="abstrac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8">
    <w:name w:val="abstract_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999">
    <w:name w:val="abstract_on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1000">
    <w:name w:val="abstrac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01">
    <w:name w:val="abstract_two"/>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002">
    <w:name w:val="abstract_lef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jc w:val="left"/>
    </w:pPr>
    <w:rPr>
      <w:rFonts w:ascii="宋体" w:hAnsi="宋体" w:cs="宋体" w:eastAsiaTheme="minorEastAsia"/>
      <w:kern w:val="0"/>
      <w:sz w:val="13"/>
      <w:szCs w:val="13"/>
    </w:rPr>
  </w:style>
  <w:style w:type="paragraph" w:customStyle="1" w:styleId="1003">
    <w:name w:val="abstract_lef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04">
    <w:name w:val="a_left_title"/>
    <w:basedOn w:val="1"/>
    <w:qFormat/>
    <w:uiPriority w:val="0"/>
    <w:pPr>
      <w:widowControl/>
      <w:spacing w:line="360" w:lineRule="auto"/>
      <w:jc w:val="left"/>
    </w:pPr>
    <w:rPr>
      <w:rFonts w:ascii="宋体" w:hAnsi="宋体" w:cs="宋体" w:eastAsiaTheme="minorEastAsia"/>
      <w:color w:val="3F93CF"/>
      <w:kern w:val="0"/>
      <w:sz w:val="13"/>
      <w:szCs w:val="13"/>
    </w:rPr>
  </w:style>
  <w:style w:type="paragraph" w:customStyle="1" w:styleId="1005">
    <w:name w:val="abstract_div"/>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006">
    <w:name w:val="abstract_righ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ind w:left="43"/>
      <w:jc w:val="left"/>
    </w:pPr>
    <w:rPr>
      <w:rFonts w:ascii="宋体" w:hAnsi="宋体" w:cs="宋体" w:eastAsiaTheme="minorEastAsia"/>
      <w:kern w:val="0"/>
      <w:sz w:val="13"/>
      <w:szCs w:val="13"/>
    </w:rPr>
  </w:style>
  <w:style w:type="paragraph" w:customStyle="1" w:styleId="1007">
    <w:name w:val="abstract_nav"/>
    <w:basedOn w:val="1"/>
    <w:qFormat/>
    <w:uiPriority w:val="0"/>
    <w:pPr>
      <w:widowControl/>
      <w:pBdr>
        <w:bottom w:val="single" w:color="4191CC" w:sz="12" w:space="0"/>
      </w:pBdr>
      <w:spacing w:line="360" w:lineRule="auto"/>
      <w:jc w:val="left"/>
    </w:pPr>
    <w:rPr>
      <w:rFonts w:ascii="宋体" w:hAnsi="宋体" w:cs="宋体" w:eastAsiaTheme="minorEastAsia"/>
      <w:kern w:val="0"/>
      <w:sz w:val="13"/>
      <w:szCs w:val="13"/>
    </w:rPr>
  </w:style>
  <w:style w:type="paragraph" w:customStyle="1" w:styleId="1008">
    <w:name w:val="abstract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09">
    <w:name w:val="abstract_tu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10">
    <w:name w:val="abstract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11">
    <w:name w:val="abstract_info"/>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012">
    <w:name w:val="a_info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13">
    <w:name w:val="fmbt"/>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014">
    <w:name w:val="info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15">
    <w:name w:val="info_lef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016">
    <w:name w:val="info_title3"/>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017">
    <w:name w:val="info_title31"/>
    <w:basedOn w:val="1"/>
    <w:qFormat/>
    <w:uiPriority w:val="0"/>
    <w:pPr>
      <w:widowControl/>
      <w:spacing w:line="360" w:lineRule="auto"/>
      <w:jc w:val="left"/>
    </w:pPr>
    <w:rPr>
      <w:rFonts w:ascii="宋体" w:hAnsi="宋体" w:cs="宋体" w:eastAsiaTheme="minorEastAsia"/>
      <w:b/>
      <w:bCs/>
      <w:color w:val="3F93CF"/>
      <w:kern w:val="0"/>
      <w:sz w:val="13"/>
      <w:szCs w:val="13"/>
    </w:rPr>
  </w:style>
  <w:style w:type="paragraph" w:customStyle="1" w:styleId="1018">
    <w:name w:val="info_righ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019">
    <w:name w:val="test"/>
    <w:basedOn w:val="1"/>
    <w:qFormat/>
    <w:uiPriority w:val="0"/>
    <w:pPr>
      <w:widowControl/>
      <w:spacing w:line="258" w:lineRule="atLeast"/>
      <w:ind w:firstLine="258"/>
    </w:pPr>
    <w:rPr>
      <w:rFonts w:ascii="宋体" w:hAnsi="宋体" w:cs="宋体" w:eastAsiaTheme="minorEastAsia"/>
      <w:kern w:val="0"/>
      <w:sz w:val="13"/>
      <w:szCs w:val="13"/>
    </w:rPr>
  </w:style>
  <w:style w:type="paragraph" w:customStyle="1" w:styleId="1020">
    <w:name w:val="join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1">
    <w:name w:val="cognate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2">
    <w:name w:val="forms"/>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023">
    <w:name w:val="forms_tit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4">
    <w:name w:val="form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5">
    <w:name w:val="forms_cotent"/>
    <w:basedOn w:val="1"/>
    <w:qFormat/>
    <w:uiPriority w:val="0"/>
    <w:pPr>
      <w:widowControl/>
      <w:spacing w:line="360" w:lineRule="auto"/>
      <w:jc w:val="left"/>
    </w:pPr>
    <w:rPr>
      <w:rFonts w:ascii="宋体" w:hAnsi="宋体" w:cs="宋体" w:eastAsiaTheme="minorEastAsia"/>
      <w:b/>
      <w:bCs/>
      <w:color w:val="FFFFFF"/>
      <w:kern w:val="0"/>
      <w:sz w:val="13"/>
      <w:szCs w:val="13"/>
    </w:rPr>
  </w:style>
  <w:style w:type="paragraph" w:customStyle="1" w:styleId="1026">
    <w:name w:val="form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7">
    <w:name w:val="forms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8">
    <w:name w:val="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29">
    <w:name w:val="form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0">
    <w:name w:val="forms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1">
    <w:name w:val="forms_name"/>
    <w:basedOn w:val="1"/>
    <w:qFormat/>
    <w:uiPriority w:val="0"/>
    <w:pPr>
      <w:widowControl/>
      <w:spacing w:before="43" w:line="360" w:lineRule="auto"/>
      <w:ind w:right="21"/>
      <w:jc w:val="right"/>
    </w:pPr>
    <w:rPr>
      <w:rFonts w:ascii="宋体" w:hAnsi="宋体" w:cs="宋体" w:eastAsiaTheme="minorEastAsia"/>
      <w:kern w:val="0"/>
      <w:sz w:val="13"/>
      <w:szCs w:val="13"/>
    </w:rPr>
  </w:style>
  <w:style w:type="paragraph" w:customStyle="1" w:styleId="1032">
    <w:name w:val="forms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033">
    <w:name w:val="forms_operator"/>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034">
    <w:name w:val="forms_two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5">
    <w:name w:val="forms_name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6">
    <w:name w:val="litara_type"/>
    <w:basedOn w:val="1"/>
    <w:qFormat/>
    <w:uiPriority w:val="0"/>
    <w:pPr>
      <w:widowControl/>
      <w:pBdr>
        <w:top w:val="single" w:color="B9CADE" w:sz="4" w:space="0"/>
        <w:left w:val="single" w:color="B9CADE" w:sz="4" w:space="0"/>
        <w:bottom w:val="single" w:color="B9CADE" w:sz="4" w:space="0"/>
        <w:right w:val="single" w:color="B9CADE" w:sz="4" w:space="0"/>
      </w:pBdr>
      <w:spacing w:before="43" w:after="43" w:line="360" w:lineRule="auto"/>
      <w:jc w:val="left"/>
    </w:pPr>
    <w:rPr>
      <w:rFonts w:ascii="宋体" w:hAnsi="宋体" w:cs="宋体" w:eastAsiaTheme="minorEastAsia"/>
      <w:kern w:val="0"/>
      <w:sz w:val="13"/>
      <w:szCs w:val="13"/>
    </w:rPr>
  </w:style>
  <w:style w:type="paragraph" w:customStyle="1" w:styleId="1037">
    <w:name w:val="litara_typ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8">
    <w:name w:val="litara_type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39">
    <w:name w:val="litara_type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40">
    <w:name w:val="write_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41">
    <w:name w:val="write_n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042">
    <w:name w:val="operator_lef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043">
    <w:name w:val="operator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44">
    <w:name w:val="operator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45">
    <w:name w:val="operator_righ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046">
    <w:name w:val="operator_nav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47">
    <w:name w:val="operator_two"/>
    <w:basedOn w:val="1"/>
    <w:qFormat/>
    <w:uiPriority w:val="0"/>
    <w:pPr>
      <w:widowControl/>
      <w:pBdr>
        <w:top w:val="single" w:color="CCCCCC" w:sz="4" w:space="2"/>
        <w:left w:val="single" w:color="CCCCCC" w:sz="4" w:space="2"/>
        <w:bottom w:val="single" w:color="CCCCCC" w:sz="4" w:space="2"/>
        <w:right w:val="single" w:color="CCCCCC" w:sz="4" w:space="2"/>
      </w:pBdr>
      <w:shd w:val="clear" w:color="auto" w:fill="FFFFFF"/>
      <w:spacing w:after="107" w:line="360" w:lineRule="auto"/>
      <w:jc w:val="left"/>
    </w:pPr>
    <w:rPr>
      <w:rFonts w:ascii="宋体" w:hAnsi="宋体" w:cs="宋体" w:eastAsiaTheme="minorEastAsia"/>
      <w:kern w:val="0"/>
      <w:sz w:val="13"/>
      <w:szCs w:val="13"/>
    </w:rPr>
  </w:style>
  <w:style w:type="paragraph" w:customStyle="1" w:styleId="1048">
    <w:name w:val="operator_two2"/>
    <w:basedOn w:val="1"/>
    <w:qFormat/>
    <w:uiPriority w:val="0"/>
    <w:pPr>
      <w:widowControl/>
      <w:pBdr>
        <w:top w:val="single" w:color="7A9DB9" w:sz="4" w:space="0"/>
        <w:left w:val="single" w:color="7A9DB9" w:sz="4" w:space="0"/>
        <w:bottom w:val="single" w:color="7A9DB9" w:sz="4" w:space="0"/>
        <w:right w:val="single" w:color="7A9DB9" w:sz="4" w:space="0"/>
      </w:pBdr>
      <w:spacing w:line="360" w:lineRule="auto"/>
      <w:jc w:val="left"/>
    </w:pPr>
    <w:rPr>
      <w:rFonts w:ascii="宋体" w:hAnsi="宋体" w:cs="宋体" w:eastAsiaTheme="minorEastAsia"/>
      <w:kern w:val="0"/>
      <w:sz w:val="13"/>
      <w:szCs w:val="13"/>
    </w:rPr>
  </w:style>
  <w:style w:type="paragraph" w:customStyle="1" w:styleId="1049">
    <w:name w:val="forms_bottom"/>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050">
    <w:name w:val="f_b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1">
    <w:name w:val="f_b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2">
    <w:name w:val="f_b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3">
    <w:name w:val="cogn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4">
    <w:name w:val="cogn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5">
    <w:name w:val="cogn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6">
    <w:name w:val="cogn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7">
    <w:name w:val="cognat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8">
    <w:name w:val="cognate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59">
    <w:name w:val="cognate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0">
    <w:name w:val="cognate_talbe_cogn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1">
    <w:name w:val="cognate_talbe_cognation_c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2">
    <w:name w:val="cognate_talbe_cognation_c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3">
    <w:name w:val="cognate_talbe_quotation_al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4">
    <w:name w:val="cognate_talbe_quot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5">
    <w:name w:val="cognate_talbe_lawst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6">
    <w:name w:val="cognate_bo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7">
    <w:name w:val="abstract_tit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8">
    <w:name w:val="abstract_titl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69">
    <w:name w:val="abstract_tit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0">
    <w:name w:val="abstract_titl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1">
    <w:name w:val="abstract_titl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2">
    <w:name w:val="abstract_titl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3">
    <w:name w:val="abstract_titl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4">
    <w:name w:val="abstract_titl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5">
    <w:name w:val="cognate_name"/>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076">
    <w:name w:val="cognate_t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7">
    <w:name w:val="cognate_bott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78">
    <w:name w:val="cognate_select"/>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079">
    <w:name w:val="cognate_co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80">
    <w:name w:val="cognate_co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81">
    <w:name w:val="qw"/>
    <w:basedOn w:val="1"/>
    <w:qFormat/>
    <w:uiPriority w:val="0"/>
    <w:pPr>
      <w:widowControl/>
      <w:pBdr>
        <w:top w:val="single" w:color="CCCCCC" w:sz="4" w:space="0"/>
        <w:left w:val="single" w:color="CCCCCC" w:sz="4" w:space="0"/>
        <w:bottom w:val="single" w:color="CCCCCC" w:sz="4" w:space="0"/>
        <w:right w:val="single" w:color="CCCCCC" w:sz="4" w:space="0"/>
      </w:pBdr>
      <w:spacing w:line="172" w:lineRule="atLeast"/>
      <w:jc w:val="left"/>
    </w:pPr>
    <w:rPr>
      <w:rFonts w:ascii="宋体" w:hAnsi="宋体" w:cs="宋体" w:eastAsiaTheme="minorEastAsia"/>
      <w:kern w:val="0"/>
      <w:sz w:val="13"/>
      <w:szCs w:val="13"/>
    </w:rPr>
  </w:style>
  <w:style w:type="paragraph" w:customStyle="1" w:styleId="1082">
    <w:name w:val="cognate_td2"/>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083">
    <w:name w:val="cognate_td3"/>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084">
    <w:name w:val="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085">
    <w:name w:val="progressive2"/>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1086">
    <w:name w:val="history_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087">
    <w:name w:val="history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088">
    <w:name w:val="service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089">
    <w:name w:val="history_sipo_box"/>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090">
    <w:name w:val="history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091">
    <w:name w:val="history_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92">
    <w:name w:val="history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093">
    <w:name w:val="service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094">
    <w:name w:val="history_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95">
    <w:name w:val="literature"/>
    <w:basedOn w:val="1"/>
    <w:qFormat/>
    <w:uiPriority w:val="0"/>
    <w:pPr>
      <w:widowControl/>
      <w:spacing w:before="107" w:after="107" w:line="360" w:lineRule="auto"/>
      <w:jc w:val="left"/>
    </w:pPr>
    <w:rPr>
      <w:rFonts w:ascii="宋体" w:hAnsi="宋体" w:cs="宋体" w:eastAsiaTheme="minorEastAsia"/>
      <w:kern w:val="0"/>
      <w:sz w:val="13"/>
      <w:szCs w:val="13"/>
    </w:rPr>
  </w:style>
  <w:style w:type="paragraph" w:customStyle="1" w:styleId="1096">
    <w:name w:val="literatur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97">
    <w:name w:val="literatur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98">
    <w:name w:val="literatur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099">
    <w:name w:val="literature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0">
    <w:name w:val="literature_name"/>
    <w:basedOn w:val="1"/>
    <w:qFormat/>
    <w:uiPriority w:val="0"/>
    <w:pPr>
      <w:widowControl/>
      <w:spacing w:line="360" w:lineRule="auto"/>
      <w:jc w:val="left"/>
    </w:pPr>
    <w:rPr>
      <w:rFonts w:ascii="宋体" w:hAnsi="宋体" w:cs="宋体" w:eastAsiaTheme="minorEastAsia"/>
      <w:color w:val="0A64B2"/>
      <w:kern w:val="0"/>
      <w:sz w:val="13"/>
      <w:szCs w:val="13"/>
    </w:rPr>
  </w:style>
  <w:style w:type="paragraph" w:customStyle="1" w:styleId="1101">
    <w:name w:val="literature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2">
    <w:name w:val="literature_input_a"/>
    <w:basedOn w:val="1"/>
    <w:qFormat/>
    <w:uiPriority w:val="0"/>
    <w:pPr>
      <w:widowControl/>
      <w:spacing w:line="193" w:lineRule="atLeast"/>
      <w:jc w:val="left"/>
    </w:pPr>
    <w:rPr>
      <w:rFonts w:ascii="宋体" w:hAnsi="宋体" w:cs="宋体" w:eastAsiaTheme="minorEastAsia"/>
      <w:kern w:val="0"/>
      <w:sz w:val="13"/>
      <w:szCs w:val="13"/>
    </w:rPr>
  </w:style>
  <w:style w:type="paragraph" w:customStyle="1" w:styleId="1103">
    <w:name w:val="literature_buttom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4">
    <w:name w:val="literature_buttom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5">
    <w:name w:val="fany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6">
    <w:name w:val="abstract_fou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107">
    <w:name w:val="view_men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8">
    <w:name w:val="view_menu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09">
    <w:name w:val="view_menu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0">
    <w:name w:val="view_menu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1">
    <w:name w:val="view_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2">
    <w:name w:val="view_dialog_top"/>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113">
    <w:name w:val="view_dialog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4">
    <w:name w:val="view_dialog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5">
    <w:name w:val="add_top_title"/>
    <w:basedOn w:val="1"/>
    <w:qFormat/>
    <w:uiPriority w:val="0"/>
    <w:pPr>
      <w:widowControl/>
      <w:spacing w:line="360" w:lineRule="auto"/>
      <w:jc w:val="left"/>
    </w:pPr>
    <w:rPr>
      <w:rFonts w:ascii="宋体" w:hAnsi="宋体" w:cs="宋体" w:eastAsiaTheme="minorEastAsia"/>
      <w:color w:val="2C6D9E"/>
      <w:kern w:val="0"/>
      <w:sz w:val="13"/>
      <w:szCs w:val="13"/>
    </w:rPr>
  </w:style>
  <w:style w:type="paragraph" w:customStyle="1" w:styleId="1116">
    <w:name w:val="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7">
    <w:name w:val="translate"/>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118">
    <w:name w:val="trans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19">
    <w:name w:val="trans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0">
    <w:name w:val="translate_top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1">
    <w:name w:val="translate_conter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2">
    <w:name w:val="trans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3">
    <w:name w:val="translate_di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4">
    <w:name w:val="trans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125">
    <w:name w:val="translate_box_big"/>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126">
    <w:name w:val="trans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7">
    <w:name w:val="translate_wenzhang_bi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128">
    <w:name w:val="literadb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29">
    <w:name w:val="literadb"/>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130">
    <w:name w:val="literadb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1">
    <w:name w:val="literadb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2">
    <w:name w:val="literadb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3">
    <w:name w:val="literadb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134">
    <w:name w:val="cros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5">
    <w:name w:val="cross_top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6">
    <w:name w:val="cross_top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7">
    <w:name w:val="cross_top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38">
    <w:name w:val="cross_center"/>
    <w:basedOn w:val="1"/>
    <w:qFormat/>
    <w:uiPriority w:val="0"/>
    <w:pPr>
      <w:widowControl/>
      <w:pBdr>
        <w:top w:val="single" w:color="CCCCCC" w:sz="4" w:space="0"/>
      </w:pBdr>
      <w:spacing w:line="360" w:lineRule="auto"/>
      <w:jc w:val="left"/>
    </w:pPr>
    <w:rPr>
      <w:rFonts w:ascii="宋体" w:hAnsi="宋体" w:cs="宋体" w:eastAsiaTheme="minorEastAsia"/>
      <w:kern w:val="0"/>
      <w:sz w:val="13"/>
      <w:szCs w:val="13"/>
    </w:rPr>
  </w:style>
  <w:style w:type="paragraph" w:customStyle="1" w:styleId="1139">
    <w:name w:val="cross_ce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0">
    <w:name w:val="cross_ce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1">
    <w:name w:val="cross_bottom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2">
    <w:name w:val="cross_bottom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3">
    <w:name w:val="cross_bottom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4">
    <w:name w:val="tran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5">
    <w:name w:val="tran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6">
    <w:name w:val="tran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7">
    <w:name w:val="tran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148">
    <w:name w:val="tran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49">
    <w:name w:val="tranlate_box_lef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150">
    <w:name w:val="tranlate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51">
    <w:name w:val="tanlate_wenzhan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152">
    <w:name w:val="tranlate_name"/>
    <w:basedOn w:val="1"/>
    <w:qFormat/>
    <w:uiPriority w:val="0"/>
    <w:pPr>
      <w:widowControl/>
      <w:spacing w:line="360" w:lineRule="auto"/>
      <w:jc w:val="center"/>
    </w:pPr>
    <w:rPr>
      <w:rFonts w:ascii="宋体" w:hAnsi="宋体" w:cs="宋体" w:eastAsiaTheme="minorEastAsia"/>
      <w:color w:val="AA0000"/>
      <w:kern w:val="0"/>
      <w:sz w:val="13"/>
      <w:szCs w:val="13"/>
    </w:rPr>
  </w:style>
  <w:style w:type="paragraph" w:customStyle="1" w:styleId="1153">
    <w:name w:val="tranlate_two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54">
    <w:name w:val="tranlate_two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55">
    <w:name w:val="tranlate_two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56">
    <w:name w:val="tranlate_lis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157">
    <w:name w:val="shezhi"/>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1158">
    <w:name w:val="alias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59">
    <w:name w:val="alias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160">
    <w:name w:val="alias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61">
    <w:name w:val="alias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162">
    <w:name w:val="batch_list_query"/>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163">
    <w:name w:val="batch_list_query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64">
    <w:name w:val="batch_list_result"/>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165">
    <w:name w:val="batch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166">
    <w:name w:val="batch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167">
    <w:name w:val="batch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168">
    <w:name w:val="cognate_t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69">
    <w:name w:val="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70">
    <w:name w:val="cognate_top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71">
    <w:name w:val="cognate_di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72">
    <w:name w:val="chartdiv"/>
    <w:basedOn w:val="1"/>
    <w:qFormat/>
    <w:uiPriority w:val="0"/>
    <w:pPr>
      <w:widowControl/>
      <w:spacing w:before="215" w:line="360" w:lineRule="auto"/>
      <w:jc w:val="center"/>
    </w:pPr>
    <w:rPr>
      <w:rFonts w:ascii="宋体" w:hAnsi="宋体" w:cs="宋体" w:eastAsiaTheme="minorEastAsia"/>
      <w:kern w:val="0"/>
      <w:sz w:val="13"/>
      <w:szCs w:val="13"/>
    </w:rPr>
  </w:style>
  <w:style w:type="paragraph" w:customStyle="1" w:styleId="1173">
    <w:name w:val="statistics_table"/>
    <w:basedOn w:val="1"/>
    <w:qFormat/>
    <w:uiPriority w:val="0"/>
    <w:pPr>
      <w:widowControl/>
      <w:spacing w:before="215" w:after="215" w:line="360" w:lineRule="auto"/>
      <w:jc w:val="center"/>
    </w:pPr>
    <w:rPr>
      <w:rFonts w:ascii="宋体" w:hAnsi="宋体" w:cs="宋体" w:eastAsiaTheme="minorEastAsia"/>
      <w:kern w:val="0"/>
      <w:sz w:val="13"/>
      <w:szCs w:val="13"/>
    </w:rPr>
  </w:style>
  <w:style w:type="paragraph" w:customStyle="1" w:styleId="1174">
    <w:name w:val="statistics_titl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175">
    <w:name w:val="statistics_foo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176">
    <w:name w:val="smart_search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77">
    <w:name w:val="smar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78">
    <w:name w:val="title_smart"/>
    <w:basedOn w:val="1"/>
    <w:qFormat/>
    <w:uiPriority w:val="0"/>
    <w:pPr>
      <w:widowControl/>
      <w:spacing w:line="360" w:lineRule="auto"/>
      <w:jc w:val="left"/>
    </w:pPr>
    <w:rPr>
      <w:rFonts w:ascii="宋体" w:hAnsi="宋体" w:cs="宋体" w:eastAsiaTheme="minorEastAsia"/>
      <w:kern w:val="0"/>
      <w:sz w:val="15"/>
      <w:szCs w:val="15"/>
    </w:rPr>
  </w:style>
  <w:style w:type="paragraph" w:customStyle="1" w:styleId="1179">
    <w:name w:val="smart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0">
    <w:name w:val="smart_textarea"/>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1">
    <w:name w:val="formerror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2">
    <w:name w:val="formerrorarro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3">
    <w:name w:val="ui-accordion-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4">
    <w:name w:val="ui-accordion-li-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5">
    <w:name w:val="ui-accordion-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6">
    <w:name w:val="ui-accordion-content-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7">
    <w:name w:val="ui-datepicker-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8">
    <w:name w:val="ui-datepicker-pre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89">
    <w:name w:val="ui-datepicker-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0">
    <w:name w:val="ui-datepicker-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1">
    <w:name w:val="ui-datepicker-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2">
    <w:name w:val="ui-datepicker-grou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3">
    <w:name w:val="ui-dialog-title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4">
    <w:name w:val="ui-dialog-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5">
    <w:name w:val="ui-dialog-titlebar-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6">
    <w:name w:val="ui-dialog-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7">
    <w:name w:val="ui-dialog-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8">
    <w:name w:val="ui-progressbar-valu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199">
    <w:name w:val="ui-slider-hand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0">
    <w:name w:val="ui-slider-ran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1">
    <w:name w:val="ui-tabs-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2">
    <w:name w:val="ui-tabs-pan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3">
    <w:name w:val="line10"/>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4">
    <w:name w:val="line9"/>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5">
    <w:name w:val="lin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6">
    <w:name w:val="lin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7">
    <w:name w:val="lin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8">
    <w:name w:val="lin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9">
    <w:name w:val="lin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0">
    <w:name w:val="li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1">
    <w:name w:val="ui-accordion-header-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2">
    <w:name w:val="ui-tabs-hid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3">
    <w:name w:val="formerrorcontent1"/>
    <w:basedOn w:val="1"/>
    <w:qFormat/>
    <w:uiPriority w:val="0"/>
    <w:pPr>
      <w:widowControl/>
      <w:shd w:val="clear" w:color="auto" w:fill="FFFFCA"/>
      <w:spacing w:line="360" w:lineRule="auto"/>
      <w:jc w:val="left"/>
    </w:pPr>
    <w:rPr>
      <w:rFonts w:ascii="Tahoma" w:hAnsi="Tahoma" w:cs="Tahoma" w:eastAsiaTheme="minorEastAsia"/>
      <w:kern w:val="0"/>
      <w:sz w:val="13"/>
      <w:szCs w:val="13"/>
    </w:rPr>
  </w:style>
  <w:style w:type="paragraph" w:customStyle="1" w:styleId="1214">
    <w:name w:val="formerrorarrow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5">
    <w:name w:val="line101"/>
    <w:basedOn w:val="1"/>
    <w:qFormat/>
    <w:uiPriority w:val="0"/>
    <w:pPr>
      <w:widowControl/>
      <w:shd w:val="clear" w:color="auto" w:fill="FFFFCA"/>
      <w:spacing w:line="360" w:lineRule="auto"/>
      <w:jc w:val="left"/>
    </w:pPr>
    <w:rPr>
      <w:rFonts w:ascii="宋体" w:hAnsi="宋体" w:cs="宋体" w:eastAsiaTheme="minorEastAsia"/>
      <w:kern w:val="0"/>
      <w:sz w:val="2"/>
      <w:szCs w:val="2"/>
    </w:rPr>
  </w:style>
  <w:style w:type="paragraph" w:customStyle="1" w:styleId="1216">
    <w:name w:val="line9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17">
    <w:name w:val="line8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18">
    <w:name w:val="line7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19">
    <w:name w:val="line6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20">
    <w:name w:val="line5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21">
    <w:name w:val="line4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22">
    <w:name w:val="line3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223">
    <w:name w:val="ui-state-default1"/>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1224">
    <w:name w:val="ui-state-hover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25">
    <w:name w:val="ui-state-focus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26">
    <w:name w:val="ui-state-active1"/>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1227">
    <w:name w:val="ui-state-highlight1"/>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1228">
    <w:name w:val="ui-state-error1"/>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1229">
    <w:name w:val="ui-state-error-text1"/>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1230">
    <w:name w:val="ui-state-disabled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1">
    <w:name w:val="ui-priority-primary1"/>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232">
    <w:name w:val="ui-priority-secondary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3">
    <w:name w:val="ui-icon1"/>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4">
    <w:name w:val="ui-icon2"/>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5">
    <w:name w:val="ui-icon3"/>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6">
    <w:name w:val="ui-icon4"/>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7">
    <w:name w:val="ui-icon5"/>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8">
    <w:name w:val="ui-icon6"/>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39">
    <w:name w:val="ui-icon7"/>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40">
    <w:name w:val="ui-icon8"/>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41">
    <w:name w:val="ui-icon9"/>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42">
    <w:name w:val="ui-accordion-header1"/>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243">
    <w:name w:val="ui-accordion-li-fi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4">
    <w:name w:val="ui-accordion-header-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5">
    <w:name w:val="ui-icon10"/>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46">
    <w:name w:val="ui-accordion-content1"/>
    <w:basedOn w:val="1"/>
    <w:qFormat/>
    <w:uiPriority w:val="0"/>
    <w:pPr>
      <w:widowControl/>
      <w:spacing w:after="21" w:line="360" w:lineRule="auto"/>
      <w:jc w:val="left"/>
    </w:pPr>
    <w:rPr>
      <w:rFonts w:ascii="宋体" w:hAnsi="宋体" w:cs="宋体" w:eastAsiaTheme="minorEastAsia"/>
      <w:vanish/>
      <w:kern w:val="0"/>
      <w:sz w:val="13"/>
      <w:szCs w:val="13"/>
    </w:rPr>
  </w:style>
  <w:style w:type="paragraph" w:customStyle="1" w:styleId="1247">
    <w:name w:val="ui-accordion-content-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8">
    <w:name w:val="ui-datepicker-head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9">
    <w:name w:val="ui-datepicker-pre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0">
    <w:name w:val="ui-datepicker-nex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1">
    <w:name w:val="ui-datepicker-title1"/>
    <w:basedOn w:val="1"/>
    <w:qFormat/>
    <w:uiPriority w:val="0"/>
    <w:pPr>
      <w:widowControl/>
      <w:spacing w:line="432" w:lineRule="atLeast"/>
      <w:ind w:left="552" w:right="552"/>
      <w:jc w:val="center"/>
    </w:pPr>
    <w:rPr>
      <w:rFonts w:ascii="宋体" w:hAnsi="宋体" w:cs="宋体" w:eastAsiaTheme="minorEastAsia"/>
      <w:kern w:val="0"/>
      <w:sz w:val="13"/>
      <w:szCs w:val="13"/>
    </w:rPr>
  </w:style>
  <w:style w:type="paragraph" w:customStyle="1" w:styleId="1252">
    <w:name w:val="ui-datepicker-buttonpane1"/>
    <w:basedOn w:val="1"/>
    <w:qFormat/>
    <w:uiPriority w:val="0"/>
    <w:pPr>
      <w:widowControl/>
      <w:spacing w:before="168" w:line="360" w:lineRule="auto"/>
      <w:jc w:val="left"/>
    </w:pPr>
    <w:rPr>
      <w:rFonts w:ascii="宋体" w:hAnsi="宋体" w:cs="宋体" w:eastAsiaTheme="minorEastAsia"/>
      <w:kern w:val="0"/>
      <w:sz w:val="13"/>
      <w:szCs w:val="13"/>
    </w:rPr>
  </w:style>
  <w:style w:type="paragraph" w:customStyle="1" w:styleId="1253">
    <w:name w:val="ui-datepicker-group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4">
    <w:name w:val="ui-datepicker-group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5">
    <w:name w:val="ui-datepicker-group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6">
    <w:name w:val="ui-datepicker-header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7">
    <w:name w:val="ui-datepicker-header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8">
    <w:name w:val="ui-datepicker-buttonpan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9">
    <w:name w:val="ui-datepicker-buttonpa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0">
    <w:name w:val="ui-datepicker-header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1">
    <w:name w:val="ui-datepicker-header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2">
    <w:name w:val="ui-dialog-titleba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3">
    <w:name w:val="ui-dialog-title1"/>
    <w:basedOn w:val="1"/>
    <w:qFormat/>
    <w:uiPriority w:val="0"/>
    <w:pPr>
      <w:widowControl/>
      <w:spacing w:before="24" w:after="48" w:line="360" w:lineRule="auto"/>
      <w:jc w:val="left"/>
    </w:pPr>
    <w:rPr>
      <w:rFonts w:ascii="宋体" w:hAnsi="宋体" w:cs="宋体" w:eastAsiaTheme="minorEastAsia"/>
      <w:kern w:val="0"/>
      <w:sz w:val="13"/>
      <w:szCs w:val="13"/>
    </w:rPr>
  </w:style>
  <w:style w:type="paragraph" w:customStyle="1" w:styleId="1264">
    <w:name w:val="ui-dialog-titlebar-clo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5">
    <w:name w:val="ui-dialog-conten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6">
    <w:name w:val="ui-dialog-buttonpane1"/>
    <w:basedOn w:val="1"/>
    <w:qFormat/>
    <w:uiPriority w:val="0"/>
    <w:pPr>
      <w:widowControl/>
      <w:spacing w:before="120" w:line="360" w:lineRule="auto"/>
      <w:jc w:val="left"/>
    </w:pPr>
    <w:rPr>
      <w:rFonts w:ascii="宋体" w:hAnsi="宋体" w:cs="宋体" w:eastAsiaTheme="minorEastAsia"/>
      <w:kern w:val="0"/>
      <w:sz w:val="13"/>
      <w:szCs w:val="13"/>
    </w:rPr>
  </w:style>
  <w:style w:type="paragraph" w:customStyle="1" w:styleId="1267">
    <w:name w:val="ui-resizable-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8">
    <w:name w:val="ui-progressbar-value1"/>
    <w:basedOn w:val="1"/>
    <w:qFormat/>
    <w:uiPriority w:val="0"/>
    <w:pPr>
      <w:widowControl/>
      <w:spacing w:line="360" w:lineRule="auto"/>
      <w:ind w:left="-11" w:right="-11"/>
      <w:jc w:val="left"/>
    </w:pPr>
    <w:rPr>
      <w:rFonts w:ascii="宋体" w:hAnsi="宋体" w:cs="宋体" w:eastAsiaTheme="minorEastAsia"/>
      <w:kern w:val="0"/>
      <w:sz w:val="13"/>
      <w:szCs w:val="13"/>
    </w:rPr>
  </w:style>
  <w:style w:type="paragraph" w:customStyle="1" w:styleId="1269">
    <w:name w:val="ui-resizable-handle1"/>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270">
    <w:name w:val="ui-resizable-handle2"/>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271">
    <w:name w:val="ui-slider-hand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2">
    <w:name w:val="ui-slider-range1"/>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1273">
    <w:name w:val="ui-slider-handle2"/>
    <w:basedOn w:val="1"/>
    <w:qFormat/>
    <w:uiPriority w:val="0"/>
    <w:pPr>
      <w:widowControl/>
      <w:spacing w:line="360" w:lineRule="auto"/>
      <w:ind w:left="-144"/>
      <w:jc w:val="left"/>
    </w:pPr>
    <w:rPr>
      <w:rFonts w:ascii="宋体" w:hAnsi="宋体" w:cs="宋体" w:eastAsiaTheme="minorEastAsia"/>
      <w:kern w:val="0"/>
      <w:sz w:val="13"/>
      <w:szCs w:val="13"/>
    </w:rPr>
  </w:style>
  <w:style w:type="paragraph" w:customStyle="1" w:styleId="1274">
    <w:name w:val="ui-slider-hand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5">
    <w:name w:val="ui-slider-rang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6">
    <w:name w:val="ui-tabs-na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7">
    <w:name w:val="ui-tabs-panel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8">
    <w:name w:val="ui-tabs-hide1"/>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279">
    <w:name w:val="z-窗体顶端1"/>
    <w:basedOn w:val="1"/>
    <w:next w:val="1"/>
    <w:link w:val="1280"/>
    <w:unhideWhenUsed/>
    <w:qFormat/>
    <w:uiPriority w:val="99"/>
    <w:pPr>
      <w:widowControl/>
      <w:pBdr>
        <w:bottom w:val="single" w:color="auto" w:sz="6" w:space="1"/>
      </w:pBdr>
      <w:spacing w:line="360" w:lineRule="auto"/>
      <w:jc w:val="center"/>
    </w:pPr>
    <w:rPr>
      <w:rFonts w:ascii="Arial" w:hAnsi="Arial" w:cs="Arial" w:eastAsiaTheme="minorEastAsia"/>
      <w:vanish/>
      <w:sz w:val="16"/>
      <w:szCs w:val="16"/>
    </w:rPr>
  </w:style>
  <w:style w:type="character" w:customStyle="1" w:styleId="1280">
    <w:name w:val="z-窗体顶端 Char"/>
    <w:basedOn w:val="136"/>
    <w:link w:val="1279"/>
    <w:qFormat/>
    <w:uiPriority w:val="99"/>
    <w:rPr>
      <w:rFonts w:ascii="Arial" w:hAnsi="Arial" w:cs="Arial"/>
      <w:vanish/>
      <w:sz w:val="16"/>
      <w:szCs w:val="16"/>
    </w:rPr>
  </w:style>
  <w:style w:type="paragraph" w:customStyle="1" w:styleId="1281">
    <w:name w:val="z-窗体底端1"/>
    <w:basedOn w:val="1"/>
    <w:next w:val="1"/>
    <w:link w:val="1282"/>
    <w:unhideWhenUsed/>
    <w:qFormat/>
    <w:uiPriority w:val="99"/>
    <w:pPr>
      <w:widowControl/>
      <w:pBdr>
        <w:top w:val="single" w:color="auto" w:sz="6" w:space="1"/>
      </w:pBdr>
      <w:spacing w:line="360" w:lineRule="auto"/>
      <w:jc w:val="center"/>
    </w:pPr>
    <w:rPr>
      <w:rFonts w:ascii="Arial" w:hAnsi="Arial" w:cs="Arial" w:eastAsiaTheme="minorEastAsia"/>
      <w:vanish/>
      <w:sz w:val="16"/>
      <w:szCs w:val="16"/>
    </w:rPr>
  </w:style>
  <w:style w:type="character" w:customStyle="1" w:styleId="1282">
    <w:name w:val="z-窗体底端 Char"/>
    <w:basedOn w:val="136"/>
    <w:link w:val="1281"/>
    <w:qFormat/>
    <w:uiPriority w:val="99"/>
    <w:rPr>
      <w:rFonts w:ascii="Arial" w:hAnsi="Arial" w:cs="Arial"/>
      <w:vanish/>
      <w:sz w:val="16"/>
      <w:szCs w:val="16"/>
    </w:rPr>
  </w:style>
  <w:style w:type="character" w:customStyle="1" w:styleId="1283">
    <w:name w:val="justified1"/>
    <w:basedOn w:val="136"/>
    <w:qFormat/>
    <w:uiPriority w:val="0"/>
  </w:style>
  <w:style w:type="paragraph" w:customStyle="1" w:styleId="1284">
    <w:name w:val="nopad"/>
    <w:basedOn w:val="1"/>
    <w:qFormat/>
    <w:uiPriority w:val="0"/>
    <w:pPr>
      <w:widowControl/>
      <w:spacing w:line="360" w:lineRule="auto"/>
      <w:jc w:val="left"/>
    </w:pPr>
    <w:rPr>
      <w:rFonts w:ascii="宋体" w:hAnsi="宋体" w:cs="宋体" w:eastAsiaTheme="minorEastAsia"/>
      <w:kern w:val="0"/>
      <w:sz w:val="24"/>
      <w:szCs w:val="24"/>
    </w:rPr>
  </w:style>
  <w:style w:type="paragraph" w:customStyle="1" w:styleId="1285">
    <w:name w:val="Char Char Char Char1 Char Char Char Char Char Char"/>
    <w:basedOn w:val="1"/>
    <w:qFormat/>
    <w:uiPriority w:val="0"/>
    <w:pPr>
      <w:spacing w:line="360" w:lineRule="auto"/>
    </w:pPr>
    <w:rPr>
      <w:rFonts w:ascii="Tahoma" w:hAnsi="Tahoma" w:eastAsiaTheme="minorEastAsia" w:cstheme="minorBidi"/>
      <w:sz w:val="24"/>
      <w:szCs w:val="21"/>
    </w:rPr>
  </w:style>
  <w:style w:type="character" w:customStyle="1" w:styleId="1286">
    <w:name w:val="short_text1"/>
    <w:qFormat/>
    <w:uiPriority w:val="0"/>
    <w:rPr>
      <w:sz w:val="23"/>
      <w:szCs w:val="23"/>
    </w:rPr>
  </w:style>
  <w:style w:type="paragraph" w:customStyle="1" w:styleId="1287">
    <w:name w:val="Revision"/>
    <w:hidden/>
    <w:qFormat/>
    <w:uiPriority w:val="99"/>
    <w:rPr>
      <w:rFonts w:asciiTheme="minorHAnsi" w:hAnsiTheme="minorHAnsi" w:eastAsiaTheme="minorEastAsia" w:cstheme="minorBidi"/>
      <w:kern w:val="2"/>
      <w:sz w:val="21"/>
      <w:szCs w:val="24"/>
      <w:lang w:val="en-US" w:eastAsia="zh-CN" w:bidi="ar-SA"/>
    </w:rPr>
  </w:style>
  <w:style w:type="character" w:customStyle="1" w:styleId="1288">
    <w:name w:val="medium_text1"/>
    <w:qFormat/>
    <w:uiPriority w:val="0"/>
    <w:rPr>
      <w:sz w:val="21"/>
      <w:szCs w:val="21"/>
    </w:rPr>
  </w:style>
  <w:style w:type="paragraph" w:customStyle="1" w:styleId="1289">
    <w:name w:val="Char Char Char Char1 Char Char Char Char Char Char1"/>
    <w:basedOn w:val="1"/>
    <w:qFormat/>
    <w:uiPriority w:val="0"/>
    <w:pPr>
      <w:spacing w:line="360" w:lineRule="auto"/>
    </w:pPr>
    <w:rPr>
      <w:rFonts w:ascii="Tahoma" w:hAnsi="Tahoma" w:eastAsiaTheme="minorEastAsia" w:cstheme="minorBidi"/>
      <w:sz w:val="24"/>
      <w:szCs w:val="21"/>
    </w:rPr>
  </w:style>
  <w:style w:type="character" w:customStyle="1" w:styleId="1290">
    <w:name w:val="style71"/>
    <w:qFormat/>
    <w:uiPriority w:val="0"/>
    <w:rPr>
      <w:color w:val="0000FF"/>
    </w:rPr>
  </w:style>
  <w:style w:type="character" w:customStyle="1" w:styleId="1291">
    <w:name w:val="上标"/>
    <w:qFormat/>
    <w:uiPriority w:val="0"/>
    <w:rPr>
      <w:vertAlign w:val="superscript"/>
    </w:rPr>
  </w:style>
  <w:style w:type="character" w:customStyle="1" w:styleId="1292">
    <w:name w:val="Legal Level 1.1.1. Char Char"/>
    <w:qFormat/>
    <w:uiPriority w:val="0"/>
    <w:rPr>
      <w:rFonts w:ascii="黑体" w:hAnsi="宋体" w:eastAsia="宋体"/>
      <w:i/>
      <w:spacing w:val="5"/>
      <w:sz w:val="21"/>
      <w:lang w:val="en-US" w:eastAsia="zh-CN"/>
    </w:rPr>
  </w:style>
  <w:style w:type="character" w:customStyle="1" w:styleId="1293">
    <w:name w:val="样式 下划线"/>
    <w:qFormat/>
    <w:uiPriority w:val="0"/>
    <w:rPr>
      <w:rFonts w:ascii="Verdana" w:hAnsi="Verdana" w:eastAsia="宋体"/>
      <w:sz w:val="24"/>
      <w:u w:val="single"/>
      <w:lang w:val="en-US" w:eastAsia="en-US"/>
    </w:rPr>
  </w:style>
  <w:style w:type="character" w:customStyle="1" w:styleId="1294">
    <w:name w:val="Superscript"/>
    <w:qFormat/>
    <w:uiPriority w:val="0"/>
    <w:rPr>
      <w:vertAlign w:val="superscript"/>
    </w:rPr>
  </w:style>
  <w:style w:type="character" w:customStyle="1" w:styleId="1295">
    <w:name w:val="Slogan"/>
    <w:qFormat/>
    <w:uiPriority w:val="0"/>
    <w:rPr>
      <w:rFonts w:ascii="Verdana" w:hAnsi="Verdana" w:eastAsia="宋体"/>
      <w:i/>
      <w:spacing w:val="-6"/>
      <w:sz w:val="24"/>
      <w:lang w:val="en-US" w:eastAsia="en-US"/>
    </w:rPr>
  </w:style>
  <w:style w:type="character" w:customStyle="1" w:styleId="1296">
    <w:name w:val="样式 宋体 黑色"/>
    <w:qFormat/>
    <w:uiPriority w:val="0"/>
    <w:rPr>
      <w:rFonts w:ascii="宋体" w:hAnsi="宋体" w:eastAsia="宋体"/>
      <w:color w:val="000000"/>
      <w:sz w:val="24"/>
      <w:lang w:val="en-US" w:eastAsia="en-US"/>
    </w:rPr>
  </w:style>
  <w:style w:type="character" w:customStyle="1" w:styleId="1297">
    <w:name w:val="font_black1"/>
    <w:qFormat/>
    <w:uiPriority w:val="0"/>
    <w:rPr>
      <w:rFonts w:ascii="Verdana" w:hAnsi="Verdana" w:eastAsia="宋体"/>
      <w:color w:val="000000"/>
      <w:sz w:val="18"/>
      <w:u w:val="none"/>
      <w:lang w:val="en-US" w:eastAsia="en-US"/>
    </w:rPr>
  </w:style>
  <w:style w:type="character" w:customStyle="1" w:styleId="1298">
    <w:name w:val="txt"/>
    <w:qFormat/>
    <w:uiPriority w:val="0"/>
    <w:rPr>
      <w:rFonts w:ascii="Verdana" w:hAnsi="Verdana" w:eastAsia="宋体"/>
      <w:lang w:val="en-US" w:eastAsia="en-US"/>
    </w:rPr>
  </w:style>
  <w:style w:type="character" w:customStyle="1" w:styleId="1299">
    <w:name w:val="重点强调"/>
    <w:qFormat/>
    <w:uiPriority w:val="0"/>
    <w:rPr>
      <w:b/>
      <w:caps/>
      <w:sz w:val="18"/>
    </w:rPr>
  </w:style>
  <w:style w:type="character" w:customStyle="1" w:styleId="1300">
    <w:name w:val="样式 (复杂文种)加粗"/>
    <w:qFormat/>
    <w:uiPriority w:val="0"/>
    <w:rPr>
      <w:rFonts w:ascii="Verdana" w:hAnsi="Verdana" w:eastAsia="宋体"/>
      <w:sz w:val="24"/>
      <w:lang w:val="en-US" w:eastAsia="en-US"/>
    </w:rPr>
  </w:style>
  <w:style w:type="character" w:customStyle="1" w:styleId="1301">
    <w:name w:val="Lead-in Emphasis"/>
    <w:qFormat/>
    <w:uiPriority w:val="0"/>
    <w:rPr>
      <w:rFonts w:ascii="Arial" w:hAnsi="Arial"/>
      <w:b/>
      <w:spacing w:val="-10"/>
    </w:rPr>
  </w:style>
  <w:style w:type="character" w:customStyle="1" w:styleId="1302">
    <w:name w:val="aya1"/>
    <w:qFormat/>
    <w:uiPriority w:val="0"/>
    <w:rPr>
      <w:rFonts w:ascii="Verdana" w:hAnsi="Verdana" w:eastAsia="宋体"/>
      <w:color w:val="000000"/>
      <w:sz w:val="21"/>
      <w:u w:val="none"/>
      <w:lang w:val="en-US" w:eastAsia="en-US"/>
    </w:rPr>
  </w:style>
  <w:style w:type="character" w:customStyle="1" w:styleId="1303">
    <w:name w:val="Emphasis1"/>
    <w:qFormat/>
    <w:uiPriority w:val="0"/>
    <w:rPr>
      <w:rFonts w:ascii="Arial" w:hAnsi="Arial"/>
      <w:b/>
      <w:spacing w:val="-10"/>
      <w:sz w:val="18"/>
    </w:rPr>
  </w:style>
  <w:style w:type="character" w:customStyle="1" w:styleId="1304">
    <w:name w:val="引入重点"/>
    <w:qFormat/>
    <w:uiPriority w:val="0"/>
    <w:rPr>
      <w:caps/>
      <w:sz w:val="18"/>
    </w:rPr>
  </w:style>
  <w:style w:type="character" w:customStyle="1" w:styleId="1305">
    <w:name w:val="正文段落 Char"/>
    <w:qFormat/>
    <w:uiPriority w:val="99"/>
    <w:rPr>
      <w:rFonts w:ascii="Verdana" w:hAnsi="Verdana" w:eastAsia="宋体"/>
      <w:kern w:val="2"/>
      <w:sz w:val="24"/>
      <w:lang w:val="en-US" w:eastAsia="zh-CN"/>
    </w:rPr>
  </w:style>
  <w:style w:type="character" w:customStyle="1" w:styleId="1306">
    <w:name w:val="font"/>
    <w:qFormat/>
    <w:uiPriority w:val="0"/>
    <w:rPr>
      <w:rFonts w:ascii="Verdana" w:hAnsi="Verdana" w:eastAsia="宋体"/>
      <w:lang w:val="en-US" w:eastAsia="en-US"/>
    </w:rPr>
  </w:style>
  <w:style w:type="paragraph" w:customStyle="1" w:styleId="1307">
    <w:name w:val="Signature Name"/>
    <w:basedOn w:val="1"/>
    <w:next w:val="1308"/>
    <w:qFormat/>
    <w:uiPriority w:val="0"/>
    <w:pPr>
      <w:keepNext/>
      <w:widowControl/>
      <w:spacing w:before="880" w:line="240" w:lineRule="atLeast"/>
      <w:ind w:firstLine="360"/>
    </w:pPr>
    <w:rPr>
      <w:rFonts w:ascii="Garamond" w:hAnsi="Garamond" w:eastAsiaTheme="minorEastAsia"/>
      <w:kern w:val="0"/>
      <w:sz w:val="24"/>
      <w:szCs w:val="20"/>
    </w:rPr>
  </w:style>
  <w:style w:type="paragraph" w:customStyle="1" w:styleId="1308">
    <w:name w:val="Signature Job Title"/>
    <w:basedOn w:val="1"/>
    <w:next w:val="1309"/>
    <w:qFormat/>
    <w:uiPriority w:val="0"/>
    <w:pPr>
      <w:keepNext/>
      <w:widowControl/>
      <w:spacing w:line="240" w:lineRule="atLeast"/>
      <w:ind w:firstLine="360"/>
    </w:pPr>
    <w:rPr>
      <w:rFonts w:ascii="Garamond" w:hAnsi="Garamond" w:eastAsiaTheme="minorEastAsia"/>
      <w:kern w:val="0"/>
      <w:sz w:val="24"/>
      <w:szCs w:val="20"/>
    </w:rPr>
  </w:style>
  <w:style w:type="paragraph" w:customStyle="1" w:styleId="1309">
    <w:name w:val="Reference Initials"/>
    <w:basedOn w:val="23"/>
    <w:next w:val="1310"/>
    <w:qFormat/>
    <w:uiPriority w:val="0"/>
    <w:pPr>
      <w:keepNext/>
      <w:keepLines/>
      <w:widowControl/>
      <w:spacing w:before="220" w:line="240" w:lineRule="atLeast"/>
      <w:ind w:firstLine="360"/>
      <w:jc w:val="both"/>
    </w:pPr>
    <w:rPr>
      <w:rFonts w:hint="default" w:ascii="Garamond" w:hAnsi="Garamond" w:eastAsiaTheme="minorEastAsia" w:cstheme="minorBidi"/>
      <w:kern w:val="0"/>
      <w:sz w:val="24"/>
      <w:szCs w:val="20"/>
    </w:rPr>
  </w:style>
  <w:style w:type="paragraph" w:customStyle="1" w:styleId="1310">
    <w:name w:val="Enclosure"/>
    <w:basedOn w:val="23"/>
    <w:next w:val="1311"/>
    <w:qFormat/>
    <w:uiPriority w:val="0"/>
    <w:pPr>
      <w:keepNext/>
      <w:keepLines/>
      <w:widowControl/>
      <w:spacing w:after="880" w:line="240" w:lineRule="atLeast"/>
      <w:ind w:firstLine="360"/>
      <w:jc w:val="both"/>
    </w:pPr>
    <w:rPr>
      <w:rFonts w:hint="default" w:ascii="Garamond" w:hAnsi="Garamond" w:eastAsiaTheme="minorEastAsia" w:cstheme="minorBidi"/>
      <w:kern w:val="0"/>
      <w:sz w:val="24"/>
      <w:szCs w:val="20"/>
    </w:rPr>
  </w:style>
  <w:style w:type="paragraph" w:customStyle="1" w:styleId="1311">
    <w:name w:val="CC"/>
    <w:basedOn w:val="23"/>
    <w:qFormat/>
    <w:uiPriority w:val="0"/>
    <w:pPr>
      <w:keepLines/>
      <w:widowControl/>
      <w:spacing w:after="240" w:line="240" w:lineRule="atLeast"/>
      <w:ind w:left="1200" w:hanging="360"/>
      <w:jc w:val="both"/>
    </w:pPr>
    <w:rPr>
      <w:rFonts w:hint="default" w:ascii="Garamond" w:hAnsi="Garamond" w:eastAsiaTheme="minorEastAsia" w:cstheme="minorBidi"/>
      <w:kern w:val="0"/>
      <w:sz w:val="24"/>
      <w:szCs w:val="20"/>
    </w:rPr>
  </w:style>
  <w:style w:type="paragraph" w:customStyle="1" w:styleId="1312">
    <w:name w:val="Return Address"/>
    <w:basedOn w:val="1"/>
    <w:qFormat/>
    <w:uiPriority w:val="0"/>
    <w:pPr>
      <w:keepLines/>
      <w:widowControl/>
      <w:spacing w:line="200" w:lineRule="atLeast"/>
      <w:jc w:val="left"/>
    </w:pPr>
    <w:rPr>
      <w:rFonts w:ascii="Garamond" w:hAnsi="Garamond" w:eastAsiaTheme="minorEastAsia" w:cstheme="minorBidi"/>
      <w:kern w:val="0"/>
      <w:sz w:val="16"/>
      <w:szCs w:val="21"/>
    </w:rPr>
  </w:style>
  <w:style w:type="paragraph" w:customStyle="1" w:styleId="1313">
    <w:name w:val="Char Char1 Char Char1 Char Char Char Char Char Char1 Char Char Char Char Char Char"/>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314">
    <w:name w:val="项目列表 1"/>
    <w:basedOn w:val="1"/>
    <w:qFormat/>
    <w:uiPriority w:val="0"/>
    <w:pPr>
      <w:tabs>
        <w:tab w:val="left" w:pos="960"/>
        <w:tab w:val="left" w:pos="1207"/>
      </w:tabs>
      <w:adjustRightInd w:val="0"/>
      <w:snapToGrid w:val="0"/>
      <w:spacing w:line="360" w:lineRule="auto"/>
      <w:ind w:left="1207" w:hanging="705"/>
    </w:pPr>
    <w:rPr>
      <w:rFonts w:asciiTheme="minorHAnsi" w:hAnsiTheme="minorHAnsi" w:eastAsiaTheme="minorEastAsia" w:cstheme="minorBidi"/>
      <w:sz w:val="24"/>
      <w:szCs w:val="21"/>
    </w:rPr>
  </w:style>
  <w:style w:type="paragraph" w:customStyle="1" w:styleId="1315">
    <w:name w:val="连续正文文字"/>
    <w:basedOn w:val="23"/>
    <w:qFormat/>
    <w:uiPriority w:val="0"/>
    <w:pPr>
      <w:keepNext/>
      <w:widowControl/>
      <w:spacing w:after="240" w:line="240" w:lineRule="atLeast"/>
      <w:ind w:firstLine="360"/>
      <w:jc w:val="both"/>
    </w:pPr>
    <w:rPr>
      <w:rFonts w:hint="default" w:ascii="Garamond" w:hAnsi="Garamond" w:eastAsiaTheme="minorEastAsia" w:cstheme="minorBidi"/>
      <w:kern w:val="0"/>
      <w:sz w:val="24"/>
      <w:szCs w:val="20"/>
    </w:rPr>
  </w:style>
  <w:style w:type="paragraph" w:customStyle="1" w:styleId="1316">
    <w:name w:val="样式 样式 宋体 首行缩进:  2 字符 + 首行缩进:  2 字符"/>
    <w:basedOn w:val="1"/>
    <w:qFormat/>
    <w:uiPriority w:val="0"/>
    <w:pPr>
      <w:widowControl/>
      <w:spacing w:line="360" w:lineRule="auto"/>
      <w:ind w:firstLine="200" w:firstLineChars="200"/>
    </w:pPr>
    <w:rPr>
      <w:rFonts w:ascii="宋体" w:hAnsi="宋体" w:eastAsiaTheme="minorEastAsia" w:cstheme="minorBidi"/>
      <w:kern w:val="0"/>
      <w:sz w:val="24"/>
      <w:szCs w:val="21"/>
    </w:rPr>
  </w:style>
  <w:style w:type="paragraph" w:customStyle="1" w:styleId="1317">
    <w:name w:val="基准页眉样式"/>
    <w:basedOn w:val="23"/>
    <w:qFormat/>
    <w:uiPriority w:val="0"/>
    <w:pPr>
      <w:keepLines/>
      <w:widowControl/>
      <w:tabs>
        <w:tab w:val="center" w:pos="-18551"/>
        <w:tab w:val="right" w:pos="4320"/>
      </w:tabs>
      <w:spacing w:line="240" w:lineRule="atLeast"/>
      <w:jc w:val="center"/>
    </w:pPr>
    <w:rPr>
      <w:rFonts w:hint="default" w:ascii="Garamond" w:hAnsi="Garamond" w:eastAsiaTheme="minorEastAsia" w:cstheme="minorBidi"/>
      <w:smallCaps/>
      <w:spacing w:val="15"/>
      <w:kern w:val="0"/>
      <w:sz w:val="24"/>
      <w:szCs w:val="20"/>
    </w:rPr>
  </w:style>
  <w:style w:type="paragraph" w:customStyle="1" w:styleId="1318">
    <w:name w:val="样式 标题标题1 + 段前: 12 磅"/>
    <w:basedOn w:val="1"/>
    <w:qFormat/>
    <w:uiPriority w:val="0"/>
    <w:pPr>
      <w:widowControl/>
      <w:numPr>
        <w:ilvl w:val="0"/>
        <w:numId w:val="45"/>
      </w:numPr>
      <w:tabs>
        <w:tab w:val="left" w:pos="360"/>
      </w:tabs>
      <w:spacing w:afterLines="100" w:line="360" w:lineRule="auto"/>
      <w:ind w:left="0" w:firstLine="560" w:firstLineChars="200"/>
      <w:jc w:val="center"/>
      <w:outlineLvl w:val="0"/>
    </w:pPr>
    <w:rPr>
      <w:rFonts w:ascii="Cambria" w:hAnsi="Cambria" w:eastAsia="黑体"/>
      <w:caps/>
      <w:kern w:val="0"/>
      <w:sz w:val="32"/>
      <w:szCs w:val="20"/>
    </w:rPr>
  </w:style>
  <w:style w:type="paragraph" w:customStyle="1" w:styleId="1319">
    <w:name w:val="Subject Line"/>
    <w:basedOn w:val="23"/>
    <w:next w:val="23"/>
    <w:qFormat/>
    <w:uiPriority w:val="0"/>
    <w:pPr>
      <w:widowControl/>
      <w:spacing w:after="240" w:line="240" w:lineRule="atLeast"/>
      <w:ind w:firstLine="360"/>
      <w:jc w:val="both"/>
    </w:pPr>
    <w:rPr>
      <w:rFonts w:hint="default" w:ascii="Arial" w:hAnsi="Arial" w:eastAsiaTheme="minorEastAsia" w:cstheme="minorBidi"/>
      <w:b/>
      <w:spacing w:val="-6"/>
      <w:kern w:val="0"/>
      <w:sz w:val="18"/>
      <w:szCs w:val="20"/>
    </w:rPr>
  </w:style>
  <w:style w:type="paragraph" w:customStyle="1" w:styleId="1320">
    <w:name w:val="Signature Company Name"/>
    <w:basedOn w:val="1"/>
    <w:next w:val="1307"/>
    <w:qFormat/>
    <w:uiPriority w:val="0"/>
    <w:pPr>
      <w:keepNext/>
      <w:widowControl/>
      <w:spacing w:line="240" w:lineRule="atLeast"/>
      <w:ind w:firstLine="360"/>
    </w:pPr>
    <w:rPr>
      <w:rFonts w:ascii="Garamond" w:hAnsi="Garamond" w:eastAsiaTheme="minorEastAsia"/>
      <w:kern w:val="0"/>
      <w:sz w:val="24"/>
      <w:szCs w:val="20"/>
    </w:rPr>
  </w:style>
  <w:style w:type="paragraph" w:customStyle="1" w:styleId="1321">
    <w:name w:val="基准目录样式"/>
    <w:basedOn w:val="1"/>
    <w:qFormat/>
    <w:uiPriority w:val="0"/>
    <w:pPr>
      <w:widowControl/>
      <w:tabs>
        <w:tab w:val="right" w:leader="dot" w:pos="-18551"/>
      </w:tabs>
      <w:spacing w:after="240" w:line="240" w:lineRule="atLeast"/>
      <w:jc w:val="left"/>
    </w:pPr>
    <w:rPr>
      <w:rFonts w:ascii="Garamond" w:hAnsi="Garamond" w:eastAsiaTheme="minorEastAsia" w:cstheme="minorBidi"/>
      <w:kern w:val="0"/>
      <w:sz w:val="22"/>
      <w:szCs w:val="21"/>
    </w:rPr>
  </w:style>
  <w:style w:type="paragraph" w:customStyle="1" w:styleId="1322">
    <w:name w:val="样式 正文文本缩进 + 首行缩进:  2 字符"/>
    <w:basedOn w:val="3"/>
    <w:qFormat/>
    <w:uiPriority w:val="0"/>
    <w:pPr>
      <w:spacing w:before="0" w:line="360" w:lineRule="auto"/>
      <w:ind w:left="720" w:firstLine="200"/>
    </w:pPr>
    <w:rPr>
      <w:rFonts w:ascii="Garamond" w:hAnsi="Garamond" w:eastAsiaTheme="minorEastAsia" w:cstheme="minorBidi"/>
      <w:kern w:val="0"/>
      <w:sz w:val="24"/>
      <w:szCs w:val="21"/>
    </w:rPr>
  </w:style>
  <w:style w:type="paragraph" w:customStyle="1" w:styleId="1323">
    <w:name w:val="偶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324">
    <w:name w:val="节标题"/>
    <w:basedOn w:val="5"/>
    <w:qFormat/>
    <w:uiPriority w:val="0"/>
    <w:pPr>
      <w:keepNext w:val="0"/>
      <w:widowControl/>
      <w:spacing w:beforeLines="50" w:afterLines="50" w:line="360" w:lineRule="auto"/>
      <w:ind w:left="0" w:firstLine="0"/>
      <w:jc w:val="center"/>
    </w:pPr>
    <w:rPr>
      <w:rFonts w:hint="default" w:ascii="宋体" w:hAnsi="宋体" w:eastAsia="宋体" w:cstheme="minorBidi"/>
      <w:bCs/>
      <w:caps/>
      <w:spacing w:val="20"/>
      <w:kern w:val="16"/>
      <w:sz w:val="36"/>
      <w:szCs w:val="44"/>
    </w:rPr>
  </w:style>
  <w:style w:type="paragraph" w:customStyle="1" w:styleId="1325">
    <w:name w:val="Picture"/>
    <w:basedOn w:val="1"/>
    <w:next w:val="1"/>
    <w:qFormat/>
    <w:uiPriority w:val="0"/>
    <w:pPr>
      <w:keepNext/>
      <w:widowControl/>
      <w:spacing w:line="360" w:lineRule="auto"/>
      <w:jc w:val="left"/>
    </w:pPr>
    <w:rPr>
      <w:rFonts w:ascii="Garamond" w:hAnsi="Garamond" w:eastAsiaTheme="minorEastAsia" w:cstheme="minorBidi"/>
      <w:kern w:val="0"/>
      <w:sz w:val="22"/>
      <w:szCs w:val="21"/>
    </w:rPr>
  </w:style>
  <w:style w:type="paragraph" w:customStyle="1" w:styleId="1326">
    <w:name w:val="块引用"/>
    <w:basedOn w:val="23"/>
    <w:qFormat/>
    <w:uiPriority w:val="0"/>
    <w:pPr>
      <w:keepLines/>
      <w:widowControl/>
      <w:pBdr>
        <w:top w:val="single" w:color="808080" w:sz="6" w:space="14"/>
        <w:left w:val="single" w:color="808080" w:sz="6" w:space="14"/>
        <w:bottom w:val="single" w:color="808080" w:sz="6" w:space="14"/>
        <w:right w:val="single" w:color="808080" w:sz="6" w:space="14"/>
      </w:pBdr>
      <w:spacing w:after="240" w:line="240" w:lineRule="atLeast"/>
      <w:ind w:left="720" w:right="720"/>
      <w:jc w:val="both"/>
    </w:pPr>
    <w:rPr>
      <w:rFonts w:hint="default" w:ascii="Garamond" w:hAnsi="Garamond" w:eastAsia="楷体_GB2312" w:cstheme="minorBidi"/>
      <w:i/>
      <w:kern w:val="0"/>
      <w:sz w:val="24"/>
      <w:szCs w:val="20"/>
    </w:rPr>
  </w:style>
  <w:style w:type="paragraph" w:customStyle="1" w:styleId="1327">
    <w:name w:val="正文缩进1"/>
    <w:basedOn w:val="1"/>
    <w:qFormat/>
    <w:uiPriority w:val="0"/>
    <w:pPr>
      <w:spacing w:line="400" w:lineRule="exact"/>
      <w:ind w:firstLine="357"/>
    </w:pPr>
    <w:rPr>
      <w:rFonts w:eastAsia="仿宋_GB2312" w:asciiTheme="minorHAnsi" w:hAnsiTheme="minorHAnsi" w:cstheme="minorBidi"/>
      <w:sz w:val="22"/>
      <w:szCs w:val="21"/>
    </w:rPr>
  </w:style>
  <w:style w:type="paragraph" w:customStyle="1" w:styleId="1328">
    <w:name w:val="Char Char11"/>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329">
    <w:name w:val="文档标签"/>
    <w:next w:val="1"/>
    <w:qFormat/>
    <w:uiPriority w:val="0"/>
    <w:pPr>
      <w:pBdr>
        <w:top w:val="single" w:color="808080" w:sz="6" w:space="6"/>
        <w:bottom w:val="single" w:color="808080" w:sz="6" w:space="6"/>
      </w:pBdr>
      <w:spacing w:line="240" w:lineRule="atLeast"/>
      <w:jc w:val="center"/>
    </w:pPr>
    <w:rPr>
      <w:rFonts w:ascii="Garamond" w:hAnsi="Garamond" w:eastAsiaTheme="minorEastAsia" w:cstheme="minorBidi"/>
      <w:b/>
      <w:caps/>
      <w:spacing w:val="40"/>
      <w:kern w:val="2"/>
      <w:sz w:val="18"/>
      <w:szCs w:val="21"/>
      <w:lang w:val="en-US" w:eastAsia="zh-CN" w:bidi="ar-SA"/>
    </w:rPr>
  </w:style>
  <w:style w:type="paragraph" w:customStyle="1" w:styleId="1330">
    <w:name w:val="address"/>
    <w:basedOn w:val="1"/>
    <w:qFormat/>
    <w:uiPriority w:val="0"/>
    <w:pPr>
      <w:widowControl/>
      <w:spacing w:line="360" w:lineRule="auto"/>
      <w:jc w:val="left"/>
    </w:pPr>
    <w:rPr>
      <w:rFonts w:ascii="Arial Narrow" w:hAnsi="Arial Narrow" w:eastAsiaTheme="minorEastAsia" w:cstheme="minorBidi"/>
      <w:color w:val="808080"/>
      <w:kern w:val="0"/>
      <w:sz w:val="18"/>
      <w:szCs w:val="21"/>
      <w:lang w:eastAsia="en-US"/>
    </w:rPr>
  </w:style>
  <w:style w:type="paragraph" w:customStyle="1" w:styleId="1331">
    <w:name w:val="章节号"/>
    <w:basedOn w:val="1332"/>
    <w:qFormat/>
    <w:uiPriority w:val="0"/>
  </w:style>
  <w:style w:type="paragraph" w:customStyle="1" w:styleId="1332">
    <w:name w:val="节标签"/>
    <w:basedOn w:val="1333"/>
    <w:next w:val="23"/>
    <w:qFormat/>
    <w:uiPriority w:val="0"/>
    <w:pPr>
      <w:pBdr>
        <w:bottom w:val="single" w:color="808080" w:sz="6" w:space="24"/>
      </w:pBdr>
      <w:spacing w:after="720"/>
    </w:pPr>
    <w:rPr>
      <w:caps/>
      <w:spacing w:val="80"/>
      <w:sz w:val="48"/>
    </w:rPr>
  </w:style>
  <w:style w:type="paragraph" w:customStyle="1" w:styleId="1333">
    <w:name w:val="基准标题"/>
    <w:basedOn w:val="23"/>
    <w:next w:val="23"/>
    <w:link w:val="1846"/>
    <w:qFormat/>
    <w:uiPriority w:val="0"/>
    <w:pPr>
      <w:widowControl/>
      <w:spacing w:line="360" w:lineRule="auto"/>
      <w:jc w:val="center"/>
    </w:pPr>
    <w:rPr>
      <w:rFonts w:hint="default" w:asciiTheme="minorHAnsi" w:hAnsiTheme="minorHAnsi" w:eastAsiaTheme="minorEastAsia" w:cstheme="minorBidi"/>
      <w:b/>
      <w:kern w:val="0"/>
      <w:sz w:val="24"/>
      <w:szCs w:val="20"/>
    </w:rPr>
  </w:style>
  <w:style w:type="paragraph" w:customStyle="1" w:styleId="1334">
    <w:name w:val="首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335">
    <w:name w:val="封页标题"/>
    <w:basedOn w:val="1333"/>
    <w:next w:val="1336"/>
    <w:qFormat/>
    <w:uiPriority w:val="99"/>
    <w:pPr>
      <w:spacing w:after="240" w:line="720" w:lineRule="atLeast"/>
    </w:pPr>
    <w:rPr>
      <w:caps/>
      <w:spacing w:val="65"/>
      <w:sz w:val="64"/>
    </w:rPr>
  </w:style>
  <w:style w:type="paragraph" w:customStyle="1" w:styleId="1336">
    <w:name w:val="副题目 – 封页"/>
    <w:basedOn w:val="1335"/>
    <w:next w:val="23"/>
    <w:qFormat/>
    <w:uiPriority w:val="0"/>
    <w:pPr>
      <w:pBdr>
        <w:top w:val="single" w:color="808080" w:sz="6" w:space="12"/>
      </w:pBdr>
      <w:spacing w:after="0" w:line="440" w:lineRule="atLeast"/>
    </w:pPr>
    <w:rPr>
      <w:spacing w:val="30"/>
      <w:sz w:val="44"/>
    </w:rPr>
  </w:style>
  <w:style w:type="paragraph" w:customStyle="1" w:styleId="1337">
    <w:name w:val="Date1"/>
    <w:basedOn w:val="23"/>
    <w:next w:val="1338"/>
    <w:qFormat/>
    <w:uiPriority w:val="0"/>
    <w:pPr>
      <w:widowControl/>
      <w:spacing w:after="480" w:line="240" w:lineRule="atLeast"/>
      <w:ind w:firstLine="360"/>
      <w:jc w:val="both"/>
    </w:pPr>
    <w:rPr>
      <w:rFonts w:hint="default" w:ascii="Garamond" w:hAnsi="Garamond" w:eastAsiaTheme="minorEastAsia" w:cstheme="minorBidi"/>
      <w:kern w:val="0"/>
      <w:sz w:val="24"/>
      <w:szCs w:val="20"/>
    </w:rPr>
  </w:style>
  <w:style w:type="paragraph" w:customStyle="1" w:styleId="1338">
    <w:name w:val="Inside Address"/>
    <w:basedOn w:val="23"/>
    <w:qFormat/>
    <w:uiPriority w:val="0"/>
    <w:pPr>
      <w:widowControl/>
      <w:spacing w:line="240" w:lineRule="atLeast"/>
      <w:ind w:firstLine="360"/>
      <w:jc w:val="both"/>
    </w:pPr>
    <w:rPr>
      <w:rFonts w:hint="default" w:ascii="Garamond" w:hAnsi="Garamond" w:eastAsiaTheme="minorEastAsia" w:cstheme="minorBidi"/>
      <w:kern w:val="0"/>
      <w:sz w:val="24"/>
      <w:szCs w:val="20"/>
    </w:rPr>
  </w:style>
  <w:style w:type="paragraph" w:customStyle="1" w:styleId="1339">
    <w:name w:val="Footnote Base"/>
    <w:basedOn w:val="23"/>
    <w:qFormat/>
    <w:uiPriority w:val="0"/>
    <w:pPr>
      <w:keepLines/>
      <w:widowControl/>
      <w:spacing w:after="240" w:line="200" w:lineRule="atLeast"/>
      <w:ind w:firstLine="360"/>
      <w:jc w:val="both"/>
    </w:pPr>
    <w:rPr>
      <w:rFonts w:hint="default" w:ascii="Garamond" w:hAnsi="Garamond" w:eastAsiaTheme="minorEastAsia" w:cstheme="minorBidi"/>
      <w:kern w:val="0"/>
      <w:sz w:val="16"/>
      <w:szCs w:val="20"/>
    </w:rPr>
  </w:style>
  <w:style w:type="paragraph" w:customStyle="1" w:styleId="1340">
    <w:name w:val="项目符号3级"/>
    <w:basedOn w:val="1341"/>
    <w:qFormat/>
    <w:uiPriority w:val="0"/>
    <w:pPr>
      <w:numPr>
        <w:numId w:val="46"/>
      </w:numPr>
      <w:tabs>
        <w:tab w:val="left" w:pos="360"/>
        <w:tab w:val="left" w:pos="900"/>
        <w:tab w:val="left" w:pos="1080"/>
        <w:tab w:val="left" w:pos="1320"/>
      </w:tabs>
      <w:ind w:left="0" w:firstLine="480"/>
    </w:pPr>
  </w:style>
  <w:style w:type="paragraph" w:customStyle="1" w:styleId="1341">
    <w:name w:val="项目符号2级"/>
    <w:basedOn w:val="1342"/>
    <w:qFormat/>
    <w:uiPriority w:val="0"/>
    <w:pPr>
      <w:numPr>
        <w:ilvl w:val="0"/>
        <w:numId w:val="47"/>
      </w:numPr>
      <w:tabs>
        <w:tab w:val="left" w:pos="360"/>
        <w:tab w:val="left" w:pos="1320"/>
      </w:tabs>
      <w:ind w:left="0" w:firstLine="480"/>
    </w:pPr>
  </w:style>
  <w:style w:type="paragraph" w:customStyle="1" w:styleId="1342">
    <w:name w:val="中文段落"/>
    <w:basedOn w:val="1"/>
    <w:qFormat/>
    <w:uiPriority w:val="0"/>
    <w:pPr>
      <w:spacing w:before="156" w:line="360" w:lineRule="auto"/>
      <w:ind w:firstLine="480"/>
    </w:pPr>
    <w:rPr>
      <w:rFonts w:asciiTheme="minorHAnsi" w:hAnsiTheme="minorHAnsi" w:eastAsiaTheme="minorEastAsia" w:cstheme="minorBidi"/>
      <w:sz w:val="24"/>
      <w:szCs w:val="21"/>
    </w:rPr>
  </w:style>
  <w:style w:type="paragraph" w:customStyle="1" w:styleId="1343">
    <w:name w:val="cover-customer"/>
    <w:basedOn w:val="1"/>
    <w:qFormat/>
    <w:uiPriority w:val="0"/>
    <w:pPr>
      <w:widowControl/>
      <w:spacing w:before="240" w:line="360" w:lineRule="auto"/>
      <w:jc w:val="left"/>
    </w:pPr>
    <w:rPr>
      <w:rFonts w:asciiTheme="minorHAnsi" w:hAnsiTheme="minorHAnsi" w:eastAsiaTheme="minorEastAsia" w:cstheme="minorBidi"/>
      <w:b/>
      <w:kern w:val="0"/>
      <w:sz w:val="72"/>
      <w:szCs w:val="21"/>
      <w:lang w:eastAsia="en-US"/>
    </w:rPr>
  </w:style>
  <w:style w:type="paragraph" w:customStyle="1" w:styleId="1344">
    <w:name w:val="首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345">
    <w:name w:val="Salutation1"/>
    <w:basedOn w:val="23"/>
    <w:next w:val="1319"/>
    <w:qFormat/>
    <w:uiPriority w:val="0"/>
    <w:pPr>
      <w:widowControl/>
      <w:spacing w:before="220" w:after="240" w:line="240" w:lineRule="atLeast"/>
      <w:ind w:firstLine="360"/>
      <w:jc w:val="both"/>
    </w:pPr>
    <w:rPr>
      <w:rFonts w:hint="default" w:ascii="Garamond" w:hAnsi="Garamond" w:eastAsiaTheme="minorEastAsia" w:cstheme="minorBidi"/>
      <w:kern w:val="0"/>
      <w:sz w:val="24"/>
      <w:szCs w:val="20"/>
    </w:rPr>
  </w:style>
  <w:style w:type="paragraph" w:customStyle="1" w:styleId="1346">
    <w:name w:val="项目符号"/>
    <w:basedOn w:val="1342"/>
    <w:qFormat/>
    <w:uiPriority w:val="0"/>
    <w:pPr>
      <w:numPr>
        <w:ilvl w:val="1"/>
        <w:numId w:val="47"/>
      </w:numPr>
      <w:tabs>
        <w:tab w:val="left" w:pos="360"/>
        <w:tab w:val="left" w:pos="900"/>
      </w:tabs>
      <w:ind w:left="900" w:firstLine="480"/>
    </w:pPr>
  </w:style>
  <w:style w:type="paragraph" w:customStyle="1" w:styleId="1347">
    <w:name w:val="奇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348">
    <w:name w:val="样式 首行缩进:  2 字符1"/>
    <w:basedOn w:val="1"/>
    <w:qFormat/>
    <w:uiPriority w:val="0"/>
    <w:pPr>
      <w:widowControl/>
      <w:spacing w:line="360" w:lineRule="auto"/>
      <w:ind w:firstLine="200" w:firstLineChars="200"/>
    </w:pPr>
    <w:rPr>
      <w:rFonts w:asciiTheme="minorHAnsi" w:hAnsiTheme="minorHAnsi" w:eastAsiaTheme="minorEastAsia" w:cstheme="minorBidi"/>
      <w:kern w:val="0"/>
      <w:sz w:val="24"/>
      <w:szCs w:val="21"/>
    </w:rPr>
  </w:style>
  <w:style w:type="paragraph" w:customStyle="1" w:styleId="1349">
    <w:name w:val="Char Char2 Char Char Char Char Char Char Char Char Char Char Char Char"/>
    <w:basedOn w:val="1"/>
    <w:qFormat/>
    <w:uiPriority w:val="0"/>
    <w:pPr>
      <w:widowControl/>
      <w:spacing w:after="160" w:line="240" w:lineRule="exact"/>
      <w:jc w:val="left"/>
    </w:pPr>
    <w:rPr>
      <w:rFonts w:ascii="宋体" w:hAnsi="Verdana" w:eastAsiaTheme="minorEastAsia" w:cstheme="minorBidi"/>
      <w:kern w:val="0"/>
      <w:sz w:val="20"/>
      <w:szCs w:val="21"/>
      <w:lang w:eastAsia="en-US"/>
    </w:rPr>
  </w:style>
  <w:style w:type="paragraph" w:customStyle="1" w:styleId="1350">
    <w:name w:val="基准索引样式"/>
    <w:basedOn w:val="1"/>
    <w:qFormat/>
    <w:uiPriority w:val="0"/>
    <w:pPr>
      <w:widowControl/>
      <w:spacing w:line="240" w:lineRule="atLeast"/>
      <w:ind w:left="360" w:hanging="360"/>
      <w:jc w:val="left"/>
    </w:pPr>
    <w:rPr>
      <w:rFonts w:ascii="Garamond" w:hAnsi="Garamond" w:eastAsiaTheme="minorEastAsia" w:cstheme="minorBidi"/>
      <w:kern w:val="0"/>
      <w:sz w:val="22"/>
      <w:szCs w:val="21"/>
    </w:rPr>
  </w:style>
  <w:style w:type="paragraph" w:customStyle="1" w:styleId="1351">
    <w:name w:val="列表3"/>
    <w:basedOn w:val="1"/>
    <w:qFormat/>
    <w:uiPriority w:val="0"/>
    <w:pPr>
      <w:numPr>
        <w:ilvl w:val="1"/>
        <w:numId w:val="48"/>
      </w:numPr>
      <w:tabs>
        <w:tab w:val="left" w:pos="360"/>
        <w:tab w:val="left" w:pos="840"/>
        <w:tab w:val="clear" w:pos="1320"/>
      </w:tabs>
      <w:spacing w:line="360" w:lineRule="auto"/>
      <w:ind w:left="0" w:firstLine="0"/>
    </w:pPr>
    <w:rPr>
      <w:rFonts w:asciiTheme="minorHAnsi" w:hAnsiTheme="minorHAnsi" w:eastAsiaTheme="minorEastAsia" w:cstheme="minorBidi"/>
      <w:sz w:val="24"/>
      <w:szCs w:val="21"/>
    </w:rPr>
  </w:style>
  <w:style w:type="paragraph" w:customStyle="1" w:styleId="1352">
    <w:name w:val="Header Base"/>
    <w:basedOn w:val="23"/>
    <w:qFormat/>
    <w:uiPriority w:val="0"/>
    <w:pPr>
      <w:keepLines/>
      <w:widowControl/>
      <w:tabs>
        <w:tab w:val="left" w:pos="-1080"/>
        <w:tab w:val="center" w:pos="4320"/>
        <w:tab w:val="right" w:pos="9720"/>
      </w:tabs>
      <w:spacing w:line="240" w:lineRule="atLeast"/>
      <w:ind w:left="-1080" w:right="-1080" w:firstLine="360"/>
      <w:jc w:val="both"/>
    </w:pPr>
    <w:rPr>
      <w:rFonts w:hint="default" w:ascii="Garamond" w:hAnsi="Garamond" w:eastAsiaTheme="minorEastAsia" w:cstheme="minorBidi"/>
      <w:kern w:val="0"/>
      <w:sz w:val="24"/>
      <w:szCs w:val="20"/>
    </w:rPr>
  </w:style>
  <w:style w:type="paragraph" w:customStyle="1" w:styleId="1353">
    <w:name w:val="number list"/>
    <w:basedOn w:val="1"/>
    <w:qFormat/>
    <w:uiPriority w:val="0"/>
    <w:pPr>
      <w:widowControl/>
      <w:tabs>
        <w:tab w:val="left" w:pos="480"/>
        <w:tab w:val="left" w:pos="927"/>
      </w:tabs>
      <w:spacing w:before="120" w:line="300" w:lineRule="auto"/>
      <w:ind w:firstLine="567"/>
    </w:pPr>
    <w:rPr>
      <w:rFonts w:asciiTheme="minorHAnsi" w:hAnsiTheme="minorHAnsi" w:eastAsiaTheme="minorEastAsia" w:cstheme="minorBidi"/>
      <w:kern w:val="0"/>
      <w:sz w:val="28"/>
      <w:szCs w:val="21"/>
      <w:lang w:val="en-AU"/>
    </w:rPr>
  </w:style>
  <w:style w:type="paragraph" w:customStyle="1" w:styleId="1354">
    <w:name w:val="样式 样式 首行缩进:  2 字符1 + 首行缩进:  2 字符"/>
    <w:basedOn w:val="1348"/>
    <w:qFormat/>
    <w:uiPriority w:val="99"/>
    <w:pPr>
      <w:ind w:firstLine="480"/>
    </w:pPr>
  </w:style>
  <w:style w:type="paragraph" w:customStyle="1" w:styleId="1355">
    <w:name w:val="回信地址"/>
    <w:qFormat/>
    <w:uiPriority w:val="0"/>
    <w:pPr>
      <w:tabs>
        <w:tab w:val="left" w:pos="-18551"/>
      </w:tabs>
      <w:spacing w:line="240" w:lineRule="atLeast"/>
      <w:ind w:right="-240"/>
      <w:jc w:val="center"/>
    </w:pPr>
    <w:rPr>
      <w:rFonts w:ascii="Garamond" w:hAnsi="Garamond" w:eastAsiaTheme="minorEastAsia" w:cstheme="minorBidi"/>
      <w:caps/>
      <w:spacing w:val="30"/>
      <w:kern w:val="2"/>
      <w:sz w:val="14"/>
      <w:szCs w:val="21"/>
      <w:lang w:val="en-US" w:eastAsia="zh-CN" w:bidi="ar-SA"/>
    </w:rPr>
  </w:style>
  <w:style w:type="paragraph" w:customStyle="1" w:styleId="1356">
    <w:name w:val="列表2"/>
    <w:basedOn w:val="1"/>
    <w:qFormat/>
    <w:uiPriority w:val="0"/>
    <w:pPr>
      <w:tabs>
        <w:tab w:val="left" w:pos="840"/>
        <w:tab w:val="left" w:pos="1380"/>
      </w:tabs>
      <w:spacing w:line="360" w:lineRule="auto"/>
      <w:ind w:left="1380" w:hanging="420"/>
    </w:pPr>
    <w:rPr>
      <w:rFonts w:asciiTheme="minorHAnsi" w:hAnsiTheme="minorHAnsi" w:eastAsiaTheme="minorEastAsia" w:cstheme="minorBidi"/>
      <w:sz w:val="24"/>
      <w:szCs w:val="21"/>
    </w:rPr>
  </w:style>
  <w:style w:type="paragraph" w:customStyle="1" w:styleId="1357">
    <w:name w:val="List Bulleted Item 1"/>
    <w:qFormat/>
    <w:uiPriority w:val="0"/>
    <w:pPr>
      <w:numPr>
        <w:ilvl w:val="0"/>
        <w:numId w:val="49"/>
      </w:numPr>
      <w:tabs>
        <w:tab w:val="left" w:pos="360"/>
        <w:tab w:val="left" w:pos="1260"/>
        <w:tab w:val="clear" w:pos="1154"/>
      </w:tabs>
      <w:spacing w:before="80" w:after="80" w:line="240" w:lineRule="exact"/>
      <w:ind w:left="360" w:right="547" w:firstLine="0"/>
    </w:pPr>
    <w:rPr>
      <w:rFonts w:ascii="Verdana" w:hAnsi="Verdana" w:eastAsia="PMingLiU" w:cstheme="minorBidi"/>
      <w:kern w:val="20"/>
      <w:sz w:val="21"/>
      <w:szCs w:val="21"/>
      <w:lang w:val="en-US" w:eastAsia="en-US" w:bidi="ar-SA"/>
    </w:rPr>
  </w:style>
  <w:style w:type="paragraph" w:customStyle="1" w:styleId="1358">
    <w:name w:val="章节题目"/>
    <w:basedOn w:val="1"/>
    <w:qFormat/>
    <w:uiPriority w:val="0"/>
    <w:pPr>
      <w:widowControl/>
      <w:spacing w:before="240" w:afterLines="100" w:line="360" w:lineRule="auto"/>
      <w:jc w:val="center"/>
    </w:pPr>
    <w:rPr>
      <w:rFonts w:ascii="黑体" w:hAnsi="黑体" w:eastAsia="黑体"/>
      <w:b/>
      <w:caps/>
      <w:spacing w:val="60"/>
      <w:kern w:val="0"/>
      <w:sz w:val="44"/>
      <w:szCs w:val="20"/>
    </w:rPr>
  </w:style>
  <w:style w:type="character" w:customStyle="1" w:styleId="1359">
    <w:name w:val="正文文本 Char1"/>
    <w:qFormat/>
    <w:uiPriority w:val="0"/>
    <w:rPr>
      <w:i/>
      <w:iCs/>
      <w:kern w:val="2"/>
      <w:sz w:val="18"/>
      <w:szCs w:val="24"/>
    </w:rPr>
  </w:style>
  <w:style w:type="paragraph" w:customStyle="1" w:styleId="1360">
    <w:name w:val="性能列表"/>
    <w:basedOn w:val="1"/>
    <w:qFormat/>
    <w:uiPriority w:val="0"/>
    <w:pPr>
      <w:numPr>
        <w:ilvl w:val="0"/>
        <w:numId w:val="50"/>
      </w:numPr>
      <w:tabs>
        <w:tab w:val="left" w:pos="360"/>
      </w:tabs>
      <w:adjustRightInd w:val="0"/>
      <w:snapToGrid w:val="0"/>
      <w:spacing w:line="300" w:lineRule="auto"/>
      <w:ind w:left="0" w:firstLine="0"/>
    </w:pPr>
    <w:rPr>
      <w:rFonts w:asciiTheme="minorHAnsi" w:hAnsiTheme="minorHAnsi" w:eastAsiaTheme="minorEastAsia" w:cstheme="minorBidi"/>
      <w:sz w:val="24"/>
      <w:szCs w:val="21"/>
    </w:rPr>
  </w:style>
  <w:style w:type="paragraph" w:customStyle="1" w:styleId="1361">
    <w:name w:val="Numbered List 1"/>
    <w:basedOn w:val="1"/>
    <w:qFormat/>
    <w:uiPriority w:val="0"/>
    <w:pPr>
      <w:widowControl/>
      <w:numPr>
        <w:ilvl w:val="0"/>
        <w:numId w:val="51"/>
      </w:numPr>
      <w:tabs>
        <w:tab w:val="left" w:pos="360"/>
        <w:tab w:val="left" w:pos="1207"/>
        <w:tab w:val="clear" w:pos="720"/>
      </w:tabs>
      <w:spacing w:before="60" w:after="60" w:line="260" w:lineRule="exact"/>
      <w:ind w:left="0" w:firstLine="0"/>
      <w:jc w:val="left"/>
    </w:pPr>
    <w:rPr>
      <w:rFonts w:ascii="Verdana" w:hAnsi="Verdana" w:eastAsia="PMingLiU" w:cstheme="minorBidi"/>
      <w:kern w:val="0"/>
      <w:sz w:val="20"/>
      <w:szCs w:val="21"/>
      <w:lang w:eastAsia="zh-TW"/>
    </w:rPr>
  </w:style>
  <w:style w:type="paragraph" w:customStyle="1" w:styleId="1362">
    <w:name w:val="Body Text Keep"/>
    <w:basedOn w:val="23"/>
    <w:qFormat/>
    <w:uiPriority w:val="0"/>
    <w:pPr>
      <w:keepNext/>
      <w:widowControl/>
      <w:spacing w:after="240" w:line="240" w:lineRule="atLeast"/>
      <w:ind w:firstLine="360"/>
      <w:jc w:val="both"/>
    </w:pPr>
    <w:rPr>
      <w:rFonts w:hint="default" w:ascii="Garamond" w:hAnsi="Garamond" w:eastAsiaTheme="minorEastAsia" w:cstheme="minorBidi"/>
      <w:kern w:val="0"/>
      <w:sz w:val="24"/>
      <w:szCs w:val="20"/>
    </w:rPr>
  </w:style>
  <w:style w:type="paragraph" w:customStyle="1" w:styleId="1363">
    <w:name w:val="基准页脚样式"/>
    <w:basedOn w:val="23"/>
    <w:qFormat/>
    <w:uiPriority w:val="0"/>
    <w:pPr>
      <w:keepLines/>
      <w:widowControl/>
      <w:spacing w:after="240" w:line="200" w:lineRule="atLeast"/>
      <w:jc w:val="both"/>
    </w:pPr>
    <w:rPr>
      <w:rFonts w:hint="default" w:ascii="Garamond" w:hAnsi="Garamond" w:eastAsiaTheme="minorEastAsia" w:cstheme="minorBidi"/>
      <w:kern w:val="0"/>
      <w:sz w:val="18"/>
      <w:szCs w:val="20"/>
    </w:rPr>
  </w:style>
  <w:style w:type="paragraph" w:customStyle="1" w:styleId="1364">
    <w:name w:val="Company Name"/>
    <w:basedOn w:val="1"/>
    <w:next w:val="1337"/>
    <w:qFormat/>
    <w:uiPriority w:val="0"/>
    <w:pPr>
      <w:widowControl/>
      <w:spacing w:before="100" w:after="600" w:line="600" w:lineRule="atLeast"/>
      <w:jc w:val="left"/>
    </w:pPr>
    <w:rPr>
      <w:rFonts w:ascii="Garamond" w:hAnsi="Garamond" w:eastAsiaTheme="minorEastAsia" w:cstheme="minorBidi"/>
      <w:spacing w:val="-34"/>
      <w:kern w:val="0"/>
      <w:sz w:val="60"/>
      <w:szCs w:val="21"/>
    </w:rPr>
  </w:style>
  <w:style w:type="paragraph" w:customStyle="1" w:styleId="1365">
    <w:name w:val="样式 样式 宋体 黑色 首行缩进:  2 字符 + 首行缩进:  2 字符"/>
    <w:basedOn w:val="1"/>
    <w:qFormat/>
    <w:uiPriority w:val="0"/>
    <w:pPr>
      <w:widowControl/>
      <w:spacing w:line="360" w:lineRule="auto"/>
      <w:ind w:firstLine="200" w:firstLineChars="200"/>
    </w:pPr>
    <w:rPr>
      <w:rFonts w:ascii="宋体" w:hAnsi="宋体" w:eastAsiaTheme="minorEastAsia" w:cstheme="minorBidi"/>
      <w:color w:val="000000"/>
      <w:kern w:val="0"/>
      <w:sz w:val="24"/>
      <w:szCs w:val="21"/>
    </w:rPr>
  </w:style>
  <w:style w:type="paragraph" w:customStyle="1" w:styleId="1366">
    <w:name w:val="偶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i/>
      <w:smallCaps/>
      <w:spacing w:val="10"/>
      <w:kern w:val="0"/>
      <w:sz w:val="21"/>
      <w:szCs w:val="22"/>
    </w:rPr>
  </w:style>
  <w:style w:type="paragraph" w:customStyle="1" w:styleId="1367">
    <w:name w:val="Blk Item 3"/>
    <w:basedOn w:val="1"/>
    <w:qFormat/>
    <w:uiPriority w:val="0"/>
    <w:pPr>
      <w:widowControl/>
      <w:tabs>
        <w:tab w:val="left" w:pos="360"/>
        <w:tab w:val="left" w:pos="420"/>
      </w:tabs>
      <w:spacing w:line="360" w:lineRule="auto"/>
      <w:ind w:left="420" w:hanging="420"/>
      <w:jc w:val="left"/>
    </w:pPr>
    <w:rPr>
      <w:rFonts w:ascii="Garamond" w:hAnsi="Garamond" w:eastAsiaTheme="minorEastAsia" w:cstheme="minorBidi"/>
      <w:kern w:val="0"/>
      <w:sz w:val="22"/>
      <w:szCs w:val="21"/>
    </w:rPr>
  </w:style>
  <w:style w:type="paragraph" w:customStyle="1" w:styleId="1368">
    <w:name w:val="Attention Line"/>
    <w:basedOn w:val="23"/>
    <w:next w:val="1345"/>
    <w:qFormat/>
    <w:uiPriority w:val="0"/>
    <w:pPr>
      <w:widowControl/>
      <w:spacing w:before="220" w:line="240" w:lineRule="atLeast"/>
      <w:ind w:firstLine="360"/>
      <w:jc w:val="both"/>
    </w:pPr>
    <w:rPr>
      <w:rFonts w:hint="default" w:ascii="Garamond" w:hAnsi="Garamond" w:eastAsiaTheme="minorEastAsia" w:cstheme="minorBidi"/>
      <w:kern w:val="0"/>
      <w:sz w:val="24"/>
      <w:szCs w:val="20"/>
    </w:rPr>
  </w:style>
  <w:style w:type="character" w:customStyle="1" w:styleId="1369">
    <w:name w:val="正文首行缩进 Char1"/>
    <w:qFormat/>
    <w:uiPriority w:val="0"/>
    <w:rPr>
      <w:i/>
      <w:iCs/>
      <w:kern w:val="2"/>
      <w:sz w:val="21"/>
      <w:szCs w:val="24"/>
    </w:rPr>
  </w:style>
  <w:style w:type="paragraph" w:customStyle="1" w:styleId="1370">
    <w:name w:val="Block Quotation"/>
    <w:basedOn w:val="23"/>
    <w:qFormat/>
    <w:uiPriority w:val="0"/>
    <w:pPr>
      <w:keepLines/>
      <w:widowControl/>
      <w:spacing w:after="240" w:line="240" w:lineRule="atLeast"/>
      <w:ind w:left="1200" w:firstLine="360"/>
      <w:jc w:val="both"/>
    </w:pPr>
    <w:rPr>
      <w:rFonts w:hint="default" w:ascii="Garamond" w:hAnsi="Garamond" w:eastAsiaTheme="minorEastAsia" w:cstheme="minorBidi"/>
      <w:kern w:val="0"/>
      <w:sz w:val="24"/>
      <w:szCs w:val="20"/>
    </w:rPr>
  </w:style>
  <w:style w:type="paragraph" w:customStyle="1" w:styleId="1371">
    <w:name w:val="Logo"/>
    <w:basedOn w:val="1"/>
    <w:qFormat/>
    <w:uiPriority w:val="0"/>
    <w:pPr>
      <w:widowControl/>
      <w:spacing w:line="360" w:lineRule="auto"/>
      <w:jc w:val="left"/>
    </w:pPr>
    <w:rPr>
      <w:rFonts w:ascii="Garamond" w:hAnsi="Garamond" w:eastAsiaTheme="minorEastAsia" w:cstheme="minorBidi"/>
      <w:kern w:val="0"/>
      <w:sz w:val="22"/>
      <w:szCs w:val="21"/>
    </w:rPr>
  </w:style>
  <w:style w:type="paragraph" w:customStyle="1" w:styleId="1372">
    <w:name w:val="样式 样式 首行缩进:  2 字符 + 首行缩进:  2 字符"/>
    <w:basedOn w:val="1"/>
    <w:qFormat/>
    <w:uiPriority w:val="0"/>
    <w:pPr>
      <w:widowControl/>
      <w:spacing w:line="360" w:lineRule="auto"/>
      <w:ind w:firstLine="480" w:firstLineChars="200"/>
    </w:pPr>
    <w:rPr>
      <w:rFonts w:asciiTheme="minorHAnsi" w:hAnsiTheme="minorHAnsi" w:eastAsiaTheme="minorEastAsia" w:cstheme="minorBidi"/>
      <w:kern w:val="0"/>
      <w:sz w:val="24"/>
      <w:szCs w:val="21"/>
    </w:rPr>
  </w:style>
  <w:style w:type="paragraph" w:customStyle="1" w:styleId="1373">
    <w:name w:val="HTML Body"/>
    <w:qFormat/>
    <w:uiPriority w:val="0"/>
    <w:pPr>
      <w:autoSpaceDE w:val="0"/>
      <w:autoSpaceDN w:val="0"/>
      <w:adjustRightInd w:val="0"/>
    </w:pPr>
    <w:rPr>
      <w:rFonts w:ascii="Arial" w:hAnsi="Arial" w:eastAsia="Times New Roman" w:cstheme="minorBidi"/>
      <w:kern w:val="2"/>
      <w:sz w:val="21"/>
      <w:szCs w:val="21"/>
      <w:lang w:val="en-US" w:eastAsia="en-US" w:bidi="ar-SA"/>
    </w:rPr>
  </w:style>
  <w:style w:type="paragraph" w:customStyle="1" w:styleId="1374">
    <w:name w:val="章节副题目"/>
    <w:basedOn w:val="65"/>
    <w:qFormat/>
    <w:uiPriority w:val="0"/>
    <w:pPr>
      <w:spacing w:afterLines="100" w:line="360" w:lineRule="auto"/>
      <w:outlineLvl w:val="9"/>
    </w:pPr>
    <w:rPr>
      <w:rFonts w:ascii="黑体" w:hAnsi="黑体" w:eastAsia="楷体_GB2312"/>
      <w:b w:val="0"/>
      <w:bCs w:val="0"/>
      <w:caps/>
      <w:spacing w:val="20"/>
      <w:kern w:val="0"/>
      <w:sz w:val="27"/>
      <w:szCs w:val="20"/>
    </w:rPr>
  </w:style>
  <w:style w:type="paragraph" w:customStyle="1" w:styleId="1375">
    <w:name w:val="公司名"/>
    <w:basedOn w:val="23"/>
    <w:qFormat/>
    <w:uiPriority w:val="99"/>
    <w:pPr>
      <w:keepLines/>
      <w:widowControl/>
      <w:spacing w:after="40" w:line="240" w:lineRule="atLeast"/>
      <w:jc w:val="center"/>
    </w:pPr>
    <w:rPr>
      <w:rFonts w:hint="default" w:ascii="Garamond" w:hAnsi="Garamond" w:eastAsiaTheme="minorEastAsia" w:cstheme="minorBidi"/>
      <w:caps/>
      <w:spacing w:val="75"/>
      <w:kern w:val="18"/>
      <w:sz w:val="24"/>
      <w:szCs w:val="20"/>
    </w:rPr>
  </w:style>
  <w:style w:type="paragraph" w:customStyle="1" w:styleId="1376">
    <w:name w:val="奇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377">
    <w:name w:val="Heading Base"/>
    <w:basedOn w:val="23"/>
    <w:next w:val="23"/>
    <w:qFormat/>
    <w:uiPriority w:val="0"/>
    <w:pPr>
      <w:keepNext/>
      <w:keepLines/>
      <w:widowControl/>
      <w:spacing w:line="240" w:lineRule="atLeast"/>
      <w:ind w:firstLine="360"/>
      <w:jc w:val="both"/>
    </w:pPr>
    <w:rPr>
      <w:rFonts w:hint="default" w:ascii="Arial" w:hAnsi="Arial" w:eastAsiaTheme="minorEastAsia" w:cstheme="minorBidi"/>
      <w:spacing w:val="-10"/>
      <w:kern w:val="20"/>
      <w:sz w:val="24"/>
      <w:szCs w:val="20"/>
    </w:rPr>
  </w:style>
  <w:style w:type="paragraph" w:customStyle="1" w:styleId="1378">
    <w:name w:val="样式 样式 首行缩进:  2 字符1 + 左侧:  12.71 厘米 首行缩进:  2 字符"/>
    <w:basedOn w:val="1348"/>
    <w:qFormat/>
    <w:uiPriority w:val="0"/>
    <w:rPr>
      <w:szCs w:val="28"/>
    </w:rPr>
  </w:style>
  <w:style w:type="paragraph" w:customStyle="1" w:styleId="1379">
    <w:name w:val="Char Char2 Char Char Char Char Char Char Char Char Char Char Char Char1"/>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380">
    <w:name w:val="Char2 Char Char Char Char Char2 Char Char Char Char Char Char Char Char Char Char Char Char Char Char Char Char Char Char Char Char"/>
    <w:basedOn w:val="1"/>
    <w:qFormat/>
    <w:uiPriority w:val="0"/>
    <w:pPr>
      <w:spacing w:after="160" w:line="240" w:lineRule="exact"/>
    </w:pPr>
    <w:rPr>
      <w:rFonts w:ascii="Verdana" w:hAnsi="Verdana" w:eastAsiaTheme="minorEastAsia" w:cstheme="minorBidi"/>
      <w:kern w:val="0"/>
      <w:sz w:val="20"/>
      <w:szCs w:val="21"/>
      <w:lang w:eastAsia="en-US"/>
    </w:rPr>
  </w:style>
  <w:style w:type="paragraph" w:customStyle="1" w:styleId="1381">
    <w:name w:val="M正文"/>
    <w:basedOn w:val="1"/>
    <w:qFormat/>
    <w:uiPriority w:val="0"/>
    <w:pPr>
      <w:widowControl/>
      <w:spacing w:line="360" w:lineRule="auto"/>
      <w:ind w:firstLine="200" w:firstLineChars="200"/>
      <w:jc w:val="left"/>
    </w:pPr>
    <w:rPr>
      <w:rFonts w:asciiTheme="minorHAnsi" w:hAnsiTheme="minorHAnsi" w:eastAsiaTheme="minorEastAsia" w:cstheme="minorBidi"/>
      <w:kern w:val="0"/>
      <w:sz w:val="24"/>
      <w:szCs w:val="24"/>
      <w:lang w:val="en-GB"/>
    </w:rPr>
  </w:style>
  <w:style w:type="paragraph" w:customStyle="1" w:styleId="1382">
    <w:name w:val="gg正文"/>
    <w:basedOn w:val="1"/>
    <w:link w:val="1383"/>
    <w:qFormat/>
    <w:uiPriority w:val="0"/>
    <w:pPr>
      <w:widowControl/>
      <w:adjustRightInd w:val="0"/>
      <w:snapToGrid w:val="0"/>
      <w:spacing w:line="360" w:lineRule="auto"/>
      <w:ind w:firstLine="200" w:firstLineChars="200"/>
      <w:jc w:val="left"/>
    </w:pPr>
    <w:rPr>
      <w:rFonts w:ascii="宋体" w:hAnsi="宋体" w:eastAsiaTheme="minorEastAsia" w:cstheme="minorBidi"/>
      <w:kern w:val="0"/>
      <w:sz w:val="24"/>
      <w:szCs w:val="24"/>
      <w:lang w:val="en-GB" w:eastAsia="en-US"/>
    </w:rPr>
  </w:style>
  <w:style w:type="character" w:customStyle="1" w:styleId="1383">
    <w:name w:val="gg正文 Char1"/>
    <w:link w:val="1382"/>
    <w:qFormat/>
    <w:uiPriority w:val="0"/>
    <w:rPr>
      <w:rFonts w:ascii="宋体" w:hAnsi="宋体"/>
      <w:kern w:val="0"/>
      <w:sz w:val="24"/>
      <w:szCs w:val="24"/>
      <w:lang w:val="en-GB" w:eastAsia="en-US"/>
    </w:rPr>
  </w:style>
  <w:style w:type="paragraph" w:customStyle="1" w:styleId="1384">
    <w:name w:val="附录标识"/>
    <w:basedOn w:val="1"/>
    <w:link w:val="2654"/>
    <w:qFormat/>
    <w:uiPriority w:val="99"/>
    <w:pPr>
      <w:widowControl/>
      <w:numPr>
        <w:ilvl w:val="0"/>
        <w:numId w:val="52"/>
      </w:numPr>
      <w:shd w:val="clear" w:color="FFFFFF" w:fill="FFFFFF"/>
      <w:tabs>
        <w:tab w:val="left" w:pos="6405"/>
      </w:tabs>
      <w:spacing w:before="640" w:after="200" w:line="360" w:lineRule="auto"/>
      <w:jc w:val="center"/>
      <w:outlineLvl w:val="0"/>
    </w:pPr>
    <w:rPr>
      <w:rFonts w:ascii="黑体" w:eastAsia="黑体" w:hAnsiTheme="minorHAnsi" w:cstheme="minorBidi"/>
      <w:kern w:val="0"/>
      <w:sz w:val="24"/>
      <w:szCs w:val="21"/>
    </w:rPr>
  </w:style>
  <w:style w:type="paragraph" w:customStyle="1" w:styleId="1385">
    <w:name w:val="附录章标题"/>
    <w:next w:val="1"/>
    <w:link w:val="2623"/>
    <w:qFormat/>
    <w:uiPriority w:val="99"/>
    <w:pPr>
      <w:numPr>
        <w:ilvl w:val="1"/>
        <w:numId w:val="52"/>
      </w:numPr>
      <w:wordWrap w:val="0"/>
      <w:overflowPunct w:val="0"/>
      <w:autoSpaceDE w:val="0"/>
      <w:spacing w:beforeLines="50" w:afterLines="50"/>
      <w:jc w:val="both"/>
      <w:textAlignment w:val="baseline"/>
      <w:outlineLvl w:val="1"/>
    </w:pPr>
    <w:rPr>
      <w:rFonts w:ascii="黑体" w:eastAsia="黑体" w:hAnsiTheme="minorHAnsi" w:cstheme="minorBidi"/>
      <w:kern w:val="21"/>
      <w:sz w:val="21"/>
      <w:szCs w:val="21"/>
      <w:lang w:val="en-US" w:eastAsia="zh-CN" w:bidi="ar-SA"/>
    </w:rPr>
  </w:style>
  <w:style w:type="paragraph" w:customStyle="1" w:styleId="1386">
    <w:name w:val="附录一级条标题"/>
    <w:basedOn w:val="1385"/>
    <w:next w:val="1"/>
    <w:link w:val="2624"/>
    <w:qFormat/>
    <w:uiPriority w:val="99"/>
    <w:pPr>
      <w:numPr>
        <w:ilvl w:val="2"/>
      </w:numPr>
      <w:autoSpaceDN w:val="0"/>
      <w:spacing w:beforeLines="0" w:afterLines="0"/>
      <w:outlineLvl w:val="2"/>
    </w:pPr>
  </w:style>
  <w:style w:type="paragraph" w:customStyle="1" w:styleId="1387">
    <w:name w:val="附录三级条标题"/>
    <w:basedOn w:val="1"/>
    <w:next w:val="1"/>
    <w:qFormat/>
    <w:uiPriority w:val="99"/>
    <w:pPr>
      <w:widowControl/>
      <w:numPr>
        <w:ilvl w:val="3"/>
        <w:numId w:val="52"/>
      </w:numPr>
      <w:tabs>
        <w:tab w:val="left" w:pos="360"/>
      </w:tabs>
      <w:wordWrap w:val="0"/>
      <w:overflowPunct w:val="0"/>
      <w:autoSpaceDE w:val="0"/>
      <w:autoSpaceDN w:val="0"/>
      <w:spacing w:line="360" w:lineRule="auto"/>
      <w:textAlignment w:val="baseline"/>
      <w:outlineLvl w:val="4"/>
    </w:pPr>
    <w:rPr>
      <w:rFonts w:ascii="黑体" w:eastAsia="黑体" w:hAnsiTheme="minorHAnsi" w:cstheme="minorBidi"/>
      <w:kern w:val="21"/>
      <w:sz w:val="24"/>
      <w:szCs w:val="21"/>
    </w:rPr>
  </w:style>
  <w:style w:type="paragraph" w:customStyle="1" w:styleId="1388">
    <w:name w:val="附录四级条标题"/>
    <w:basedOn w:val="1387"/>
    <w:next w:val="1"/>
    <w:qFormat/>
    <w:uiPriority w:val="99"/>
    <w:pPr>
      <w:numPr>
        <w:ilvl w:val="4"/>
      </w:numPr>
      <w:outlineLvl w:val="5"/>
    </w:pPr>
  </w:style>
  <w:style w:type="paragraph" w:customStyle="1" w:styleId="1389">
    <w:name w:val="附录图标题"/>
    <w:next w:val="1"/>
    <w:qFormat/>
    <w:uiPriority w:val="99"/>
    <w:pPr>
      <w:numPr>
        <w:ilvl w:val="0"/>
        <w:numId w:val="53"/>
      </w:numPr>
      <w:jc w:val="center"/>
    </w:pPr>
    <w:rPr>
      <w:rFonts w:ascii="黑体" w:eastAsia="黑体" w:hAnsiTheme="minorHAnsi" w:cstheme="minorBidi"/>
      <w:kern w:val="2"/>
      <w:sz w:val="21"/>
      <w:szCs w:val="21"/>
      <w:lang w:val="en-US" w:eastAsia="zh-CN" w:bidi="ar-SA"/>
    </w:rPr>
  </w:style>
  <w:style w:type="character" w:customStyle="1" w:styleId="1390">
    <w:name w:val="个人答复风格"/>
    <w:qFormat/>
    <w:uiPriority w:val="0"/>
    <w:rPr>
      <w:rFonts w:ascii="Arial" w:hAnsi="Arial" w:eastAsia="宋体" w:cs="Arial"/>
      <w:color w:val="auto"/>
      <w:sz w:val="20"/>
    </w:rPr>
  </w:style>
  <w:style w:type="character" w:customStyle="1" w:styleId="1391">
    <w:name w:val="明显强调1"/>
    <w:qFormat/>
    <w:uiPriority w:val="0"/>
    <w:rPr>
      <w:i/>
      <w:iCs/>
      <w:color w:val="4F81BD"/>
    </w:rPr>
  </w:style>
  <w:style w:type="paragraph" w:customStyle="1" w:styleId="1392">
    <w:name w:val="Cover1"/>
    <w:basedOn w:val="1"/>
    <w:qFormat/>
    <w:uiPriority w:val="0"/>
    <w:pPr>
      <w:widowControl/>
      <w:topLinePunct/>
      <w:adjustRightInd w:val="0"/>
      <w:snapToGrid w:val="0"/>
      <w:spacing w:before="80" w:after="80" w:line="360" w:lineRule="auto"/>
      <w:jc w:val="left"/>
    </w:pPr>
    <w:rPr>
      <w:rFonts w:ascii="Arial" w:hAnsi="Arial" w:eastAsia="黑体" w:cs="Arial"/>
      <w:b/>
      <w:bCs/>
      <w:kern w:val="0"/>
      <w:sz w:val="48"/>
      <w:szCs w:val="48"/>
    </w:rPr>
  </w:style>
  <w:style w:type="paragraph" w:customStyle="1" w:styleId="1393">
    <w:name w:val="l18"/>
    <w:basedOn w:val="1"/>
    <w:qFormat/>
    <w:uiPriority w:val="0"/>
    <w:pPr>
      <w:widowControl/>
      <w:spacing w:before="30" w:after="100" w:afterAutospacing="1" w:line="270" w:lineRule="atLeast"/>
      <w:ind w:left="90"/>
      <w:jc w:val="left"/>
    </w:pPr>
    <w:rPr>
      <w:rFonts w:ascii="Arial" w:hAnsi="Arial" w:cs="Arial" w:eastAsiaTheme="minorEastAsia"/>
      <w:color w:val="000000"/>
      <w:kern w:val="0"/>
      <w:sz w:val="18"/>
      <w:szCs w:val="18"/>
    </w:rPr>
  </w:style>
  <w:style w:type="paragraph" w:customStyle="1" w:styleId="1394">
    <w:name w:val="newtext"/>
    <w:basedOn w:val="1"/>
    <w:qFormat/>
    <w:uiPriority w:val="0"/>
    <w:pPr>
      <w:widowControl/>
      <w:spacing w:before="100" w:beforeAutospacing="1" w:after="100" w:afterAutospacing="1" w:line="360" w:lineRule="auto"/>
      <w:jc w:val="left"/>
    </w:pPr>
    <w:rPr>
      <w:rFonts w:ascii="宋体" w:hAnsi="宋体" w:cs="宋体" w:eastAsiaTheme="minorEastAsia"/>
      <w:kern w:val="0"/>
      <w:sz w:val="17"/>
      <w:szCs w:val="17"/>
    </w:rPr>
  </w:style>
  <w:style w:type="paragraph" w:customStyle="1" w:styleId="1395">
    <w:name w:val="Subhead1"/>
    <w:basedOn w:val="1"/>
    <w:next w:val="1"/>
    <w:qFormat/>
    <w:uiPriority w:val="0"/>
    <w:pPr>
      <w:autoSpaceDE w:val="0"/>
      <w:autoSpaceDN w:val="0"/>
      <w:adjustRightInd w:val="0"/>
      <w:spacing w:before="240" w:after="60" w:line="360" w:lineRule="auto"/>
      <w:jc w:val="left"/>
    </w:pPr>
    <w:rPr>
      <w:rFonts w:ascii="Arial" w:hAnsi="Arial" w:cs="Arial" w:eastAsiaTheme="minorEastAsia"/>
      <w:kern w:val="0"/>
      <w:sz w:val="24"/>
      <w:szCs w:val="24"/>
    </w:rPr>
  </w:style>
  <w:style w:type="paragraph" w:customStyle="1" w:styleId="1396">
    <w:name w:val="CM22"/>
    <w:basedOn w:val="1"/>
    <w:next w:val="1"/>
    <w:qFormat/>
    <w:uiPriority w:val="0"/>
    <w:pPr>
      <w:autoSpaceDE w:val="0"/>
      <w:autoSpaceDN w:val="0"/>
      <w:adjustRightInd w:val="0"/>
      <w:spacing w:after="128" w:line="360" w:lineRule="auto"/>
      <w:jc w:val="left"/>
    </w:pPr>
    <w:rPr>
      <w:rFonts w:ascii="Arial" w:hAnsi="Arial" w:eastAsiaTheme="minorEastAsia" w:cstheme="minorBidi"/>
      <w:kern w:val="0"/>
      <w:sz w:val="24"/>
      <w:szCs w:val="24"/>
    </w:rPr>
  </w:style>
  <w:style w:type="paragraph" w:customStyle="1" w:styleId="1397">
    <w:name w:val="Bullet"/>
    <w:qFormat/>
    <w:uiPriority w:val="0"/>
    <w:pPr>
      <w:spacing w:line="480" w:lineRule="auto"/>
      <w:ind w:left="360" w:hanging="360"/>
    </w:pPr>
    <w:rPr>
      <w:rFonts w:ascii="Times" w:hAnsi="Times" w:eastAsiaTheme="minorEastAsia" w:cstheme="minorBidi"/>
      <w:color w:val="000000"/>
      <w:kern w:val="2"/>
      <w:sz w:val="21"/>
      <w:szCs w:val="21"/>
      <w:lang w:val="en-US" w:eastAsia="en-US" w:bidi="ar-SA"/>
    </w:rPr>
  </w:style>
  <w:style w:type="paragraph" w:customStyle="1" w:styleId="1398">
    <w:name w:val="FigureCaption"/>
    <w:next w:val="23"/>
    <w:qFormat/>
    <w:uiPriority w:val="0"/>
    <w:pPr>
      <w:tabs>
        <w:tab w:val="left" w:pos="900"/>
      </w:tabs>
      <w:spacing w:before="180" w:after="120" w:line="480" w:lineRule="auto"/>
      <w:ind w:left="540" w:hanging="540"/>
    </w:pPr>
    <w:rPr>
      <w:rFonts w:ascii="Arial" w:hAnsi="Arial" w:eastAsiaTheme="minorEastAsia" w:cstheme="minorBidi"/>
      <w:color w:val="000000"/>
      <w:kern w:val="2"/>
      <w:sz w:val="18"/>
      <w:szCs w:val="21"/>
      <w:lang w:val="en-US" w:eastAsia="en-US" w:bidi="ar-SA"/>
    </w:rPr>
  </w:style>
  <w:style w:type="character" w:customStyle="1" w:styleId="1399">
    <w:name w:val="Sectionsub Char1"/>
    <w:qFormat/>
    <w:uiPriority w:val="0"/>
    <w:rPr>
      <w:rFonts w:ascii="Arial" w:hAnsi="Arial"/>
      <w:b/>
      <w:color w:val="000000"/>
      <w:sz w:val="21"/>
      <w:lang w:val="en-US" w:eastAsia="en-US" w:bidi="ar-SA"/>
    </w:rPr>
  </w:style>
  <w:style w:type="paragraph" w:customStyle="1" w:styleId="1400">
    <w:name w:val="正文居中"/>
    <w:basedOn w:val="1"/>
    <w:qFormat/>
    <w:uiPriority w:val="0"/>
    <w:pPr>
      <w:spacing w:line="360" w:lineRule="auto"/>
      <w:jc w:val="center"/>
    </w:pPr>
    <w:rPr>
      <w:rFonts w:ascii="Arial" w:hAnsi="Arial" w:eastAsiaTheme="minorEastAsia" w:cstheme="minorBidi"/>
      <w:sz w:val="24"/>
      <w:szCs w:val="24"/>
    </w:rPr>
  </w:style>
  <w:style w:type="paragraph" w:customStyle="1" w:styleId="1401">
    <w:name w:val="6号线标题3级"/>
    <w:basedOn w:val="8"/>
    <w:qFormat/>
    <w:uiPriority w:val="0"/>
    <w:pPr>
      <w:numPr>
        <w:ilvl w:val="0"/>
        <w:numId w:val="0"/>
      </w:numPr>
      <w:spacing w:before="0" w:afterLines="100" w:line="360" w:lineRule="auto"/>
      <w:ind w:left="851" w:hanging="851"/>
      <w:jc w:val="left"/>
    </w:pPr>
    <w:rPr>
      <w:rFonts w:ascii="宋体" w:hAnsi="Times New Roman" w:eastAsia="宋体" w:cstheme="majorBidi"/>
      <w:bCs w:val="0"/>
      <w:i/>
      <w:sz w:val="24"/>
      <w:szCs w:val="24"/>
    </w:rPr>
  </w:style>
  <w:style w:type="paragraph" w:customStyle="1" w:styleId="1402">
    <w:name w:val="DC 正文"/>
    <w:basedOn w:val="1"/>
    <w:link w:val="1403"/>
    <w:qFormat/>
    <w:uiPriority w:val="0"/>
    <w:pPr>
      <w:widowControl/>
      <w:spacing w:line="360" w:lineRule="auto"/>
      <w:ind w:firstLine="482" w:firstLineChars="200"/>
    </w:pPr>
    <w:rPr>
      <w:rFonts w:ascii="宋体" w:hAnsi="宋体" w:eastAsiaTheme="minorEastAsia" w:cstheme="minorBidi"/>
      <w:b/>
      <w:snapToGrid w:val="0"/>
      <w:color w:val="000000"/>
      <w:kern w:val="21"/>
      <w:sz w:val="24"/>
      <w:szCs w:val="24"/>
    </w:rPr>
  </w:style>
  <w:style w:type="character" w:customStyle="1" w:styleId="1403">
    <w:name w:val="DC 正文 Char"/>
    <w:link w:val="1402"/>
    <w:qFormat/>
    <w:uiPriority w:val="0"/>
    <w:rPr>
      <w:rFonts w:ascii="宋体" w:hAnsi="宋体"/>
      <w:b/>
      <w:snapToGrid w:val="0"/>
      <w:color w:val="000000"/>
      <w:kern w:val="21"/>
      <w:sz w:val="24"/>
      <w:szCs w:val="24"/>
    </w:rPr>
  </w:style>
  <w:style w:type="paragraph" w:customStyle="1" w:styleId="1404">
    <w:name w:val="样式 DC 正文 + (西文) Book Antiqua (中文) 幼圆"/>
    <w:basedOn w:val="1402"/>
    <w:link w:val="1405"/>
    <w:qFormat/>
    <w:uiPriority w:val="0"/>
    <w:pPr>
      <w:spacing w:line="300" w:lineRule="auto"/>
    </w:pPr>
    <w:rPr>
      <w:rFonts w:ascii="Book Antiqua" w:hAnsi="Book Antiqua"/>
    </w:rPr>
  </w:style>
  <w:style w:type="character" w:customStyle="1" w:styleId="1405">
    <w:name w:val="样式 DC 正文 + (西文) Book Antiqua (中文) 幼圆 Char"/>
    <w:link w:val="1404"/>
    <w:qFormat/>
    <w:uiPriority w:val="0"/>
    <w:rPr>
      <w:rFonts w:ascii="Book Antiqua" w:hAnsi="Book Antiqua"/>
      <w:b/>
      <w:snapToGrid w:val="0"/>
      <w:color w:val="000000"/>
      <w:kern w:val="21"/>
      <w:sz w:val="24"/>
      <w:szCs w:val="24"/>
    </w:rPr>
  </w:style>
  <w:style w:type="paragraph" w:customStyle="1" w:styleId="1406">
    <w:name w:val="样式5 正文"/>
    <w:basedOn w:val="1"/>
    <w:qFormat/>
    <w:uiPriority w:val="0"/>
    <w:pPr>
      <w:widowControl/>
      <w:spacing w:line="360" w:lineRule="auto"/>
      <w:ind w:firstLine="480" w:firstLineChars="200"/>
      <w:jc w:val="left"/>
    </w:pPr>
    <w:rPr>
      <w:rFonts w:eastAsiaTheme="minorEastAsia" w:cstheme="minorBidi"/>
      <w:kern w:val="0"/>
      <w:sz w:val="24"/>
      <w:szCs w:val="24"/>
    </w:rPr>
  </w:style>
  <w:style w:type="paragraph" w:customStyle="1" w:styleId="1407">
    <w:name w:val="正文首行缩进（绿盟科技）"/>
    <w:basedOn w:val="297"/>
    <w:qFormat/>
    <w:uiPriority w:val="99"/>
    <w:pPr>
      <w:spacing w:after="50"/>
      <w:ind w:firstLine="200" w:firstLineChars="200"/>
    </w:pPr>
    <w:rPr>
      <w:rFonts w:ascii="Arial" w:hAnsi="Arial" w:eastAsia="宋体" w:cs="Times New Roman"/>
    </w:rPr>
  </w:style>
  <w:style w:type="paragraph" w:customStyle="1" w:styleId="1408">
    <w:name w:val="Char Char Char Char Char Char Char Char Char1 Char Char Char Char1 Char Char Char"/>
    <w:basedOn w:val="5"/>
    <w:qFormat/>
    <w:uiPriority w:val="0"/>
    <w:pPr>
      <w:pageBreakBefore/>
      <w:widowControl/>
      <w:autoSpaceDE w:val="0"/>
      <w:autoSpaceDN w:val="0"/>
      <w:snapToGrid w:val="0"/>
      <w:spacing w:beforeLines="50" w:afterLines="50" w:line="360" w:lineRule="auto"/>
      <w:ind w:left="0" w:firstLine="0"/>
      <w:jc w:val="center"/>
    </w:pPr>
    <w:rPr>
      <w:rFonts w:hint="default" w:ascii="Arial" w:hAnsi="Arial" w:eastAsia="宋体" w:cstheme="minorBidi"/>
      <w:b/>
      <w:bCs/>
      <w:kern w:val="0"/>
      <w:sz w:val="36"/>
      <w:szCs w:val="36"/>
    </w:rPr>
  </w:style>
  <w:style w:type="character" w:customStyle="1" w:styleId="1409">
    <w:name w:val="正文首行缩进1"/>
    <w:qFormat/>
    <w:uiPriority w:val="0"/>
    <w:rPr>
      <w:rFonts w:eastAsia="宋体"/>
      <w:sz w:val="21"/>
      <w:szCs w:val="21"/>
      <w:lang w:val="en-US" w:eastAsia="zh-CN" w:bidi="ar-SA"/>
    </w:rPr>
  </w:style>
  <w:style w:type="character" w:customStyle="1" w:styleId="1410">
    <w:name w:val="style3"/>
    <w:basedOn w:val="136"/>
    <w:qFormat/>
    <w:uiPriority w:val="0"/>
  </w:style>
  <w:style w:type="paragraph" w:customStyle="1" w:styleId="1411">
    <w:name w:val="正文标准"/>
    <w:basedOn w:val="1"/>
    <w:link w:val="1412"/>
    <w:qFormat/>
    <w:uiPriority w:val="0"/>
    <w:pPr>
      <w:spacing w:line="360" w:lineRule="auto"/>
      <w:ind w:firstLine="200" w:firstLineChars="200"/>
    </w:pPr>
    <w:rPr>
      <w:rFonts w:asciiTheme="minorHAnsi" w:hAnsiTheme="minorHAnsi" w:eastAsiaTheme="minorEastAsia" w:cstheme="minorBidi"/>
      <w:sz w:val="24"/>
      <w:szCs w:val="21"/>
    </w:rPr>
  </w:style>
  <w:style w:type="character" w:customStyle="1" w:styleId="1412">
    <w:name w:val="正文标准 Char"/>
    <w:link w:val="1411"/>
    <w:qFormat/>
    <w:uiPriority w:val="0"/>
    <w:rPr>
      <w:sz w:val="24"/>
      <w:szCs w:val="21"/>
    </w:rPr>
  </w:style>
  <w:style w:type="paragraph" w:customStyle="1" w:styleId="1413">
    <w:name w:val="附件标题"/>
    <w:qFormat/>
    <w:uiPriority w:val="0"/>
    <w:pPr>
      <w:spacing w:beforeLines="100"/>
    </w:pPr>
    <w:rPr>
      <w:rFonts w:ascii="Arial" w:hAnsi="Arial" w:eastAsiaTheme="minorEastAsia" w:cstheme="minorBidi"/>
      <w:b/>
      <w:bCs/>
      <w:kern w:val="44"/>
      <w:sz w:val="24"/>
      <w:szCs w:val="24"/>
      <w:lang w:val="en-US" w:eastAsia="zh-CN" w:bidi="ar-SA"/>
    </w:rPr>
  </w:style>
  <w:style w:type="paragraph" w:customStyle="1" w:styleId="1414">
    <w:name w:val="c"/>
    <w:qFormat/>
    <w:uiPriority w:val="0"/>
    <w:pPr>
      <w:widowControl w:val="0"/>
      <w:tabs>
        <w:tab w:val="left" w:pos="425"/>
      </w:tabs>
      <w:autoSpaceDE w:val="0"/>
      <w:autoSpaceDN w:val="0"/>
      <w:adjustRightInd w:val="0"/>
      <w:jc w:val="both"/>
    </w:pPr>
    <w:rPr>
      <w:rFonts w:ascii="Arial" w:hAnsi="Arial" w:eastAsiaTheme="minorEastAsia" w:cstheme="minorBidi"/>
      <w:kern w:val="2"/>
      <w:sz w:val="24"/>
      <w:szCs w:val="24"/>
      <w:lang w:val="en-US" w:eastAsia="zh-CN" w:bidi="ar-SA"/>
    </w:rPr>
  </w:style>
  <w:style w:type="paragraph" w:customStyle="1" w:styleId="1415">
    <w:name w:val="bullet标题"/>
    <w:basedOn w:val="1"/>
    <w:qFormat/>
    <w:uiPriority w:val="0"/>
    <w:pPr>
      <w:widowControl/>
      <w:tabs>
        <w:tab w:val="left" w:pos="840"/>
      </w:tabs>
      <w:spacing w:line="360" w:lineRule="auto"/>
      <w:ind w:left="840" w:hanging="420"/>
      <w:jc w:val="left"/>
    </w:pPr>
    <w:rPr>
      <w:rFonts w:asciiTheme="minorHAnsi" w:hAnsiTheme="minorHAnsi" w:eastAsiaTheme="minorEastAsia" w:cstheme="minorBidi"/>
      <w:kern w:val="0"/>
      <w:sz w:val="24"/>
      <w:szCs w:val="24"/>
      <w:lang w:eastAsia="en-US"/>
    </w:rPr>
  </w:style>
  <w:style w:type="paragraph" w:customStyle="1" w:styleId="1416">
    <w:name w:val="bullet正文2"/>
    <w:basedOn w:val="1"/>
    <w:qFormat/>
    <w:uiPriority w:val="0"/>
    <w:pPr>
      <w:widowControl/>
      <w:tabs>
        <w:tab w:val="left" w:pos="420"/>
      </w:tabs>
      <w:spacing w:line="360" w:lineRule="auto"/>
      <w:ind w:left="420" w:hanging="420"/>
      <w:jc w:val="left"/>
    </w:pPr>
    <w:rPr>
      <w:rFonts w:asciiTheme="minorHAnsi" w:hAnsiTheme="minorHAnsi" w:eastAsiaTheme="minorEastAsia" w:cstheme="minorBidi"/>
      <w:kern w:val="0"/>
      <w:sz w:val="20"/>
      <w:szCs w:val="21"/>
    </w:rPr>
  </w:style>
  <w:style w:type="paragraph" w:customStyle="1" w:styleId="1417">
    <w:name w:val="CSS1级正文"/>
    <w:basedOn w:val="23"/>
    <w:qFormat/>
    <w:uiPriority w:val="0"/>
    <w:pPr>
      <w:adjustRightInd w:val="0"/>
      <w:snapToGrid w:val="0"/>
      <w:spacing w:line="360" w:lineRule="auto"/>
      <w:ind w:firstLine="480" w:firstLineChars="200"/>
      <w:jc w:val="both"/>
    </w:pPr>
    <w:rPr>
      <w:rFonts w:hint="default" w:asciiTheme="minorHAnsi" w:hAnsiTheme="minorHAnsi" w:eastAsiaTheme="minorEastAsia" w:cstheme="minorBidi"/>
      <w:sz w:val="24"/>
      <w:szCs w:val="20"/>
    </w:rPr>
  </w:style>
  <w:style w:type="paragraph" w:customStyle="1" w:styleId="1418">
    <w:name w:val="Table Caption"/>
    <w:basedOn w:val="1"/>
    <w:qFormat/>
    <w:uiPriority w:val="0"/>
    <w:pPr>
      <w:spacing w:line="360" w:lineRule="auto"/>
      <w:ind w:left="420" w:hanging="420"/>
    </w:pPr>
    <w:rPr>
      <w:rFonts w:asciiTheme="minorHAnsi" w:hAnsiTheme="minorHAnsi" w:eastAsiaTheme="minorEastAsia" w:cstheme="minorBidi"/>
      <w:sz w:val="24"/>
      <w:szCs w:val="24"/>
    </w:rPr>
  </w:style>
  <w:style w:type="paragraph" w:customStyle="1" w:styleId="1419">
    <w:name w:val="Table List Bullit"/>
    <w:basedOn w:val="367"/>
    <w:qFormat/>
    <w:uiPriority w:val="0"/>
    <w:pPr>
      <w:numPr>
        <w:ilvl w:val="0"/>
        <w:numId w:val="54"/>
      </w:numPr>
      <w:tabs>
        <w:tab w:val="left" w:pos="284"/>
        <w:tab w:val="left" w:pos="420"/>
        <w:tab w:val="clear" w:pos="360"/>
      </w:tabs>
      <w:topLinePunct w:val="0"/>
      <w:adjustRightInd/>
      <w:snapToGrid/>
      <w:spacing w:before="40" w:after="40" w:line="240" w:lineRule="auto"/>
      <w:ind w:left="0" w:firstLine="0"/>
    </w:pPr>
    <w:rPr>
      <w:rFonts w:ascii="Arial" w:hAnsi="Arial" w:cs="Times New Roman"/>
      <w:snapToGrid/>
      <w:spacing w:val="-5"/>
      <w:kern w:val="2"/>
      <w:sz w:val="18"/>
      <w:szCs w:val="22"/>
    </w:rPr>
  </w:style>
  <w:style w:type="paragraph" w:customStyle="1" w:styleId="1420">
    <w:name w:val="Table textB"/>
    <w:basedOn w:val="367"/>
    <w:next w:val="367"/>
    <w:qFormat/>
    <w:uiPriority w:val="0"/>
    <w:pPr>
      <w:topLinePunct w:val="0"/>
      <w:adjustRightInd/>
      <w:snapToGrid/>
      <w:spacing w:line="240" w:lineRule="auto"/>
      <w:jc w:val="center"/>
    </w:pPr>
    <w:rPr>
      <w:rFonts w:ascii="Arial" w:hAnsi="Arial" w:cs="Times New Roman"/>
      <w:b/>
      <w:snapToGrid/>
      <w:spacing w:val="-5"/>
      <w:kern w:val="2"/>
      <w:sz w:val="18"/>
      <w:szCs w:val="22"/>
    </w:rPr>
  </w:style>
  <w:style w:type="paragraph" w:customStyle="1" w:styleId="1421">
    <w:name w:val="应答"/>
    <w:basedOn w:val="1"/>
    <w:qFormat/>
    <w:uiPriority w:val="0"/>
    <w:pPr>
      <w:tabs>
        <w:tab w:val="left" w:pos="480"/>
        <w:tab w:val="right" w:leader="dot" w:pos="8505"/>
      </w:tabs>
      <w:spacing w:line="360" w:lineRule="auto"/>
      <w:ind w:left="992"/>
    </w:pPr>
    <w:rPr>
      <w:rFonts w:ascii="宋体" w:hAnsi="宋体" w:eastAsiaTheme="minorEastAsia" w:cstheme="minorBidi"/>
      <w:kern w:val="44"/>
      <w:sz w:val="24"/>
      <w:szCs w:val="24"/>
    </w:rPr>
  </w:style>
  <w:style w:type="paragraph" w:customStyle="1" w:styleId="1422">
    <w:name w:val="封面文档标题"/>
    <w:basedOn w:val="1"/>
    <w:qFormat/>
    <w:uiPriority w:val="0"/>
    <w:pPr>
      <w:spacing w:line="360" w:lineRule="auto"/>
      <w:jc w:val="center"/>
    </w:pPr>
    <w:rPr>
      <w:rFonts w:ascii="仿宋_GB2312" w:hAnsi="Arial" w:eastAsia="仿宋_GB2312" w:cstheme="minorBidi"/>
      <w:b/>
      <w:bCs/>
      <w:sz w:val="44"/>
      <w:szCs w:val="44"/>
    </w:rPr>
  </w:style>
  <w:style w:type="paragraph" w:customStyle="1" w:styleId="1423">
    <w:name w:val="封面表格文本"/>
    <w:basedOn w:val="1"/>
    <w:qFormat/>
    <w:uiPriority w:val="0"/>
    <w:pPr>
      <w:spacing w:line="360" w:lineRule="auto"/>
      <w:jc w:val="center"/>
    </w:pPr>
    <w:rPr>
      <w:rFonts w:ascii="Arial" w:hAnsi="Arial" w:eastAsiaTheme="minorEastAsia" w:cstheme="minorBidi"/>
      <w:sz w:val="24"/>
      <w:szCs w:val="24"/>
    </w:rPr>
  </w:style>
  <w:style w:type="paragraph" w:customStyle="1" w:styleId="1424">
    <w:name w:val="样式 插图题注 + 段后: 1 行"/>
    <w:basedOn w:val="1"/>
    <w:qFormat/>
    <w:uiPriority w:val="0"/>
    <w:pPr>
      <w:widowControl/>
      <w:spacing w:afterLines="100" w:line="360" w:lineRule="auto"/>
      <w:ind w:left="1701" w:hanging="369"/>
      <w:jc w:val="center"/>
    </w:pPr>
    <w:rPr>
      <w:rFonts w:ascii="Arial" w:hAnsi="Arial" w:cs="宋体"/>
      <w:sz w:val="18"/>
      <w:szCs w:val="20"/>
    </w:rPr>
  </w:style>
  <w:style w:type="paragraph" w:customStyle="1" w:styleId="1425">
    <w:name w:val="1234 Char"/>
    <w:basedOn w:val="2"/>
    <w:next w:val="1"/>
    <w:qFormat/>
    <w:uiPriority w:val="0"/>
    <w:pPr>
      <w:widowControl w:val="0"/>
      <w:spacing w:line="240" w:lineRule="auto"/>
      <w:ind w:left="200" w:firstLine="482"/>
      <w:jc w:val="both"/>
    </w:pPr>
    <w:rPr>
      <w:rFonts w:hAnsi="Calibri"/>
      <w:b/>
      <w:kern w:val="2"/>
    </w:rPr>
  </w:style>
  <w:style w:type="paragraph" w:customStyle="1" w:styleId="1426">
    <w:name w:val="默认段落字体 Para Char Char Char Char Char Char Char Char Char Char Char Char Char Char Char1 Char"/>
    <w:basedOn w:val="29"/>
    <w:qFormat/>
    <w:uiPriority w:val="99"/>
    <w:rPr>
      <w:rFonts w:ascii="Tahoma" w:hAnsi="Tahoma"/>
      <w:sz w:val="24"/>
    </w:rPr>
  </w:style>
  <w:style w:type="paragraph" w:customStyle="1" w:styleId="1427">
    <w:name w:val="Ñù"/>
    <w:link w:val="2508"/>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1"/>
      <w:lang w:val="en-US" w:eastAsia="zh-CN" w:bidi="ar-SA"/>
    </w:rPr>
  </w:style>
  <w:style w:type="paragraph" w:customStyle="1" w:styleId="1428">
    <w:name w:val="Char Char1 Char Char Char Char"/>
    <w:basedOn w:val="1"/>
    <w:qFormat/>
    <w:uiPriority w:val="0"/>
    <w:pPr>
      <w:tabs>
        <w:tab w:val="left" w:pos="4665"/>
        <w:tab w:val="left" w:pos="8970"/>
      </w:tabs>
      <w:spacing w:before="80" w:after="80" w:line="360" w:lineRule="auto"/>
      <w:ind w:left="1134" w:firstLine="400"/>
    </w:pPr>
    <w:rPr>
      <w:rFonts w:ascii="Tahoma" w:hAnsi="Tahoma" w:eastAsiaTheme="minorEastAsia" w:cstheme="minorBidi"/>
      <w:sz w:val="24"/>
      <w:szCs w:val="21"/>
    </w:rPr>
  </w:style>
  <w:style w:type="paragraph" w:customStyle="1" w:styleId="1429">
    <w:name w:val="È±Ê¡ÎÄ±¾"/>
    <w:basedOn w:val="1"/>
    <w:qFormat/>
    <w:uiPriority w:val="0"/>
    <w:pPr>
      <w:widowControl/>
      <w:tabs>
        <w:tab w:val="left" w:pos="420"/>
        <w:tab w:val="left" w:pos="3906"/>
      </w:tabs>
      <w:overflowPunct w:val="0"/>
      <w:topLinePunct/>
      <w:autoSpaceDE w:val="0"/>
      <w:autoSpaceDN w:val="0"/>
      <w:adjustRightInd w:val="0"/>
      <w:spacing w:before="60" w:after="60" w:line="360" w:lineRule="auto"/>
      <w:ind w:firstLine="539"/>
      <w:textAlignment w:val="baseline"/>
    </w:pPr>
    <w:rPr>
      <w:rFonts w:ascii="宋体" w:hAnsiTheme="minorHAnsi" w:eastAsiaTheme="minorEastAsia" w:cstheme="minorBidi"/>
      <w:kern w:val="0"/>
      <w:sz w:val="24"/>
      <w:szCs w:val="21"/>
    </w:rPr>
  </w:style>
  <w:style w:type="character" w:customStyle="1" w:styleId="1430">
    <w:name w:val="dark_red_bold"/>
    <w:basedOn w:val="136"/>
    <w:qFormat/>
    <w:uiPriority w:val="0"/>
  </w:style>
  <w:style w:type="paragraph" w:customStyle="1" w:styleId="1431">
    <w:name w:val="样式 正文首行缩进 + 五号 Char Char Char Char Char Char Char Char Char Char"/>
    <w:link w:val="1432"/>
    <w:qFormat/>
    <w:uiPriority w:val="0"/>
    <w:pPr>
      <w:ind w:firstLine="482"/>
    </w:pPr>
    <w:rPr>
      <w:rFonts w:ascii="Arial" w:hAnsi="Arial" w:eastAsiaTheme="minorEastAsia" w:cstheme="minorBidi"/>
      <w:kern w:val="2"/>
      <w:sz w:val="21"/>
      <w:szCs w:val="21"/>
      <w:lang w:val="en-US" w:eastAsia="zh-CN" w:bidi="ar-SA"/>
    </w:rPr>
  </w:style>
  <w:style w:type="character" w:customStyle="1" w:styleId="1432">
    <w:name w:val="样式 正文首行缩进 + 五号 Char Char Char Char Char Char Char Char Char Char Char"/>
    <w:link w:val="1431"/>
    <w:qFormat/>
    <w:uiPriority w:val="0"/>
    <w:rPr>
      <w:rFonts w:ascii="Arial" w:hAnsi="Arial"/>
      <w:szCs w:val="21"/>
    </w:rPr>
  </w:style>
  <w:style w:type="paragraph" w:customStyle="1" w:styleId="1433">
    <w:name w:val="中文正文、"/>
    <w:basedOn w:val="1"/>
    <w:link w:val="1434"/>
    <w:qFormat/>
    <w:uiPriority w:val="0"/>
    <w:pPr>
      <w:spacing w:line="360" w:lineRule="auto"/>
      <w:ind w:firstLine="420" w:firstLineChars="200"/>
      <w:jc w:val="left"/>
    </w:pPr>
    <w:rPr>
      <w:rFonts w:asciiTheme="minorHAnsi" w:hAnsiTheme="minorHAnsi" w:eastAsiaTheme="minorEastAsia" w:cstheme="minorBidi"/>
      <w:sz w:val="24"/>
      <w:szCs w:val="21"/>
    </w:rPr>
  </w:style>
  <w:style w:type="character" w:customStyle="1" w:styleId="1434">
    <w:name w:val="中文正文、 Char"/>
    <w:link w:val="1433"/>
    <w:qFormat/>
    <w:uiPriority w:val="0"/>
    <w:rPr>
      <w:sz w:val="24"/>
      <w:szCs w:val="21"/>
    </w:rPr>
  </w:style>
  <w:style w:type="paragraph" w:customStyle="1" w:styleId="1435">
    <w:name w:val="Notes Heading--Shift+F9"/>
    <w:next w:val="1436"/>
    <w:qFormat/>
    <w:uiPriority w:val="0"/>
    <w:pPr>
      <w:keepNext/>
      <w:pBdr>
        <w:top w:val="single" w:color="auto" w:sz="8" w:space="5"/>
      </w:pBdr>
      <w:snapToGrid w:val="0"/>
      <w:spacing w:before="80" w:after="80"/>
      <w:ind w:left="1701"/>
    </w:pPr>
    <w:rPr>
      <w:rFonts w:ascii="Arial" w:hAnsi="Arial" w:eastAsia="黑体" w:cstheme="minorBidi"/>
      <w:kern w:val="2"/>
      <w:sz w:val="21"/>
      <w:szCs w:val="21"/>
      <w:lang w:val="en-US" w:eastAsia="zh-CN" w:bidi="ar-SA"/>
    </w:rPr>
  </w:style>
  <w:style w:type="paragraph" w:customStyle="1" w:styleId="1436">
    <w:name w:val="Notes Text--Shift+F10"/>
    <w:qFormat/>
    <w:uiPriority w:val="0"/>
    <w:pPr>
      <w:pBdr>
        <w:bottom w:val="single" w:color="auto" w:sz="8" w:space="5"/>
      </w:pBdr>
      <w:ind w:left="1701"/>
      <w:jc w:val="both"/>
    </w:pPr>
    <w:rPr>
      <w:rFonts w:ascii="Arial" w:hAnsi="Arial" w:eastAsia="楷体_GB2312" w:cstheme="minorBidi"/>
      <w:color w:val="000000"/>
      <w:kern w:val="2"/>
      <w:sz w:val="21"/>
      <w:szCs w:val="21"/>
      <w:lang w:val="en-US" w:eastAsia="zh-CN" w:bidi="ar-SA"/>
    </w:rPr>
  </w:style>
  <w:style w:type="paragraph" w:customStyle="1" w:styleId="1437">
    <w:name w:val="Title Text"/>
    <w:basedOn w:val="1"/>
    <w:qFormat/>
    <w:uiPriority w:val="0"/>
    <w:pPr>
      <w:widowControl/>
      <w:tabs>
        <w:tab w:val="left" w:pos="397"/>
      </w:tabs>
      <w:spacing w:before="80" w:after="80" w:line="360" w:lineRule="auto"/>
      <w:ind w:left="397" w:hanging="397"/>
      <w:jc w:val="left"/>
    </w:pPr>
    <w:rPr>
      <w:rFonts w:ascii="Arial" w:hAnsi="Arial" w:cs="Arial" w:eastAsiaTheme="minorEastAsia"/>
      <w:sz w:val="24"/>
      <w:szCs w:val="21"/>
    </w:rPr>
  </w:style>
  <w:style w:type="character" w:customStyle="1" w:styleId="1438">
    <w:name w:val="项目正文 Char"/>
    <w:link w:val="497"/>
    <w:qFormat/>
    <w:uiPriority w:val="0"/>
    <w:rPr>
      <w:rFonts w:ascii="Arial" w:hAnsi="Arial" w:eastAsia="宋体" w:cs="Times New Roman"/>
      <w:sz w:val="18"/>
      <w:szCs w:val="24"/>
    </w:rPr>
  </w:style>
  <w:style w:type="character" w:customStyle="1" w:styleId="1439">
    <w:name w:val="Item text Char Char"/>
    <w:link w:val="1440"/>
    <w:qFormat/>
    <w:uiPriority w:val="0"/>
    <w:rPr>
      <w:rFonts w:ascii="Arial" w:hAnsi="Arial"/>
      <w:szCs w:val="24"/>
    </w:rPr>
  </w:style>
  <w:style w:type="paragraph" w:customStyle="1" w:styleId="1440">
    <w:name w:val="Item text Char"/>
    <w:link w:val="1439"/>
    <w:qFormat/>
    <w:uiPriority w:val="0"/>
    <w:pPr>
      <w:tabs>
        <w:tab w:val="left" w:pos="425"/>
      </w:tabs>
      <w:spacing w:line="276" w:lineRule="auto"/>
      <w:ind w:left="425" w:hanging="425"/>
      <w:jc w:val="both"/>
    </w:pPr>
    <w:rPr>
      <w:rFonts w:ascii="Arial" w:hAnsi="Arial" w:eastAsiaTheme="minorEastAsia" w:cstheme="minorBidi"/>
      <w:kern w:val="2"/>
      <w:sz w:val="21"/>
      <w:szCs w:val="24"/>
      <w:lang w:val="en-US" w:eastAsia="zh-CN" w:bidi="ar-SA"/>
    </w:rPr>
  </w:style>
  <w:style w:type="character" w:customStyle="1" w:styleId="1441">
    <w:name w:val="text left Char"/>
    <w:link w:val="1442"/>
    <w:qFormat/>
    <w:uiPriority w:val="0"/>
    <w:rPr>
      <w:rFonts w:ascii="Arial" w:hAnsi="Arial" w:cs="Arial"/>
      <w:sz w:val="18"/>
      <w:szCs w:val="18"/>
    </w:rPr>
  </w:style>
  <w:style w:type="paragraph" w:customStyle="1" w:styleId="1442">
    <w:name w:val="text left"/>
    <w:basedOn w:val="1"/>
    <w:link w:val="1441"/>
    <w:qFormat/>
    <w:uiPriority w:val="0"/>
    <w:pPr>
      <w:spacing w:line="240" w:lineRule="exact"/>
      <w:jc w:val="left"/>
    </w:pPr>
    <w:rPr>
      <w:rFonts w:ascii="Arial" w:hAnsi="Arial" w:cs="Arial" w:eastAsiaTheme="minorEastAsia"/>
      <w:sz w:val="18"/>
      <w:szCs w:val="18"/>
    </w:rPr>
  </w:style>
  <w:style w:type="paragraph" w:customStyle="1" w:styleId="1443">
    <w:name w:val="课程天数"/>
    <w:basedOn w:val="1444"/>
    <w:qFormat/>
    <w:uiPriority w:val="0"/>
  </w:style>
  <w:style w:type="paragraph" w:customStyle="1" w:styleId="1444">
    <w:name w:val="text middle"/>
    <w:basedOn w:val="1"/>
    <w:link w:val="2412"/>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445">
    <w:name w:val="Text(中)"/>
    <w:basedOn w:val="1"/>
    <w:link w:val="1459"/>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446">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1447">
    <w:name w:val="Text(尾)"/>
    <w:basedOn w:val="1"/>
    <w:link w:val="1460"/>
    <w:qFormat/>
    <w:uiPriority w:val="0"/>
    <w:pPr>
      <w:autoSpaceDE w:val="0"/>
      <w:autoSpaceDN w:val="0"/>
      <w:adjustRightInd w:val="0"/>
      <w:spacing w:line="0" w:lineRule="atLeast"/>
      <w:jc w:val="right"/>
      <w:textAlignment w:val="center"/>
    </w:pPr>
    <w:rPr>
      <w:rFonts w:ascii="Arial" w:hAnsi="Arial" w:cs="Arial" w:eastAsiaTheme="minorEastAsia"/>
      <w:sz w:val="18"/>
      <w:szCs w:val="18"/>
    </w:rPr>
  </w:style>
  <w:style w:type="paragraph" w:customStyle="1" w:styleId="1448">
    <w:name w:val="Table head"/>
    <w:qFormat/>
    <w:uiPriority w:val="0"/>
    <w:rPr>
      <w:rFonts w:ascii="Arial" w:hAnsi="Arial" w:eastAsiaTheme="minorEastAsia" w:cstheme="minorBidi"/>
      <w:kern w:val="2"/>
      <w:sz w:val="18"/>
      <w:szCs w:val="24"/>
      <w:lang w:val="en-US" w:eastAsia="zh-CN" w:bidi="ar-SA"/>
    </w:rPr>
  </w:style>
  <w:style w:type="paragraph" w:customStyle="1" w:styleId="1449">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450">
    <w:name w:val="Char Char Char Char Char Char Char Char Char Char Char Char Char Char Char Char Char Char"/>
    <w:basedOn w:val="1"/>
    <w:qFormat/>
    <w:uiPriority w:val="0"/>
    <w:pPr>
      <w:spacing w:line="360" w:lineRule="auto"/>
    </w:pPr>
    <w:rPr>
      <w:rFonts w:ascii="Arial" w:hAnsi="Arial" w:cs="Arial" w:eastAsiaTheme="minorEastAsia"/>
      <w:sz w:val="24"/>
      <w:szCs w:val="24"/>
    </w:rPr>
  </w:style>
  <w:style w:type="paragraph" w:customStyle="1" w:styleId="1451">
    <w:name w:val="Char Char Char Char Char Char Char Char Char Char Char Char Char Char Char Char Char Char Char Char Char Char"/>
    <w:basedOn w:val="1"/>
    <w:qFormat/>
    <w:uiPriority w:val="99"/>
    <w:pPr>
      <w:widowControl/>
      <w:spacing w:line="360" w:lineRule="auto"/>
      <w:jc w:val="center"/>
    </w:pPr>
    <w:rPr>
      <w:rFonts w:ascii="Arial" w:hAnsi="Arial" w:cs="Arial" w:eastAsiaTheme="minorEastAsia"/>
      <w:sz w:val="22"/>
      <w:szCs w:val="21"/>
      <w:lang w:eastAsia="en-US"/>
    </w:rPr>
  </w:style>
  <w:style w:type="paragraph" w:customStyle="1" w:styleId="1452">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paragraph" w:customStyle="1" w:styleId="1453">
    <w:name w:val="heading_type_1"/>
    <w:next w:val="1"/>
    <w:qFormat/>
    <w:uiPriority w:val="0"/>
    <w:pPr>
      <w:keepNext/>
      <w:keepLines/>
      <w:numPr>
        <w:ilvl w:val="0"/>
        <w:numId w:val="55"/>
      </w:numPr>
      <w:tabs>
        <w:tab w:val="left" w:pos="360"/>
        <w:tab w:val="left" w:pos="493"/>
      </w:tabs>
      <w:spacing w:before="156" w:after="156" w:line="360" w:lineRule="auto"/>
      <w:ind w:left="0" w:firstLine="0"/>
      <w:outlineLvl w:val="0"/>
    </w:pPr>
    <w:rPr>
      <w:rFonts w:ascii="Arial" w:hAnsi="Arial" w:cs="Arial" w:eastAsiaTheme="minorEastAsia"/>
      <w:b/>
      <w:kern w:val="2"/>
      <w:sz w:val="32"/>
      <w:szCs w:val="21"/>
      <w:lang w:val="en-US" w:eastAsia="zh-CN" w:bidi="ar-SA"/>
    </w:rPr>
  </w:style>
  <w:style w:type="paragraph" w:customStyle="1" w:styleId="1454">
    <w:name w:val="heading_type_2"/>
    <w:next w:val="1"/>
    <w:link w:val="1506"/>
    <w:qFormat/>
    <w:uiPriority w:val="0"/>
    <w:pPr>
      <w:keepNext/>
      <w:keepLines/>
      <w:numPr>
        <w:ilvl w:val="1"/>
        <w:numId w:val="55"/>
      </w:numPr>
      <w:tabs>
        <w:tab w:val="left" w:pos="493"/>
      </w:tabs>
      <w:spacing w:before="120" w:after="120" w:line="360" w:lineRule="auto"/>
      <w:outlineLvl w:val="1"/>
    </w:pPr>
    <w:rPr>
      <w:rFonts w:ascii="Arial" w:hAnsi="Arial" w:cs="Arial" w:eastAsiaTheme="minorEastAsia"/>
      <w:b/>
      <w:kern w:val="2"/>
      <w:sz w:val="28"/>
      <w:szCs w:val="21"/>
      <w:lang w:val="en-US" w:eastAsia="zh-CN" w:bidi="ar-SA"/>
    </w:rPr>
  </w:style>
  <w:style w:type="paragraph" w:customStyle="1" w:styleId="1455">
    <w:name w:val="heading_type_3"/>
    <w:next w:val="1"/>
    <w:link w:val="1456"/>
    <w:qFormat/>
    <w:uiPriority w:val="0"/>
    <w:pPr>
      <w:keepNext/>
      <w:keepLines/>
      <w:numPr>
        <w:ilvl w:val="2"/>
        <w:numId w:val="55"/>
      </w:numPr>
      <w:tabs>
        <w:tab w:val="left" w:pos="493"/>
      </w:tabs>
      <w:spacing w:before="156" w:after="156" w:line="360" w:lineRule="auto"/>
      <w:outlineLvl w:val="2"/>
    </w:pPr>
    <w:rPr>
      <w:rFonts w:ascii="Arial" w:hAnsi="Arial" w:cs="Arial" w:eastAsiaTheme="minorEastAsia"/>
      <w:b/>
      <w:kern w:val="2"/>
      <w:sz w:val="24"/>
      <w:szCs w:val="21"/>
      <w:lang w:val="en-US" w:eastAsia="zh-CN" w:bidi="ar-SA"/>
    </w:rPr>
  </w:style>
  <w:style w:type="character" w:customStyle="1" w:styleId="1456">
    <w:name w:val="heading_type_3 Char"/>
    <w:link w:val="1455"/>
    <w:qFormat/>
    <w:uiPriority w:val="0"/>
    <w:rPr>
      <w:rFonts w:ascii="Arial" w:hAnsi="Arial" w:cs="Arial"/>
      <w:b/>
      <w:sz w:val="24"/>
      <w:szCs w:val="21"/>
    </w:rPr>
  </w:style>
  <w:style w:type="paragraph" w:customStyle="1" w:styleId="1457">
    <w:name w:val="heading_type_5"/>
    <w:next w:val="1"/>
    <w:link w:val="1458"/>
    <w:qFormat/>
    <w:uiPriority w:val="0"/>
    <w:pPr>
      <w:keepNext/>
      <w:keepLines/>
      <w:tabs>
        <w:tab w:val="left" w:pos="493"/>
      </w:tabs>
      <w:spacing w:before="120" w:after="60" w:line="360" w:lineRule="auto"/>
      <w:ind w:left="425" w:hanging="425"/>
      <w:outlineLvl w:val="3"/>
    </w:pPr>
    <w:rPr>
      <w:rFonts w:ascii="Arial" w:hAnsi="Arial" w:cs="Arial" w:eastAsiaTheme="minorEastAsia"/>
      <w:kern w:val="2"/>
      <w:sz w:val="21"/>
      <w:szCs w:val="21"/>
      <w:lang w:val="en-US" w:eastAsia="zh-CN" w:bidi="ar-SA"/>
    </w:rPr>
  </w:style>
  <w:style w:type="character" w:customStyle="1" w:styleId="1458">
    <w:name w:val="heading_type_5 Char"/>
    <w:link w:val="1457"/>
    <w:qFormat/>
    <w:uiPriority w:val="0"/>
    <w:rPr>
      <w:rFonts w:ascii="Arial" w:hAnsi="Arial" w:cs="Arial"/>
      <w:szCs w:val="21"/>
    </w:rPr>
  </w:style>
  <w:style w:type="character" w:customStyle="1" w:styleId="1459">
    <w:name w:val="Text(中) Char"/>
    <w:link w:val="1445"/>
    <w:qFormat/>
    <w:uiPriority w:val="0"/>
    <w:rPr>
      <w:rFonts w:ascii="Arial" w:hAnsi="Arial" w:cs="Arial"/>
      <w:sz w:val="18"/>
      <w:szCs w:val="18"/>
    </w:rPr>
  </w:style>
  <w:style w:type="character" w:customStyle="1" w:styleId="1460">
    <w:name w:val="Text(尾) Char"/>
    <w:link w:val="1447"/>
    <w:qFormat/>
    <w:uiPriority w:val="0"/>
    <w:rPr>
      <w:rFonts w:ascii="Arial" w:hAnsi="Arial" w:cs="Arial"/>
      <w:sz w:val="18"/>
      <w:szCs w:val="18"/>
    </w:rPr>
  </w:style>
  <w:style w:type="table" w:customStyle="1" w:styleId="1461">
    <w:name w:val="页眉表"/>
    <w:basedOn w:val="88"/>
    <w:qFormat/>
    <w:uiPriority w:val="0"/>
    <w:pPr>
      <w:spacing w:beforeLines="50" w:afterLines="50" w:line="360" w:lineRule="auto"/>
      <w:ind w:left="700" w:leftChars="700"/>
    </w:pPr>
    <w:rPr>
      <w:szCs w:val="21"/>
    </w:rPr>
    <w:tblPr>
      <w:tblBorders>
        <w:bottom w:val="single" w:color="auto" w:sz="6" w:space="0"/>
      </w:tblBorders>
    </w:tblPr>
    <w:tcPr>
      <w:vAlign w:val="center"/>
    </w:tcPr>
  </w:style>
  <w:style w:type="paragraph" w:customStyle="1" w:styleId="1462">
    <w:name w:val="Table heading"/>
    <w:qFormat/>
    <w:uiPriority w:val="0"/>
    <w:pPr>
      <w:numPr>
        <w:ilvl w:val="0"/>
        <w:numId w:val="56"/>
      </w:numPr>
      <w:tabs>
        <w:tab w:val="left" w:pos="360"/>
        <w:tab w:val="clear" w:pos="663"/>
      </w:tabs>
      <w:spacing w:beforeLines="10" w:afterLines="10" w:line="240" w:lineRule="exact"/>
      <w:ind w:left="0" w:firstLine="0"/>
      <w:jc w:val="center"/>
    </w:pPr>
    <w:rPr>
      <w:rFonts w:ascii="Arial" w:hAnsi="Arial" w:eastAsiaTheme="minorEastAsia" w:cstheme="minorBidi"/>
      <w:b/>
      <w:kern w:val="2"/>
      <w:sz w:val="18"/>
      <w:szCs w:val="18"/>
      <w:lang w:val="en-US" w:eastAsia="zh-CN" w:bidi="ar-SA"/>
    </w:rPr>
  </w:style>
  <w:style w:type="paragraph" w:customStyle="1" w:styleId="1463">
    <w:name w:val="3级标题"/>
    <w:basedOn w:val="636"/>
    <w:link w:val="1464"/>
    <w:qFormat/>
    <w:uiPriority w:val="0"/>
    <w:rPr>
      <w:sz w:val="21"/>
    </w:rPr>
  </w:style>
  <w:style w:type="character" w:customStyle="1" w:styleId="1464">
    <w:name w:val="3级标题 Char"/>
    <w:link w:val="1463"/>
    <w:qFormat/>
    <w:uiPriority w:val="0"/>
    <w:rPr>
      <w:rFonts w:ascii="Arial" w:hAnsi="Arial" w:eastAsia="宋体" w:cs="Arial"/>
      <w:szCs w:val="21"/>
    </w:rPr>
  </w:style>
  <w:style w:type="paragraph" w:customStyle="1" w:styleId="1465">
    <w:name w:val="4级标题"/>
    <w:basedOn w:val="1"/>
    <w:link w:val="1466"/>
    <w:qFormat/>
    <w:uiPriority w:val="0"/>
    <w:pPr>
      <w:numPr>
        <w:ilvl w:val="0"/>
        <w:numId w:val="57"/>
      </w:numPr>
      <w:tabs>
        <w:tab w:val="left" w:pos="423"/>
        <w:tab w:val="clear" w:pos="369"/>
      </w:tabs>
      <w:autoSpaceDE w:val="0"/>
      <w:autoSpaceDN w:val="0"/>
      <w:spacing w:beforeLines="10" w:afterLines="10" w:line="300" w:lineRule="atLeast"/>
      <w:ind w:left="700"/>
      <w:jc w:val="left"/>
    </w:pPr>
    <w:rPr>
      <w:rFonts w:ascii="Arial" w:hAnsi="Arial" w:cs="Arial" w:eastAsiaTheme="minorEastAsia"/>
      <w:sz w:val="18"/>
      <w:szCs w:val="21"/>
    </w:rPr>
  </w:style>
  <w:style w:type="character" w:customStyle="1" w:styleId="1466">
    <w:name w:val="4级标题 Char"/>
    <w:link w:val="1465"/>
    <w:qFormat/>
    <w:uiPriority w:val="0"/>
    <w:rPr>
      <w:rFonts w:ascii="Arial" w:hAnsi="Arial" w:cs="Arial"/>
      <w:sz w:val="18"/>
      <w:szCs w:val="21"/>
    </w:rPr>
  </w:style>
  <w:style w:type="paragraph" w:customStyle="1" w:styleId="1467">
    <w:name w:val="2级标题"/>
    <w:basedOn w:val="1"/>
    <w:link w:val="1468"/>
    <w:qFormat/>
    <w:uiPriority w:val="0"/>
    <w:pPr>
      <w:keepNext/>
      <w:keepLines/>
      <w:widowControl/>
      <w:tabs>
        <w:tab w:val="left" w:pos="493"/>
        <w:tab w:val="left" w:pos="840"/>
      </w:tabs>
      <w:spacing w:before="120" w:after="120" w:line="360" w:lineRule="auto"/>
      <w:ind w:left="840" w:hanging="420"/>
      <w:jc w:val="left"/>
      <w:outlineLvl w:val="1"/>
    </w:pPr>
    <w:rPr>
      <w:rFonts w:ascii="Arial" w:hAnsi="Arial" w:cs="Arial" w:eastAsiaTheme="minorEastAsia"/>
      <w:b/>
      <w:sz w:val="28"/>
      <w:szCs w:val="21"/>
    </w:rPr>
  </w:style>
  <w:style w:type="character" w:customStyle="1" w:styleId="1468">
    <w:name w:val="2级标题 Char"/>
    <w:link w:val="1467"/>
    <w:qFormat/>
    <w:uiPriority w:val="0"/>
    <w:rPr>
      <w:rFonts w:ascii="Arial" w:hAnsi="Arial" w:cs="Arial"/>
      <w:b/>
      <w:sz w:val="28"/>
      <w:szCs w:val="21"/>
    </w:rPr>
  </w:style>
  <w:style w:type="paragraph" w:customStyle="1" w:styleId="1469">
    <w:name w:val="5正文"/>
    <w:basedOn w:val="1"/>
    <w:link w:val="1470"/>
    <w:qFormat/>
    <w:uiPriority w:val="0"/>
    <w:pPr>
      <w:autoSpaceDE w:val="0"/>
      <w:autoSpaceDN w:val="0"/>
      <w:spacing w:beforeLines="10" w:afterLines="10" w:line="300" w:lineRule="atLeast"/>
      <w:ind w:left="423" w:leftChars="235"/>
      <w:jc w:val="left"/>
    </w:pPr>
    <w:rPr>
      <w:rFonts w:ascii="Arial" w:hAnsi="Arial" w:cs="Arial" w:eastAsiaTheme="minorEastAsia"/>
      <w:sz w:val="24"/>
      <w:szCs w:val="21"/>
    </w:rPr>
  </w:style>
  <w:style w:type="character" w:customStyle="1" w:styleId="1470">
    <w:name w:val="5正文 Char"/>
    <w:link w:val="1469"/>
    <w:qFormat/>
    <w:uiPriority w:val="0"/>
    <w:rPr>
      <w:rFonts w:ascii="Arial" w:hAnsi="Arial" w:cs="Arial"/>
      <w:sz w:val="24"/>
      <w:szCs w:val="21"/>
    </w:rPr>
  </w:style>
  <w:style w:type="paragraph" w:customStyle="1" w:styleId="1471">
    <w:name w:val="子课程"/>
    <w:basedOn w:val="1"/>
    <w:next w:val="1"/>
    <w:link w:val="1472"/>
    <w:qFormat/>
    <w:uiPriority w:val="0"/>
    <w:pPr>
      <w:spacing w:beforeLines="10" w:afterLines="10" w:line="300" w:lineRule="atLeast"/>
      <w:ind w:left="525" w:hanging="525"/>
      <w:jc w:val="left"/>
    </w:pPr>
    <w:rPr>
      <w:rFonts w:ascii="Arial" w:hAnsi="Arial" w:cs="Arial" w:eastAsiaTheme="minorEastAsia"/>
      <w:sz w:val="18"/>
      <w:szCs w:val="21"/>
    </w:rPr>
  </w:style>
  <w:style w:type="character" w:customStyle="1" w:styleId="1472">
    <w:name w:val="子课程 Char"/>
    <w:link w:val="1471"/>
    <w:qFormat/>
    <w:uiPriority w:val="0"/>
    <w:rPr>
      <w:rFonts w:ascii="Arial" w:hAnsi="Arial" w:cs="Arial"/>
      <w:sz w:val="18"/>
      <w:szCs w:val="21"/>
    </w:rPr>
  </w:style>
  <w:style w:type="character" w:customStyle="1" w:styleId="1473">
    <w:name w:val="缺省文本 Char"/>
    <w:link w:val="688"/>
    <w:qFormat/>
    <w:uiPriority w:val="0"/>
    <w:rPr>
      <w:rFonts w:ascii="Times New Roman" w:hAnsi="Times New Roman" w:eastAsia="宋体" w:cs="Times New Roman"/>
      <w:kern w:val="0"/>
      <w:sz w:val="24"/>
      <w:szCs w:val="20"/>
    </w:rPr>
  </w:style>
  <w:style w:type="paragraph" w:customStyle="1" w:styleId="1474">
    <w:name w:val="样式 正文首行缩进 + 五号 Char Char Char Char Char Char Char Char Char"/>
    <w:basedOn w:val="87"/>
    <w:qFormat/>
    <w:uiPriority w:val="0"/>
    <w:pPr>
      <w:widowControl w:val="0"/>
      <w:ind w:firstLine="482" w:firstLineChars="0"/>
      <w:jc w:val="both"/>
    </w:pPr>
    <w:rPr>
      <w:rFonts w:ascii="Arial" w:hAnsi="Arial"/>
      <w:kern w:val="2"/>
      <w:szCs w:val="20"/>
    </w:rPr>
  </w:style>
  <w:style w:type="paragraph" w:customStyle="1" w:styleId="1475">
    <w:name w:val="È¡ÀÊ¡ÎÄ¡À¾"/>
    <w:basedOn w:val="1"/>
    <w:qFormat/>
    <w:uiPriority w:val="0"/>
    <w:pPr>
      <w:widowControl/>
      <w:overflowPunct w:val="0"/>
      <w:autoSpaceDE w:val="0"/>
      <w:autoSpaceDN w:val="0"/>
      <w:adjustRightInd w:val="0"/>
      <w:spacing w:line="360" w:lineRule="auto"/>
      <w:jc w:val="left"/>
      <w:textAlignment w:val="baseline"/>
    </w:pPr>
    <w:rPr>
      <w:rFonts w:asciiTheme="minorHAnsi" w:hAnsiTheme="minorHAnsi" w:eastAsiaTheme="minorEastAsia" w:cstheme="minorBidi"/>
      <w:kern w:val="0"/>
      <w:sz w:val="24"/>
      <w:szCs w:val="24"/>
    </w:rPr>
  </w:style>
  <w:style w:type="paragraph" w:customStyle="1" w:styleId="1476">
    <w:name w:val="a"/>
    <w:basedOn w:val="1"/>
    <w:qFormat/>
    <w:uiPriority w:val="0"/>
    <w:pPr>
      <w:widowControl/>
      <w:autoSpaceDE w:val="0"/>
      <w:autoSpaceDN w:val="0"/>
      <w:spacing w:line="360" w:lineRule="auto"/>
      <w:jc w:val="left"/>
    </w:pPr>
    <w:rPr>
      <w:rFonts w:asciiTheme="minorHAnsi" w:hAnsiTheme="minorHAnsi" w:eastAsiaTheme="minorEastAsia" w:cstheme="minorBidi"/>
      <w:kern w:val="0"/>
      <w:sz w:val="24"/>
      <w:szCs w:val="24"/>
    </w:rPr>
  </w:style>
  <w:style w:type="table" w:customStyle="1" w:styleId="1477">
    <w:name w:val="正文中的表格"/>
    <w:basedOn w:val="88"/>
    <w:qFormat/>
    <w:uiPriority w:val="0"/>
    <w:pPr>
      <w:jc w:val="both"/>
    </w:pPr>
    <w:rPr>
      <w:rFonts w:ascii="Arial Narrow" w:hAnsi="Arial Narrow" w:cs="Arial Narrow"/>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customStyle="1" w:styleId="1478">
    <w:name w:val="Char Char Char Char Char1 Char Char Char Char Char Char Char"/>
    <w:basedOn w:val="1"/>
    <w:qFormat/>
    <w:uiPriority w:val="0"/>
    <w:pPr>
      <w:widowControl/>
      <w:spacing w:before="80" w:after="80" w:line="360" w:lineRule="auto"/>
      <w:ind w:left="1134"/>
      <w:jc w:val="left"/>
    </w:pPr>
    <w:rPr>
      <w:rFonts w:ascii="Arial" w:hAnsi="Arial" w:cs="Arial" w:eastAsiaTheme="minorEastAsia"/>
      <w:sz w:val="24"/>
      <w:szCs w:val="21"/>
    </w:rPr>
  </w:style>
  <w:style w:type="paragraph" w:customStyle="1" w:styleId="1479">
    <w:name w:val="11 BodyText"/>
    <w:basedOn w:val="1"/>
    <w:qFormat/>
    <w:uiPriority w:val="99"/>
    <w:pPr>
      <w:widowControl/>
      <w:spacing w:before="80" w:after="220" w:line="360" w:lineRule="auto"/>
      <w:ind w:left="1298"/>
      <w:jc w:val="left"/>
    </w:pPr>
    <w:rPr>
      <w:rFonts w:ascii="Arial" w:hAnsi="Arial" w:cs="Arial" w:eastAsiaTheme="minorEastAsia"/>
      <w:kern w:val="0"/>
      <w:sz w:val="22"/>
      <w:szCs w:val="21"/>
      <w:lang w:eastAsia="en-US"/>
    </w:rPr>
  </w:style>
  <w:style w:type="paragraph" w:customStyle="1" w:styleId="1480">
    <w:name w:val="TableText"/>
    <w:basedOn w:val="1"/>
    <w:qFormat/>
    <w:uiPriority w:val="0"/>
    <w:pPr>
      <w:widowControl/>
      <w:spacing w:before="120" w:after="120" w:line="360" w:lineRule="auto"/>
      <w:ind w:left="1134"/>
      <w:jc w:val="left"/>
    </w:pPr>
    <w:rPr>
      <w:rFonts w:ascii="Arial" w:hAnsi="Arial" w:cs="Arial" w:eastAsiaTheme="minorEastAsia"/>
      <w:kern w:val="0"/>
      <w:sz w:val="22"/>
      <w:szCs w:val="21"/>
    </w:rPr>
  </w:style>
  <w:style w:type="paragraph" w:customStyle="1" w:styleId="1481">
    <w:name w:val="样式三"/>
    <w:basedOn w:val="7"/>
    <w:qFormat/>
    <w:uiPriority w:val="99"/>
    <w:pPr>
      <w:keepLines w:val="0"/>
      <w:widowControl/>
      <w:numPr>
        <w:numId w:val="0"/>
      </w:numPr>
      <w:tabs>
        <w:tab w:val="left" w:pos="1418"/>
        <w:tab w:val="clear" w:pos="1260"/>
      </w:tabs>
      <w:spacing w:before="120" w:afterLines="100" w:line="240" w:lineRule="atLeast"/>
      <w:ind w:left="1418" w:hanging="567"/>
      <w:jc w:val="left"/>
    </w:pPr>
    <w:rPr>
      <w:rFonts w:eastAsia="Arial" w:cs="Arial" w:asciiTheme="minorHAnsi" w:hAnsiTheme="minorHAnsi"/>
      <w:bCs w:val="0"/>
      <w:spacing w:val="-10"/>
      <w:kern w:val="28"/>
      <w:sz w:val="28"/>
      <w:szCs w:val="28"/>
    </w:rPr>
  </w:style>
  <w:style w:type="paragraph" w:customStyle="1" w:styleId="1482">
    <w:name w:val="Style5"/>
    <w:basedOn w:val="6"/>
    <w:qFormat/>
    <w:uiPriority w:val="0"/>
    <w:pPr>
      <w:keepLines w:val="0"/>
      <w:widowControl/>
      <w:numPr>
        <w:numId w:val="0"/>
      </w:numPr>
      <w:tabs>
        <w:tab w:val="left" w:pos="992"/>
        <w:tab w:val="clear" w:pos="840"/>
      </w:tabs>
      <w:autoSpaceDE w:val="0"/>
      <w:autoSpaceDN w:val="0"/>
      <w:adjustRightInd w:val="0"/>
      <w:snapToGrid w:val="0"/>
      <w:spacing w:beforeLines="50" w:afterLines="50" w:line="240" w:lineRule="atLeast"/>
      <w:ind w:left="992" w:hanging="567"/>
      <w:jc w:val="left"/>
      <w:textAlignment w:val="bottom"/>
    </w:pPr>
    <w:rPr>
      <w:rFonts w:eastAsia="Arial" w:cs="Arial"/>
      <w:b w:val="0"/>
      <w:bCs w:val="0"/>
      <w:iCs/>
      <w:color w:val="000000"/>
      <w:spacing w:val="-15"/>
      <w:kern w:val="28"/>
      <w:sz w:val="28"/>
      <w:szCs w:val="28"/>
    </w:rPr>
  </w:style>
  <w:style w:type="paragraph" w:customStyle="1" w:styleId="1483">
    <w:name w:val="Char Char Char Char Char Char1 Char Char Char"/>
    <w:basedOn w:val="1"/>
    <w:next w:val="1"/>
    <w:qFormat/>
    <w:uiPriority w:val="0"/>
    <w:pPr>
      <w:keepNext/>
      <w:widowControl/>
      <w:autoSpaceDE w:val="0"/>
      <w:autoSpaceDN w:val="0"/>
      <w:adjustRightInd w:val="0"/>
      <w:spacing w:before="80" w:after="80" w:line="360" w:lineRule="auto"/>
      <w:ind w:left="1134"/>
      <w:jc w:val="left"/>
    </w:pPr>
    <w:rPr>
      <w:rFonts w:ascii="Arial" w:hAnsi="Arial" w:cs="Arial" w:eastAsiaTheme="minorEastAsia"/>
      <w:sz w:val="20"/>
      <w:szCs w:val="21"/>
    </w:rPr>
  </w:style>
  <w:style w:type="paragraph" w:customStyle="1" w:styleId="1484">
    <w:name w:val="Command Description"/>
    <w:basedOn w:val="1"/>
    <w:qFormat/>
    <w:uiPriority w:val="0"/>
    <w:pPr>
      <w:widowControl/>
      <w:spacing w:before="80" w:after="80" w:line="360" w:lineRule="auto"/>
      <w:ind w:left="1134"/>
      <w:jc w:val="left"/>
    </w:pPr>
    <w:rPr>
      <w:rFonts w:ascii="Arial" w:hAnsi="Arial" w:cs="Arial" w:eastAsiaTheme="minorEastAsia"/>
      <w:b/>
      <w:bCs/>
      <w:sz w:val="24"/>
      <w:szCs w:val="21"/>
    </w:rPr>
  </w:style>
  <w:style w:type="paragraph" w:customStyle="1" w:styleId="1485">
    <w:name w:val="Para 1"/>
    <w:basedOn w:val="1"/>
    <w:qFormat/>
    <w:uiPriority w:val="99"/>
    <w:pPr>
      <w:widowControl/>
      <w:spacing w:before="120" w:after="120" w:line="360" w:lineRule="auto"/>
      <w:ind w:left="1134"/>
      <w:jc w:val="left"/>
      <w:outlineLvl w:val="1"/>
    </w:pPr>
    <w:rPr>
      <w:rFonts w:ascii="Arial" w:hAnsi="Arial" w:cs="Arial" w:eastAsiaTheme="minorEastAsia"/>
      <w:kern w:val="0"/>
      <w:sz w:val="20"/>
      <w:szCs w:val="21"/>
      <w:lang w:val="en-GB" w:eastAsia="en-GB"/>
    </w:rPr>
  </w:style>
  <w:style w:type="paragraph" w:customStyle="1" w:styleId="1486">
    <w:name w:val="正文1"/>
    <w:basedOn w:val="1"/>
    <w:link w:val="3366"/>
    <w:qFormat/>
    <w:uiPriority w:val="0"/>
    <w:pPr>
      <w:widowControl/>
      <w:spacing w:before="80" w:after="120" w:line="360" w:lineRule="auto"/>
      <w:ind w:left="1134"/>
      <w:jc w:val="left"/>
      <w:outlineLvl w:val="1"/>
    </w:pPr>
    <w:rPr>
      <w:rFonts w:ascii="Arial" w:hAnsi="Arial" w:eastAsia="Arial" w:cs="Arial"/>
      <w:kern w:val="0"/>
      <w:sz w:val="20"/>
      <w:szCs w:val="21"/>
      <w:lang w:val="en-GB"/>
    </w:rPr>
  </w:style>
  <w:style w:type="character" w:customStyle="1" w:styleId="1487">
    <w:name w:val="tw4winMark"/>
    <w:qFormat/>
    <w:uiPriority w:val="0"/>
    <w:rPr>
      <w:rFonts w:ascii="宋体-方正超大字符集" w:eastAsia="宋体-方正超大字符集"/>
      <w:vanish/>
      <w:color w:val="800080"/>
      <w:vertAlign w:val="subscript"/>
    </w:rPr>
  </w:style>
  <w:style w:type="paragraph" w:customStyle="1" w:styleId="1488">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1489">
    <w:name w:val="IN Voice"/>
    <w:qFormat/>
    <w:uiPriority w:val="0"/>
    <w:pPr>
      <w:spacing w:before="20" w:after="20"/>
    </w:pPr>
    <w:rPr>
      <w:rFonts w:ascii="Arial Narrow" w:hAnsi="Arial Narrow" w:cs="Arial" w:eastAsiaTheme="minorEastAsia"/>
      <w:bCs/>
      <w:kern w:val="2"/>
      <w:sz w:val="15"/>
      <w:szCs w:val="15"/>
      <w:lang w:val="en-US" w:eastAsia="zh-CN" w:bidi="ar-SA"/>
    </w:rPr>
  </w:style>
  <w:style w:type="paragraph" w:customStyle="1" w:styleId="1490">
    <w:name w:val="目录"/>
    <w:basedOn w:val="1"/>
    <w:qFormat/>
    <w:uiPriority w:val="0"/>
    <w:pPr>
      <w:keepNext/>
      <w:pageBreakBefore/>
      <w:widowControl/>
      <w:spacing w:before="480" w:after="360" w:line="360" w:lineRule="auto"/>
      <w:ind w:left="1134"/>
      <w:jc w:val="center"/>
    </w:pPr>
    <w:rPr>
      <w:rFonts w:ascii="Arial" w:hAnsi="Arial" w:eastAsia="黑体" w:cs="Arial"/>
      <w:sz w:val="32"/>
      <w:szCs w:val="32"/>
    </w:rPr>
  </w:style>
  <w:style w:type="paragraph" w:customStyle="1" w:styleId="1491">
    <w:name w:val="默认段落字体 Para Char Char Char Char"/>
    <w:basedOn w:val="1"/>
    <w:qFormat/>
    <w:uiPriority w:val="0"/>
    <w:pPr>
      <w:spacing w:line="360" w:lineRule="auto"/>
      <w:ind w:left="1134"/>
      <w:jc w:val="left"/>
    </w:pPr>
    <w:rPr>
      <w:rFonts w:asciiTheme="minorHAnsi" w:hAnsiTheme="minorHAnsi" w:eastAsiaTheme="minorEastAsia" w:cstheme="minorBidi"/>
      <w:sz w:val="24"/>
      <w:szCs w:val="24"/>
    </w:rPr>
  </w:style>
  <w:style w:type="paragraph" w:customStyle="1" w:styleId="1492">
    <w:name w:val="Freestyle"/>
    <w:basedOn w:val="1"/>
    <w:qFormat/>
    <w:uiPriority w:val="0"/>
    <w:pPr>
      <w:widowControl/>
      <w:tabs>
        <w:tab w:val="left" w:pos="142"/>
      </w:tabs>
      <w:spacing w:line="240" w:lineRule="atLeast"/>
      <w:ind w:left="1134"/>
      <w:jc w:val="left"/>
    </w:pPr>
    <w:rPr>
      <w:rFonts w:ascii="Arial" w:hAnsi="Arial" w:eastAsia="Times New Roman" w:cs="Cordia New"/>
      <w:kern w:val="0"/>
      <w:sz w:val="22"/>
      <w:szCs w:val="21"/>
      <w:lang w:val="de-DE" w:eastAsia="en-US" w:bidi="th-TH"/>
    </w:rPr>
  </w:style>
  <w:style w:type="paragraph" w:customStyle="1" w:styleId="1493">
    <w:name w:val="Point"/>
    <w:basedOn w:val="1"/>
    <w:qFormat/>
    <w:uiPriority w:val="99"/>
    <w:pPr>
      <w:widowControl/>
      <w:tabs>
        <w:tab w:val="left" w:pos="284"/>
      </w:tabs>
      <w:spacing w:line="360" w:lineRule="auto"/>
      <w:ind w:left="284" w:hanging="284"/>
      <w:jc w:val="left"/>
    </w:pPr>
    <w:rPr>
      <w:rFonts w:ascii="Arial" w:hAnsi="Arial" w:eastAsia="Times New Roman" w:cs="Cordia New"/>
      <w:kern w:val="0"/>
      <w:sz w:val="22"/>
      <w:szCs w:val="21"/>
      <w:lang w:val="de-DE" w:eastAsia="en-US" w:bidi="th-TH"/>
    </w:rPr>
  </w:style>
  <w:style w:type="paragraph" w:customStyle="1" w:styleId="1494">
    <w:name w:val="Highlight"/>
    <w:basedOn w:val="1"/>
    <w:next w:val="1"/>
    <w:qFormat/>
    <w:uiPriority w:val="99"/>
    <w:pPr>
      <w:widowControl/>
      <w:tabs>
        <w:tab w:val="left" w:pos="142"/>
      </w:tabs>
      <w:spacing w:before="240" w:after="60" w:line="320" w:lineRule="atLeast"/>
      <w:ind w:left="1134"/>
      <w:jc w:val="left"/>
    </w:pPr>
    <w:rPr>
      <w:rFonts w:ascii="Arial" w:hAnsi="Arial" w:eastAsia="Times New Roman" w:cs="Cordia New"/>
      <w:b/>
      <w:bCs/>
      <w:kern w:val="0"/>
      <w:sz w:val="22"/>
      <w:szCs w:val="21"/>
      <w:u w:val="single"/>
      <w:lang w:val="de-DE" w:eastAsia="en-US" w:bidi="th-TH"/>
    </w:rPr>
  </w:style>
  <w:style w:type="paragraph" w:customStyle="1" w:styleId="1495">
    <w:name w:val="抬头"/>
    <w:basedOn w:val="1"/>
    <w:link w:val="1496"/>
    <w:qFormat/>
    <w:uiPriority w:val="0"/>
    <w:pPr>
      <w:autoSpaceDE w:val="0"/>
      <w:autoSpaceDN w:val="0"/>
      <w:adjustRightInd w:val="0"/>
      <w:spacing w:line="240" w:lineRule="exact"/>
      <w:ind w:left="1134"/>
      <w:jc w:val="left"/>
    </w:pPr>
    <w:rPr>
      <w:rFonts w:ascii="宋体" w:hAnsi="宋体" w:cs="宋体" w:eastAsiaTheme="minorEastAsia"/>
      <w:b/>
      <w:bCs/>
      <w:kern w:val="0"/>
      <w:sz w:val="18"/>
      <w:szCs w:val="21"/>
    </w:rPr>
  </w:style>
  <w:style w:type="character" w:customStyle="1" w:styleId="1496">
    <w:name w:val="抬头 Char"/>
    <w:link w:val="1495"/>
    <w:qFormat/>
    <w:uiPriority w:val="0"/>
    <w:rPr>
      <w:rFonts w:ascii="宋体" w:hAnsi="宋体" w:cs="宋体"/>
      <w:b/>
      <w:bCs/>
      <w:kern w:val="0"/>
      <w:sz w:val="18"/>
      <w:szCs w:val="21"/>
    </w:rPr>
  </w:style>
  <w:style w:type="paragraph" w:customStyle="1" w:styleId="1497">
    <w:name w:val="修订记录"/>
    <w:basedOn w:val="1"/>
    <w:qFormat/>
    <w:uiPriority w:val="0"/>
    <w:pPr>
      <w:keepNext/>
      <w:widowControl/>
      <w:autoSpaceDE w:val="0"/>
      <w:autoSpaceDN w:val="0"/>
      <w:adjustRightInd w:val="0"/>
      <w:spacing w:before="300" w:after="150" w:line="360" w:lineRule="auto"/>
      <w:ind w:left="1134"/>
      <w:jc w:val="center"/>
    </w:pPr>
    <w:rPr>
      <w:rFonts w:ascii="Arial" w:hAnsi="Arial" w:eastAsia="黑体" w:cstheme="minorBidi"/>
      <w:kern w:val="0"/>
      <w:sz w:val="32"/>
      <w:szCs w:val="32"/>
    </w:rPr>
  </w:style>
  <w:style w:type="paragraph" w:customStyle="1" w:styleId="1498">
    <w:name w:val="Char Char Char Char Char Char Char Char Char Char"/>
    <w:basedOn w:val="1"/>
    <w:qFormat/>
    <w:uiPriority w:val="0"/>
    <w:pPr>
      <w:widowControl/>
      <w:spacing w:line="360" w:lineRule="auto"/>
      <w:ind w:left="1134"/>
      <w:jc w:val="left"/>
    </w:pPr>
    <w:rPr>
      <w:rFonts w:eastAsia="Times New Roman" w:cs="Arial" w:asciiTheme="minorHAnsi" w:hAnsiTheme="minorHAnsi"/>
      <w:sz w:val="24"/>
      <w:szCs w:val="24"/>
    </w:rPr>
  </w:style>
  <w:style w:type="paragraph" w:customStyle="1" w:styleId="1499">
    <w:name w:val="Char Char1 Char Char Char Char Char Char Char Char"/>
    <w:basedOn w:val="1"/>
    <w:qFormat/>
    <w:uiPriority w:val="99"/>
    <w:pPr>
      <w:widowControl/>
      <w:spacing w:after="160" w:line="240" w:lineRule="exact"/>
      <w:ind w:left="1134"/>
      <w:jc w:val="left"/>
    </w:pPr>
    <w:rPr>
      <w:rFonts w:ascii="Arial" w:hAnsi="Arial" w:cs="Arial" w:eastAsiaTheme="minorEastAsia"/>
      <w:sz w:val="20"/>
      <w:szCs w:val="21"/>
    </w:rPr>
  </w:style>
  <w:style w:type="paragraph" w:customStyle="1" w:styleId="1500">
    <w:name w:val="Char Char1 Char Char Char Char Char Char Char Char Char Char Char Char"/>
    <w:basedOn w:val="7"/>
    <w:qFormat/>
    <w:uiPriority w:val="99"/>
    <w:pPr>
      <w:numPr>
        <w:numId w:val="0"/>
      </w:numPr>
      <w:tabs>
        <w:tab w:val="left" w:pos="1440"/>
      </w:tabs>
      <w:spacing w:before="120" w:afterLines="100" w:line="436" w:lineRule="exact"/>
      <w:ind w:firstLine="1260" w:firstLineChars="600"/>
      <w:jc w:val="center"/>
      <w:outlineLvl w:val="3"/>
    </w:pPr>
    <w:rPr>
      <w:rFonts w:eastAsia="Arial" w:cs="Arial" w:asciiTheme="minorHAnsi" w:hAnsiTheme="minorHAnsi"/>
      <w:sz w:val="21"/>
      <w:lang w:val="en-GB"/>
    </w:rPr>
  </w:style>
  <w:style w:type="paragraph" w:customStyle="1" w:styleId="1501">
    <w:name w:val="目录22"/>
    <w:basedOn w:val="75"/>
    <w:qFormat/>
    <w:uiPriority w:val="99"/>
    <w:pPr>
      <w:tabs>
        <w:tab w:val="left" w:pos="900"/>
        <w:tab w:val="right" w:leader="dot" w:pos="8789"/>
      </w:tabs>
      <w:spacing w:line="360" w:lineRule="auto"/>
      <w:ind w:left="630"/>
    </w:pPr>
    <w:rPr>
      <w:rFonts w:ascii="Arial" w:hAnsi="Arial"/>
      <w:sz w:val="24"/>
    </w:rPr>
  </w:style>
  <w:style w:type="paragraph" w:customStyle="1" w:styleId="1502">
    <w:name w:val="目录23"/>
    <w:basedOn w:val="75"/>
    <w:qFormat/>
    <w:uiPriority w:val="99"/>
    <w:pPr>
      <w:tabs>
        <w:tab w:val="left" w:pos="900"/>
        <w:tab w:val="right" w:leader="dot" w:pos="8720"/>
        <w:tab w:val="right" w:leader="dot" w:pos="8789"/>
      </w:tabs>
      <w:spacing w:line="360" w:lineRule="auto"/>
      <w:ind w:left="630"/>
    </w:pPr>
    <w:rPr>
      <w:rFonts w:ascii="Arial" w:hAnsi="Arial"/>
      <w:sz w:val="24"/>
    </w:rPr>
  </w:style>
  <w:style w:type="paragraph" w:customStyle="1" w:styleId="1503">
    <w:name w:val="目录2-1"/>
    <w:basedOn w:val="75"/>
    <w:qFormat/>
    <w:uiPriority w:val="99"/>
    <w:pPr>
      <w:tabs>
        <w:tab w:val="left" w:pos="900"/>
        <w:tab w:val="left" w:pos="1080"/>
        <w:tab w:val="right" w:leader="dot" w:pos="8720"/>
        <w:tab w:val="right" w:leader="dot" w:pos="8789"/>
      </w:tabs>
      <w:spacing w:line="360" w:lineRule="auto"/>
      <w:ind w:left="630"/>
    </w:pPr>
    <w:rPr>
      <w:rFonts w:ascii="Arial" w:hAnsi="Arial"/>
      <w:sz w:val="24"/>
      <w:szCs w:val="21"/>
    </w:rPr>
  </w:style>
  <w:style w:type="paragraph" w:customStyle="1" w:styleId="1504">
    <w:name w:val="Char Char2 Char Char Char Char Char Char Char"/>
    <w:basedOn w:val="1"/>
    <w:qFormat/>
    <w:uiPriority w:val="0"/>
    <w:pPr>
      <w:spacing w:line="360" w:lineRule="auto"/>
    </w:pPr>
    <w:rPr>
      <w:rFonts w:asciiTheme="minorHAnsi" w:hAnsiTheme="minorHAnsi" w:eastAsiaTheme="minorEastAsia" w:cstheme="minorBidi"/>
      <w:sz w:val="24"/>
      <w:szCs w:val="24"/>
    </w:rPr>
  </w:style>
  <w:style w:type="paragraph" w:customStyle="1" w:styleId="1505">
    <w:name w:val="B表格正文"/>
    <w:next w:val="1"/>
    <w:qFormat/>
    <w:uiPriority w:val="0"/>
    <w:rPr>
      <w:rFonts w:ascii="Calibri" w:hAnsi="Calibri" w:eastAsia="黑体" w:cstheme="minorBidi"/>
      <w:kern w:val="2"/>
      <w:sz w:val="21"/>
      <w:szCs w:val="21"/>
      <w:lang w:val="en-US" w:eastAsia="zh-CN" w:bidi="ar-SA"/>
    </w:rPr>
  </w:style>
  <w:style w:type="character" w:customStyle="1" w:styleId="1506">
    <w:name w:val="heading_type_2 Char"/>
    <w:link w:val="1454"/>
    <w:qFormat/>
    <w:uiPriority w:val="0"/>
    <w:rPr>
      <w:rFonts w:ascii="Arial" w:hAnsi="Arial" w:cs="Arial"/>
      <w:b/>
      <w:sz w:val="28"/>
      <w:szCs w:val="21"/>
    </w:rPr>
  </w:style>
  <w:style w:type="paragraph" w:customStyle="1" w:styleId="1507">
    <w:name w:val="流程正文"/>
    <w:basedOn w:val="1"/>
    <w:link w:val="1508"/>
    <w:qFormat/>
    <w:uiPriority w:val="0"/>
    <w:pPr>
      <w:autoSpaceDE w:val="0"/>
      <w:autoSpaceDN w:val="0"/>
      <w:adjustRightInd w:val="0"/>
      <w:spacing w:line="360" w:lineRule="auto"/>
      <w:ind w:firstLine="262" w:firstLineChars="262"/>
    </w:pPr>
    <w:rPr>
      <w:rFonts w:ascii="宋体" w:cs="宋体" w:hAnsiTheme="minorHAnsi" w:eastAsiaTheme="minorEastAsia"/>
      <w:kern w:val="0"/>
      <w:sz w:val="24"/>
      <w:szCs w:val="24"/>
    </w:rPr>
  </w:style>
  <w:style w:type="character" w:customStyle="1" w:styleId="1508">
    <w:name w:val="流程正文 Char"/>
    <w:link w:val="1507"/>
    <w:qFormat/>
    <w:uiPriority w:val="0"/>
    <w:rPr>
      <w:rFonts w:ascii="宋体" w:cs="宋体"/>
      <w:kern w:val="0"/>
      <w:sz w:val="24"/>
      <w:szCs w:val="24"/>
    </w:rPr>
  </w:style>
  <w:style w:type="paragraph" w:customStyle="1" w:styleId="1509">
    <w:name w:val="区分大小写的页眉"/>
    <w:basedOn w:val="58"/>
    <w:qFormat/>
    <w:uiPriority w:val="0"/>
    <w:pPr>
      <w:keepLines/>
      <w:widowControl/>
      <w:pBdr>
        <w:bottom w:val="single" w:color="auto" w:sz="12" w:space="1"/>
      </w:pBdr>
      <w:tabs>
        <w:tab w:val="right" w:pos="8641"/>
        <w:tab w:val="clear" w:pos="4153"/>
        <w:tab w:val="clear" w:pos="8306"/>
      </w:tabs>
      <w:wordWrap w:val="0"/>
      <w:snapToGrid/>
      <w:spacing w:after="120" w:line="120" w:lineRule="atLeast"/>
      <w:jc w:val="right"/>
    </w:pPr>
    <w:rPr>
      <w:rFonts w:ascii="Arial" w:hAnsi="Arial" w:eastAsiaTheme="minorEastAsia" w:cstheme="minorBidi"/>
      <w:spacing w:val="-5"/>
      <w:kern w:val="0"/>
      <w:sz w:val="15"/>
      <w:szCs w:val="22"/>
    </w:rPr>
  </w:style>
  <w:style w:type="paragraph" w:customStyle="1" w:styleId="1510">
    <w:name w:val="内容条目"/>
    <w:basedOn w:val="1"/>
    <w:link w:val="1511"/>
    <w:qFormat/>
    <w:uiPriority w:val="0"/>
    <w:pPr>
      <w:spacing w:beforeLines="10" w:afterLines="10" w:line="300" w:lineRule="atLeast"/>
      <w:jc w:val="left"/>
    </w:pPr>
    <w:rPr>
      <w:rFonts w:ascii="Arial" w:hAnsi="Arial" w:cs="Arial" w:eastAsiaTheme="minorEastAsia"/>
      <w:sz w:val="18"/>
      <w:szCs w:val="21"/>
    </w:rPr>
  </w:style>
  <w:style w:type="character" w:customStyle="1" w:styleId="1511">
    <w:name w:val="内容条目 Char"/>
    <w:link w:val="1510"/>
    <w:qFormat/>
    <w:uiPriority w:val="0"/>
    <w:rPr>
      <w:rFonts w:ascii="Arial" w:hAnsi="Arial" w:cs="Arial"/>
      <w:sz w:val="18"/>
      <w:szCs w:val="21"/>
    </w:rPr>
  </w:style>
  <w:style w:type="character" w:customStyle="1" w:styleId="1512">
    <w:name w:val="招标标题2 Char Char"/>
    <w:qFormat/>
    <w:uiPriority w:val="0"/>
    <w:rPr>
      <w:rFonts w:ascii="楷体_GB2312" w:eastAsia="楷体_GB2312"/>
      <w:kern w:val="2"/>
      <w:sz w:val="24"/>
      <w:lang w:val="en-US" w:eastAsia="zh-CN"/>
    </w:rPr>
  </w:style>
  <w:style w:type="character" w:customStyle="1" w:styleId="1513">
    <w:name w:val="招标模式1 Char Char"/>
    <w:qFormat/>
    <w:uiPriority w:val="0"/>
    <w:rPr>
      <w:rFonts w:ascii="楷体_GB2312" w:hAnsi="楷体_GB2312" w:eastAsia="楷体_GB2312"/>
      <w:kern w:val="2"/>
      <w:sz w:val="24"/>
      <w:lang w:val="en-US" w:eastAsia="zh-CN"/>
    </w:rPr>
  </w:style>
  <w:style w:type="character" w:customStyle="1" w:styleId="1514">
    <w:name w:val="批注文字 Char1"/>
    <w:qFormat/>
    <w:uiPriority w:val="0"/>
  </w:style>
  <w:style w:type="character" w:customStyle="1" w:styleId="1515">
    <w:name w:val="批注主题 Char1"/>
    <w:qFormat/>
    <w:uiPriority w:val="0"/>
    <w:rPr>
      <w:b/>
      <w:bCs/>
    </w:rPr>
  </w:style>
  <w:style w:type="paragraph" w:customStyle="1" w:styleId="1516">
    <w:name w:val="段落"/>
    <w:basedOn w:val="1"/>
    <w:qFormat/>
    <w:uiPriority w:val="99"/>
    <w:pPr>
      <w:widowControl/>
      <w:spacing w:before="120" w:after="120" w:line="240" w:lineRule="atLeast"/>
      <w:ind w:firstLine="567"/>
    </w:pPr>
    <w:rPr>
      <w:rFonts w:asciiTheme="minorHAnsi" w:hAnsiTheme="minorHAnsi" w:eastAsiaTheme="minorEastAsia" w:cstheme="minorBidi"/>
      <w:sz w:val="28"/>
      <w:szCs w:val="21"/>
    </w:rPr>
  </w:style>
  <w:style w:type="paragraph" w:customStyle="1" w:styleId="1517">
    <w:name w:val="招标模式"/>
    <w:basedOn w:val="1518"/>
    <w:qFormat/>
    <w:uiPriority w:val="0"/>
    <w:pPr>
      <w:numPr>
        <w:ilvl w:val="1"/>
        <w:numId w:val="58"/>
      </w:numPr>
      <w:tabs>
        <w:tab w:val="left" w:pos="360"/>
        <w:tab w:val="left" w:pos="425"/>
        <w:tab w:val="left" w:pos="8640"/>
        <w:tab w:val="clear" w:pos="992"/>
      </w:tabs>
      <w:ind w:left="425" w:hanging="425"/>
    </w:pPr>
  </w:style>
  <w:style w:type="paragraph" w:customStyle="1" w:styleId="1518">
    <w:name w:val="招标模式1"/>
    <w:basedOn w:val="1519"/>
    <w:qFormat/>
    <w:uiPriority w:val="0"/>
    <w:pPr>
      <w:numPr>
        <w:ilvl w:val="0"/>
        <w:numId w:val="0"/>
      </w:numPr>
      <w:tabs>
        <w:tab w:val="left" w:pos="360"/>
        <w:tab w:val="left" w:pos="992"/>
        <w:tab w:val="left" w:pos="8640"/>
      </w:tabs>
      <w:ind w:left="992" w:hanging="567"/>
    </w:pPr>
    <w:rPr>
      <w:rFonts w:hAnsi="楷体_GB2312"/>
    </w:rPr>
  </w:style>
  <w:style w:type="paragraph" w:customStyle="1" w:styleId="1519">
    <w:name w:val="招标标题2"/>
    <w:basedOn w:val="1"/>
    <w:qFormat/>
    <w:uiPriority w:val="0"/>
    <w:pPr>
      <w:widowControl/>
      <w:numPr>
        <w:ilvl w:val="0"/>
        <w:numId w:val="59"/>
      </w:numPr>
      <w:tabs>
        <w:tab w:val="left" w:pos="360"/>
        <w:tab w:val="left" w:pos="8640"/>
        <w:tab w:val="clear" w:pos="950"/>
      </w:tabs>
      <w:spacing w:line="360" w:lineRule="auto"/>
      <w:ind w:left="0" w:firstLine="0"/>
    </w:pPr>
    <w:rPr>
      <w:rFonts w:ascii="楷体_GB2312" w:eastAsia="楷体_GB2312" w:hAnsiTheme="minorHAnsi" w:cstheme="minorBidi"/>
      <w:sz w:val="24"/>
      <w:szCs w:val="24"/>
    </w:rPr>
  </w:style>
  <w:style w:type="paragraph" w:customStyle="1" w:styleId="1520">
    <w:name w:val="列表样式"/>
    <w:basedOn w:val="1521"/>
    <w:qFormat/>
    <w:uiPriority w:val="0"/>
    <w:pPr>
      <w:numPr>
        <w:ilvl w:val="0"/>
        <w:numId w:val="60"/>
      </w:numPr>
      <w:tabs>
        <w:tab w:val="left" w:pos="360"/>
        <w:tab w:val="left" w:pos="8640"/>
      </w:tabs>
      <w:ind w:left="0" w:firstLine="0" w:firstLineChars="0"/>
    </w:pPr>
  </w:style>
  <w:style w:type="paragraph" w:customStyle="1" w:styleId="1521">
    <w:name w:val="首行缩进"/>
    <w:basedOn w:val="1522"/>
    <w:qFormat/>
    <w:uiPriority w:val="0"/>
    <w:pPr>
      <w:tabs>
        <w:tab w:val="left" w:pos="8640"/>
      </w:tabs>
      <w:ind w:left="0" w:firstLine="540" w:firstLineChars="225"/>
    </w:pPr>
    <w:rPr>
      <w:szCs w:val="24"/>
    </w:rPr>
  </w:style>
  <w:style w:type="paragraph" w:customStyle="1" w:styleId="1522">
    <w:name w:val="正文文本缩进1"/>
    <w:basedOn w:val="1"/>
    <w:link w:val="2018"/>
    <w:qFormat/>
    <w:uiPriority w:val="0"/>
    <w:pPr>
      <w:widowControl/>
      <w:tabs>
        <w:tab w:val="left" w:pos="8640"/>
      </w:tabs>
      <w:spacing w:line="360" w:lineRule="auto"/>
      <w:ind w:left="1365"/>
    </w:pPr>
    <w:rPr>
      <w:rFonts w:asciiTheme="minorHAnsi" w:hAnsiTheme="minorHAnsi" w:eastAsiaTheme="minorEastAsia" w:cstheme="minorBidi"/>
      <w:sz w:val="24"/>
      <w:szCs w:val="21"/>
    </w:rPr>
  </w:style>
  <w:style w:type="paragraph" w:customStyle="1" w:styleId="1523">
    <w:name w:val="招标标题3"/>
    <w:basedOn w:val="1"/>
    <w:qFormat/>
    <w:uiPriority w:val="0"/>
    <w:pPr>
      <w:widowControl/>
      <w:numPr>
        <w:ilvl w:val="0"/>
        <w:numId w:val="61"/>
      </w:numPr>
      <w:tabs>
        <w:tab w:val="left" w:pos="360"/>
        <w:tab w:val="left" w:pos="8640"/>
        <w:tab w:val="clear" w:pos="1155"/>
      </w:tabs>
      <w:spacing w:line="360" w:lineRule="auto"/>
      <w:ind w:left="0" w:firstLine="0"/>
    </w:pPr>
    <w:rPr>
      <w:rFonts w:ascii="楷体_GB2312" w:eastAsia="楷体_GB2312" w:hAnsiTheme="minorHAnsi" w:cstheme="minorBidi"/>
      <w:sz w:val="24"/>
      <w:szCs w:val="24"/>
    </w:rPr>
  </w:style>
  <w:style w:type="paragraph" w:customStyle="1" w:styleId="1524">
    <w:name w:val="Char Char1 Char Char Char Char Char Char Char"/>
    <w:basedOn w:val="1"/>
    <w:qFormat/>
    <w:uiPriority w:val="0"/>
    <w:pPr>
      <w:widowControl/>
      <w:adjustRightInd w:val="0"/>
      <w:spacing w:line="360" w:lineRule="auto"/>
    </w:pPr>
    <w:rPr>
      <w:rFonts w:asciiTheme="minorHAnsi" w:hAnsiTheme="minorHAnsi" w:eastAsiaTheme="minorEastAsia" w:cstheme="minorBidi"/>
      <w:kern w:val="0"/>
      <w:sz w:val="24"/>
      <w:szCs w:val="21"/>
    </w:rPr>
  </w:style>
  <w:style w:type="paragraph" w:customStyle="1" w:styleId="1525">
    <w:name w:val="招标标题新"/>
    <w:basedOn w:val="1"/>
    <w:qFormat/>
    <w:uiPriority w:val="0"/>
    <w:pPr>
      <w:widowControl/>
      <w:tabs>
        <w:tab w:val="left" w:pos="8640"/>
      </w:tabs>
      <w:spacing w:line="360" w:lineRule="auto"/>
      <w:ind w:left="720" w:hanging="720"/>
    </w:pPr>
    <w:rPr>
      <w:rFonts w:ascii="楷体_GB2312" w:eastAsia="楷体_GB2312" w:hAnsiTheme="minorHAnsi" w:cstheme="minorBidi"/>
      <w:sz w:val="24"/>
      <w:szCs w:val="24"/>
    </w:rPr>
  </w:style>
  <w:style w:type="paragraph" w:customStyle="1" w:styleId="1526">
    <w:name w:val="正文段"/>
    <w:basedOn w:val="1"/>
    <w:qFormat/>
    <w:uiPriority w:val="0"/>
    <w:pPr>
      <w:widowControl/>
      <w:adjustRightInd w:val="0"/>
      <w:spacing w:after="240" w:line="360" w:lineRule="atLeast"/>
    </w:pPr>
    <w:rPr>
      <w:rFonts w:ascii="宋体" w:hAnsiTheme="minorHAnsi" w:eastAsiaTheme="minorEastAsia" w:cstheme="minorBidi"/>
      <w:kern w:val="0"/>
      <w:sz w:val="24"/>
      <w:szCs w:val="21"/>
    </w:rPr>
  </w:style>
  <w:style w:type="paragraph" w:customStyle="1" w:styleId="1527">
    <w:name w:val="招标标题1"/>
    <w:basedOn w:val="7"/>
    <w:qFormat/>
    <w:uiPriority w:val="0"/>
    <w:pPr>
      <w:widowControl/>
      <w:numPr>
        <w:numId w:val="0"/>
      </w:numPr>
      <w:tabs>
        <w:tab w:val="clear" w:pos="1260"/>
      </w:tabs>
      <w:spacing w:before="0" w:afterLines="100" w:line="300" w:lineRule="auto"/>
      <w:jc w:val="center"/>
    </w:pPr>
    <w:rPr>
      <w:rFonts w:ascii="楷体_GB2312" w:hAnsiTheme="minorHAnsi" w:cstheme="minorBidi"/>
      <w:sz w:val="30"/>
      <w:szCs w:val="24"/>
    </w:rPr>
  </w:style>
  <w:style w:type="paragraph" w:customStyle="1" w:styleId="1528">
    <w:name w:val="prop1"/>
    <w:basedOn w:val="8"/>
    <w:qFormat/>
    <w:uiPriority w:val="0"/>
    <w:pPr>
      <w:widowControl/>
      <w:numPr>
        <w:ilvl w:val="0"/>
        <w:numId w:val="0"/>
      </w:numPr>
      <w:tabs>
        <w:tab w:val="left" w:pos="360"/>
      </w:tabs>
      <w:spacing w:before="0" w:afterLines="100" w:line="360" w:lineRule="auto"/>
      <w:ind w:left="851" w:hanging="851"/>
      <w:jc w:val="left"/>
    </w:pPr>
    <w:rPr>
      <w:rFonts w:ascii="Times New Roman" w:hAnsi="Times New Roman" w:eastAsia="宋体" w:cstheme="majorBidi"/>
      <w:i/>
      <w:sz w:val="24"/>
    </w:rPr>
  </w:style>
  <w:style w:type="paragraph" w:customStyle="1" w:styleId="1529">
    <w:name w:val="列表项文字"/>
    <w:basedOn w:val="1"/>
    <w:qFormat/>
    <w:uiPriority w:val="0"/>
    <w:pPr>
      <w:widowControl/>
      <w:numPr>
        <w:ilvl w:val="0"/>
        <w:numId w:val="62"/>
      </w:numPr>
      <w:tabs>
        <w:tab w:val="left" w:pos="360"/>
      </w:tabs>
      <w:spacing w:line="360" w:lineRule="auto"/>
      <w:ind w:left="0" w:firstLine="0"/>
    </w:pPr>
    <w:rPr>
      <w:rFonts w:asciiTheme="minorHAnsi" w:hAnsiTheme="minorHAnsi" w:eastAsiaTheme="minorEastAsia" w:cstheme="minorBidi"/>
      <w:sz w:val="24"/>
      <w:szCs w:val="24"/>
    </w:rPr>
  </w:style>
  <w:style w:type="paragraph" w:customStyle="1" w:styleId="1530">
    <w:name w:val="Colorful List - Accent 11"/>
    <w:basedOn w:val="1"/>
    <w:qFormat/>
    <w:uiPriority w:val="0"/>
    <w:pPr>
      <w:widowControl/>
      <w:spacing w:line="360" w:lineRule="auto"/>
      <w:ind w:firstLine="420" w:firstLineChars="200"/>
    </w:pPr>
    <w:rPr>
      <w:rFonts w:asciiTheme="minorHAnsi" w:hAnsiTheme="minorHAnsi" w:eastAsiaTheme="minorEastAsia" w:cstheme="minorBidi"/>
      <w:sz w:val="24"/>
      <w:szCs w:val="21"/>
    </w:rPr>
  </w:style>
  <w:style w:type="character" w:customStyle="1" w:styleId="1531">
    <w:name w:val="文档正文 Char1"/>
    <w:qFormat/>
    <w:uiPriority w:val="0"/>
    <w:rPr>
      <w:rFonts w:ascii="长城仿宋" w:hAnsi="Times New Roman" w:eastAsia="宋体" w:cs="Times New Roman"/>
      <w:kern w:val="0"/>
      <w:sz w:val="24"/>
      <w:szCs w:val="20"/>
    </w:rPr>
  </w:style>
  <w:style w:type="table" w:customStyle="1" w:styleId="1532">
    <w:name w:val="网格表 4 - 着色 11"/>
    <w:basedOn w:val="88"/>
    <w:qFormat/>
    <w:uiPriority w:val="49"/>
    <w:pPr>
      <w:ind w:firstLine="200" w:firstLineChars="200"/>
      <w:jc w:val="both"/>
    </w:pPr>
    <w:rPr>
      <w:rFonts w:ascii="Calibri" w:hAnsi="Calibri"/>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533">
    <w:name w:val="列表1(黑体)"/>
    <w:basedOn w:val="24"/>
    <w:next w:val="24"/>
    <w:qFormat/>
    <w:uiPriority w:val="0"/>
    <w:pPr>
      <w:widowControl/>
      <w:spacing w:after="100" w:afterAutospacing="1" w:line="300" w:lineRule="auto"/>
      <w:ind w:left="432" w:hanging="432" w:firstLineChars="200"/>
    </w:pPr>
    <w:rPr>
      <w:rFonts w:ascii="Arial" w:hAnsi="Arial" w:eastAsia="黑体"/>
      <w:b/>
      <w:bCs/>
      <w:kern w:val="0"/>
      <w:sz w:val="24"/>
      <w:szCs w:val="22"/>
    </w:rPr>
  </w:style>
  <w:style w:type="paragraph" w:customStyle="1" w:styleId="1534">
    <w:name w:val="二级标题"/>
    <w:basedOn w:val="1"/>
    <w:link w:val="1537"/>
    <w:qFormat/>
    <w:uiPriority w:val="0"/>
    <w:pPr>
      <w:keepNext/>
      <w:keepLines/>
      <w:spacing w:beforeLines="50" w:afterLines="50" w:line="300" w:lineRule="auto"/>
      <w:jc w:val="left"/>
      <w:outlineLvl w:val="1"/>
    </w:pPr>
    <w:rPr>
      <w:rFonts w:ascii="宋体" w:hAnsi="宋体" w:eastAsia="黑体" w:cs="宋体"/>
      <w:b/>
      <w:bCs/>
      <w:color w:val="000000"/>
      <w:kern w:val="0"/>
      <w:sz w:val="32"/>
      <w:szCs w:val="21"/>
    </w:rPr>
  </w:style>
  <w:style w:type="character" w:customStyle="1" w:styleId="1535">
    <w:name w:val="SJ-标题2 Char"/>
    <w:link w:val="679"/>
    <w:qFormat/>
    <w:uiPriority w:val="0"/>
    <w:rPr>
      <w:rFonts w:ascii="宋体" w:hAnsi="宋体" w:eastAsia="黑体" w:cs="Times New Roman"/>
      <w:sz w:val="24"/>
      <w:szCs w:val="24"/>
    </w:rPr>
  </w:style>
  <w:style w:type="character" w:customStyle="1" w:styleId="1536">
    <w:name w:val="SJ-标题3 Char"/>
    <w:link w:val="680"/>
    <w:qFormat/>
    <w:uiPriority w:val="0"/>
    <w:rPr>
      <w:rFonts w:ascii="宋体" w:hAnsi="宋体" w:eastAsia="黑体" w:cs="Times New Roman"/>
      <w:sz w:val="24"/>
      <w:szCs w:val="24"/>
    </w:rPr>
  </w:style>
  <w:style w:type="character" w:customStyle="1" w:styleId="1537">
    <w:name w:val="二级标题 Char"/>
    <w:link w:val="1534"/>
    <w:qFormat/>
    <w:uiPriority w:val="0"/>
    <w:rPr>
      <w:rFonts w:ascii="宋体" w:hAnsi="宋体" w:eastAsia="黑体" w:cs="宋体"/>
      <w:b/>
      <w:bCs/>
      <w:color w:val="000000"/>
      <w:kern w:val="0"/>
      <w:sz w:val="32"/>
      <w:szCs w:val="21"/>
    </w:rPr>
  </w:style>
  <w:style w:type="character" w:customStyle="1" w:styleId="1538">
    <w:name w:val="Item List Char1"/>
    <w:qFormat/>
    <w:uiPriority w:val="0"/>
    <w:rPr>
      <w:rFonts w:ascii="Arial" w:hAnsi="Arial"/>
      <w:sz w:val="21"/>
    </w:rPr>
  </w:style>
  <w:style w:type="character" w:customStyle="1" w:styleId="1539">
    <w:name w:val="正文文字4 Char"/>
    <w:qFormat/>
    <w:uiPriority w:val="0"/>
    <w:rPr>
      <w:rFonts w:ascii="楷体_GB2312" w:eastAsia="楷体_GB2312"/>
      <w:kern w:val="2"/>
      <w:sz w:val="24"/>
    </w:rPr>
  </w:style>
  <w:style w:type="character" w:customStyle="1" w:styleId="1540">
    <w:name w:val="trans"/>
    <w:qFormat/>
    <w:uiPriority w:val="0"/>
  </w:style>
  <w:style w:type="character" w:customStyle="1" w:styleId="1541">
    <w:name w:val="页脚 Char1"/>
    <w:qFormat/>
    <w:uiPriority w:val="0"/>
    <w:rPr>
      <w:kern w:val="2"/>
      <w:sz w:val="18"/>
      <w:szCs w:val="18"/>
    </w:rPr>
  </w:style>
  <w:style w:type="character" w:customStyle="1" w:styleId="1542">
    <w:name w:val="引用 Char1"/>
    <w:qFormat/>
    <w:uiPriority w:val="29"/>
    <w:rPr>
      <w:i/>
      <w:iCs/>
      <w:color w:val="404040"/>
      <w:kern w:val="2"/>
      <w:sz w:val="24"/>
    </w:rPr>
  </w:style>
  <w:style w:type="character" w:customStyle="1" w:styleId="1543">
    <w:name w:val="ccmtdefault"/>
    <w:qFormat/>
    <w:uiPriority w:val="0"/>
  </w:style>
  <w:style w:type="character" w:customStyle="1" w:styleId="1544">
    <w:name w:val="point_normal1"/>
    <w:qFormat/>
    <w:uiPriority w:val="0"/>
    <w:rPr>
      <w:rFonts w:hint="default" w:ascii="Arial" w:hAnsi="Arial"/>
      <w:sz w:val="18"/>
    </w:rPr>
  </w:style>
  <w:style w:type="character" w:customStyle="1" w:styleId="1545">
    <w:name w:val="p"/>
    <w:qFormat/>
    <w:uiPriority w:val="0"/>
  </w:style>
  <w:style w:type="character" w:customStyle="1" w:styleId="1546">
    <w:name w:val="news_body"/>
    <w:qFormat/>
    <w:uiPriority w:val="0"/>
  </w:style>
  <w:style w:type="character" w:customStyle="1" w:styleId="1547">
    <w:name w:val="pex1_example1"/>
    <w:qFormat/>
    <w:uiPriority w:val="0"/>
  </w:style>
  <w:style w:type="paragraph" w:customStyle="1" w:styleId="1548">
    <w:name w:val="List2"/>
    <w:basedOn w:val="1"/>
    <w:qFormat/>
    <w:uiPriority w:val="0"/>
    <w:pPr>
      <w:tabs>
        <w:tab w:val="left" w:pos="425"/>
        <w:tab w:val="left" w:pos="643"/>
      </w:tabs>
      <w:spacing w:line="360" w:lineRule="auto"/>
      <w:ind w:left="643" w:hanging="425"/>
    </w:pPr>
    <w:rPr>
      <w:rFonts w:asciiTheme="minorHAnsi" w:hAnsiTheme="minorHAnsi" w:eastAsiaTheme="minorEastAsia" w:cstheme="minorBidi"/>
      <w:sz w:val="24"/>
      <w:szCs w:val="21"/>
    </w:rPr>
  </w:style>
  <w:style w:type="paragraph" w:customStyle="1" w:styleId="1549">
    <w:name w:val="MY正文"/>
    <w:basedOn w:val="1"/>
    <w:link w:val="1568"/>
    <w:qFormat/>
    <w:uiPriority w:val="0"/>
    <w:pPr>
      <w:spacing w:line="360" w:lineRule="auto"/>
      <w:ind w:firstLine="480"/>
      <w:jc w:val="left"/>
    </w:pPr>
    <w:rPr>
      <w:rFonts w:asciiTheme="minorHAnsi" w:hAnsiTheme="minorHAnsi" w:eastAsiaTheme="minorEastAsia" w:cstheme="minorBidi"/>
      <w:sz w:val="24"/>
      <w:szCs w:val="24"/>
    </w:rPr>
  </w:style>
  <w:style w:type="paragraph" w:customStyle="1" w:styleId="1550">
    <w:name w:val="My标题4"/>
    <w:basedOn w:val="7"/>
    <w:next w:val="1"/>
    <w:qFormat/>
    <w:uiPriority w:val="0"/>
    <w:pPr>
      <w:numPr>
        <w:numId w:val="0"/>
      </w:numPr>
      <w:tabs>
        <w:tab w:val="left" w:pos="425"/>
        <w:tab w:val="left" w:pos="851"/>
        <w:tab w:val="clear" w:pos="1260"/>
      </w:tabs>
      <w:spacing w:before="0" w:afterLines="100" w:line="413" w:lineRule="auto"/>
      <w:ind w:left="425" w:hanging="425"/>
      <w:jc w:val="left"/>
    </w:pPr>
    <w:rPr>
      <w:rFonts w:asciiTheme="minorHAnsi" w:hAnsiTheme="minorHAnsi" w:cstheme="minorBidi"/>
      <w:sz w:val="22"/>
    </w:rPr>
  </w:style>
  <w:style w:type="paragraph" w:customStyle="1" w:styleId="1551">
    <w:name w:val="My标题2"/>
    <w:basedOn w:val="6"/>
    <w:next w:val="1"/>
    <w:qFormat/>
    <w:uiPriority w:val="0"/>
    <w:pPr>
      <w:keepLines w:val="0"/>
      <w:numPr>
        <w:numId w:val="0"/>
      </w:numPr>
      <w:tabs>
        <w:tab w:val="left" w:pos="0"/>
        <w:tab w:val="left" w:pos="567"/>
        <w:tab w:val="clear" w:pos="840"/>
      </w:tabs>
      <w:spacing w:beforeLines="50" w:afterLines="50" w:line="360" w:lineRule="auto"/>
      <w:ind w:left="567" w:hanging="227"/>
      <w:jc w:val="left"/>
    </w:pPr>
    <w:rPr>
      <w:rFonts w:eastAsia="宋体" w:cstheme="majorBidi"/>
      <w:szCs w:val="20"/>
    </w:rPr>
  </w:style>
  <w:style w:type="paragraph" w:customStyle="1" w:styleId="1552">
    <w:name w:val="圆点"/>
    <w:basedOn w:val="1549"/>
    <w:qFormat/>
    <w:uiPriority w:val="0"/>
    <w:pPr>
      <w:ind w:firstLine="0"/>
    </w:pPr>
  </w:style>
  <w:style w:type="paragraph" w:customStyle="1" w:styleId="1553">
    <w:name w:val="My标题1"/>
    <w:basedOn w:val="5"/>
    <w:next w:val="1"/>
    <w:qFormat/>
    <w:uiPriority w:val="0"/>
    <w:pPr>
      <w:keepLines/>
      <w:widowControl/>
      <w:tabs>
        <w:tab w:val="left" w:pos="425"/>
      </w:tabs>
      <w:adjustRightInd w:val="0"/>
      <w:spacing w:beforeLines="50" w:afterLines="50" w:line="360" w:lineRule="auto"/>
      <w:ind w:left="567" w:hanging="227"/>
      <w:jc w:val="left"/>
      <w:textAlignment w:val="baseline"/>
    </w:pPr>
    <w:rPr>
      <w:rFonts w:hint="default" w:ascii="Arial" w:hAnsi="Arial" w:eastAsia="宋体" w:cstheme="minorBidi"/>
      <w:bCs/>
      <w:kern w:val="44"/>
      <w:sz w:val="32"/>
      <w:szCs w:val="44"/>
    </w:rPr>
  </w:style>
  <w:style w:type="paragraph" w:customStyle="1" w:styleId="1554">
    <w:name w:val="subtitle 2"/>
    <w:basedOn w:val="1"/>
    <w:qFormat/>
    <w:uiPriority w:val="0"/>
    <w:pPr>
      <w:spacing w:before="240" w:after="240" w:line="312" w:lineRule="atLeast"/>
    </w:pPr>
    <w:rPr>
      <w:rFonts w:eastAsia="黑体" w:asciiTheme="minorHAnsi" w:hAnsiTheme="minorHAnsi" w:cstheme="minorBidi"/>
      <w:spacing w:val="20"/>
      <w:kern w:val="0"/>
      <w:sz w:val="24"/>
      <w:szCs w:val="21"/>
      <w:lang w:eastAsia="en-US"/>
    </w:rPr>
  </w:style>
  <w:style w:type="paragraph" w:customStyle="1" w:styleId="1555">
    <w:name w:val="Default Text"/>
    <w:basedOn w:val="1"/>
    <w:qFormat/>
    <w:uiPriority w:val="0"/>
    <w:pPr>
      <w:autoSpaceDE w:val="0"/>
      <w:autoSpaceDN w:val="0"/>
      <w:adjustRightInd w:val="0"/>
      <w:spacing w:line="360" w:lineRule="auto"/>
      <w:jc w:val="left"/>
    </w:pPr>
    <w:rPr>
      <w:rFonts w:asciiTheme="minorHAnsi" w:hAnsiTheme="minorHAnsi" w:eastAsiaTheme="minorEastAsia" w:cstheme="minorBidi"/>
      <w:kern w:val="0"/>
      <w:sz w:val="24"/>
      <w:szCs w:val="24"/>
    </w:rPr>
  </w:style>
  <w:style w:type="paragraph" w:customStyle="1" w:styleId="1556">
    <w:name w:val="My标题3"/>
    <w:basedOn w:val="7"/>
    <w:next w:val="1"/>
    <w:qFormat/>
    <w:uiPriority w:val="0"/>
    <w:pPr>
      <w:numPr>
        <w:numId w:val="0"/>
      </w:numPr>
      <w:tabs>
        <w:tab w:val="left" w:pos="1080"/>
        <w:tab w:val="clear" w:pos="1260"/>
      </w:tabs>
      <w:spacing w:before="0" w:afterLines="100" w:line="413" w:lineRule="auto"/>
      <w:ind w:left="709" w:hanging="709"/>
      <w:jc w:val="left"/>
    </w:pPr>
    <w:rPr>
      <w:rFonts w:asciiTheme="minorHAnsi" w:hAnsiTheme="minorHAnsi" w:cstheme="minorBidi"/>
      <w:sz w:val="22"/>
    </w:rPr>
  </w:style>
  <w:style w:type="paragraph" w:customStyle="1" w:styleId="1557">
    <w:name w:val="项目符2"/>
    <w:basedOn w:val="1"/>
    <w:qFormat/>
    <w:uiPriority w:val="0"/>
    <w:pPr>
      <w:tabs>
        <w:tab w:val="left" w:pos="425"/>
        <w:tab w:val="left" w:pos="964"/>
      </w:tabs>
      <w:spacing w:line="360" w:lineRule="auto"/>
      <w:ind w:left="425" w:hanging="425"/>
    </w:pPr>
    <w:rPr>
      <w:rFonts w:asciiTheme="minorHAnsi" w:hAnsiTheme="minorHAnsi" w:eastAsiaTheme="minorEastAsia" w:cstheme="minorBidi"/>
      <w:sz w:val="24"/>
      <w:szCs w:val="21"/>
    </w:rPr>
  </w:style>
  <w:style w:type="paragraph" w:customStyle="1" w:styleId="1558">
    <w:name w:val="项目符1"/>
    <w:basedOn w:val="1"/>
    <w:qFormat/>
    <w:uiPriority w:val="0"/>
    <w:pPr>
      <w:tabs>
        <w:tab w:val="left" w:pos="425"/>
      </w:tabs>
      <w:spacing w:line="360" w:lineRule="auto"/>
      <w:ind w:left="852" w:hanging="432"/>
    </w:pPr>
    <w:rPr>
      <w:rFonts w:asciiTheme="minorHAnsi" w:hAnsiTheme="minorHAnsi" w:eastAsiaTheme="minorEastAsia" w:cstheme="minorBidi"/>
      <w:sz w:val="24"/>
      <w:szCs w:val="21"/>
    </w:rPr>
  </w:style>
  <w:style w:type="paragraph" w:customStyle="1" w:styleId="1559">
    <w:name w:val="my标题5"/>
    <w:basedOn w:val="1"/>
    <w:qFormat/>
    <w:uiPriority w:val="0"/>
    <w:pPr>
      <w:tabs>
        <w:tab w:val="left" w:pos="992"/>
      </w:tabs>
      <w:spacing w:line="360" w:lineRule="auto"/>
      <w:ind w:left="992" w:hanging="992"/>
    </w:pPr>
    <w:rPr>
      <w:rFonts w:asciiTheme="minorHAnsi" w:hAnsiTheme="minorHAnsi" w:eastAsiaTheme="minorEastAsia" w:cstheme="minorBidi"/>
      <w:sz w:val="24"/>
      <w:szCs w:val="21"/>
    </w:rPr>
  </w:style>
  <w:style w:type="paragraph" w:customStyle="1" w:styleId="1560">
    <w:name w:val="my normal"/>
    <w:basedOn w:val="1"/>
    <w:qFormat/>
    <w:uiPriority w:val="0"/>
    <w:pPr>
      <w:widowControl/>
      <w:spacing w:before="240" w:line="360" w:lineRule="exact"/>
      <w:jc w:val="left"/>
    </w:pPr>
    <w:rPr>
      <w:rFonts w:ascii="Arial" w:hAnsi="Arial" w:eastAsiaTheme="minorEastAsia" w:cstheme="minorBidi"/>
      <w:kern w:val="0"/>
      <w:sz w:val="24"/>
      <w:szCs w:val="21"/>
      <w:lang w:val="en-GB" w:eastAsia="en-US"/>
    </w:rPr>
  </w:style>
  <w:style w:type="paragraph" w:customStyle="1" w:styleId="1561">
    <w:name w:val="樣式3"/>
    <w:basedOn w:val="1562"/>
    <w:qFormat/>
    <w:uiPriority w:val="0"/>
    <w:pPr>
      <w:tabs>
        <w:tab w:val="left" w:pos="1260"/>
        <w:tab w:val="left" w:pos="1800"/>
      </w:tabs>
      <w:ind w:left="1800" w:hanging="488"/>
    </w:pPr>
  </w:style>
  <w:style w:type="paragraph" w:customStyle="1" w:styleId="1562">
    <w:name w:val="樣式2"/>
    <w:basedOn w:val="1"/>
    <w:qFormat/>
    <w:uiPriority w:val="0"/>
    <w:pPr>
      <w:tabs>
        <w:tab w:val="left" w:pos="1260"/>
      </w:tabs>
      <w:spacing w:line="324" w:lineRule="auto"/>
      <w:ind w:left="1208" w:hanging="308"/>
    </w:pPr>
    <w:rPr>
      <w:rFonts w:eastAsia="PMingLiU" w:asciiTheme="minorHAnsi" w:hAnsiTheme="minorHAnsi" w:cstheme="minorBidi"/>
      <w:spacing w:val="20"/>
      <w:sz w:val="24"/>
      <w:szCs w:val="21"/>
      <w:lang w:eastAsia="zh-TW"/>
    </w:rPr>
  </w:style>
  <w:style w:type="paragraph" w:customStyle="1" w:styleId="1563">
    <w:name w:val="IBM 正文"/>
    <w:basedOn w:val="1"/>
    <w:qFormat/>
    <w:uiPriority w:val="0"/>
    <w:pPr>
      <w:spacing w:line="400" w:lineRule="exact"/>
    </w:pPr>
    <w:rPr>
      <w:rFonts w:asciiTheme="minorHAnsi" w:hAnsiTheme="minorHAnsi" w:eastAsiaTheme="minorEastAsia" w:cstheme="minorBidi"/>
      <w:spacing w:val="20"/>
      <w:sz w:val="24"/>
      <w:szCs w:val="21"/>
    </w:rPr>
  </w:style>
  <w:style w:type="paragraph" w:customStyle="1" w:styleId="1564">
    <w:name w:val="Char1 Char Char Char Char Char Char Char Char Char Char Char1 Char Char Char Char Char Char Char Char Char Char Char Char Char Char1 Char Char Char Char Char Char Char"/>
    <w:basedOn w:val="1"/>
    <w:qFormat/>
    <w:uiPriority w:val="0"/>
    <w:pPr>
      <w:adjustRightInd w:val="0"/>
      <w:spacing w:line="360" w:lineRule="auto"/>
    </w:pPr>
    <w:rPr>
      <w:rFonts w:asciiTheme="minorHAnsi" w:hAnsiTheme="minorHAnsi" w:eastAsiaTheme="minorEastAsia" w:cstheme="minorBidi"/>
      <w:kern w:val="0"/>
      <w:sz w:val="24"/>
      <w:szCs w:val="21"/>
    </w:rPr>
  </w:style>
  <w:style w:type="paragraph" w:customStyle="1" w:styleId="1565">
    <w:name w:val="项目"/>
    <w:basedOn w:val="1"/>
    <w:qFormat/>
    <w:uiPriority w:val="0"/>
    <w:pPr>
      <w:numPr>
        <w:ilvl w:val="0"/>
        <w:numId w:val="63"/>
      </w:numPr>
      <w:tabs>
        <w:tab w:val="left" w:pos="360"/>
        <w:tab w:val="left" w:pos="1080"/>
        <w:tab w:val="clear" w:pos="780"/>
      </w:tabs>
      <w:spacing w:beforeLines="50" w:afterLines="50" w:line="360" w:lineRule="auto"/>
      <w:ind w:left="0" w:firstLine="200" w:firstLineChars="200"/>
    </w:pPr>
    <w:rPr>
      <w:rFonts w:asciiTheme="minorHAnsi" w:hAnsiTheme="minorHAnsi" w:eastAsiaTheme="minorEastAsia" w:cstheme="minorBidi"/>
      <w:sz w:val="24"/>
      <w:szCs w:val="21"/>
    </w:rPr>
  </w:style>
  <w:style w:type="table" w:customStyle="1" w:styleId="1566">
    <w:name w:val="浅色列表 - 强调文字颜色 111"/>
    <w:basedOn w:val="88"/>
    <w:qFormat/>
    <w:uiPriority w:val="61"/>
    <w:rPr>
      <w:rFonts w:ascii="Calibri" w:hAnsi="Calibri"/>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567">
    <w:name w:val="tablehead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character" w:customStyle="1" w:styleId="1568">
    <w:name w:val="MY正文 Char"/>
    <w:link w:val="1549"/>
    <w:qFormat/>
    <w:uiPriority w:val="0"/>
    <w:rPr>
      <w:sz w:val="24"/>
      <w:szCs w:val="24"/>
    </w:rPr>
  </w:style>
  <w:style w:type="paragraph" w:customStyle="1" w:styleId="1569">
    <w:name w:val="body 2"/>
    <w:basedOn w:val="1570"/>
    <w:qFormat/>
    <w:uiPriority w:val="0"/>
    <w:pPr>
      <w:ind w:left="993"/>
    </w:pPr>
  </w:style>
  <w:style w:type="paragraph" w:customStyle="1" w:styleId="1570">
    <w:name w:val="body 1"/>
    <w:basedOn w:val="1"/>
    <w:qFormat/>
    <w:uiPriority w:val="0"/>
    <w:pPr>
      <w:keepLines/>
      <w:spacing w:before="120" w:line="360" w:lineRule="auto"/>
      <w:ind w:left="567"/>
    </w:pPr>
    <w:rPr>
      <w:rFonts w:asciiTheme="minorHAnsi" w:hAnsiTheme="minorHAnsi" w:eastAsiaTheme="minorEastAsia" w:cstheme="minorBidi"/>
      <w:sz w:val="24"/>
      <w:szCs w:val="21"/>
    </w:rPr>
  </w:style>
  <w:style w:type="paragraph" w:customStyle="1" w:styleId="1571">
    <w:name w:val="首行缩进的正文"/>
    <w:basedOn w:val="1"/>
    <w:qFormat/>
    <w:uiPriority w:val="0"/>
    <w:pPr>
      <w:spacing w:line="360" w:lineRule="auto"/>
      <w:ind w:firstLine="200" w:firstLineChars="200"/>
    </w:pPr>
    <w:rPr>
      <w:rFonts w:cs="宋体" w:asciiTheme="minorHAnsi" w:hAnsiTheme="minorHAnsi" w:eastAsiaTheme="minorEastAsia"/>
      <w:sz w:val="24"/>
      <w:szCs w:val="21"/>
    </w:rPr>
  </w:style>
  <w:style w:type="paragraph" w:customStyle="1" w:styleId="1572">
    <w:name w:val="Table-Contents"/>
    <w:qFormat/>
    <w:uiPriority w:val="0"/>
    <w:pPr>
      <w:spacing w:before="60" w:after="100"/>
    </w:pPr>
    <w:rPr>
      <w:rFonts w:asciiTheme="minorHAnsi" w:hAnsiTheme="minorHAnsi" w:eastAsiaTheme="minorEastAsia" w:cstheme="minorBidi"/>
      <w:kern w:val="2"/>
      <w:sz w:val="21"/>
      <w:szCs w:val="21"/>
      <w:lang w:val="en-GB" w:eastAsia="en-US" w:bidi="ar-SA"/>
    </w:rPr>
  </w:style>
  <w:style w:type="paragraph" w:customStyle="1" w:styleId="1573">
    <w:name w:val="Table-Title"/>
    <w:qFormat/>
    <w:uiPriority w:val="0"/>
    <w:pPr>
      <w:spacing w:before="60" w:after="60"/>
    </w:pPr>
    <w:rPr>
      <w:rFonts w:ascii="Arial" w:hAnsi="Arial" w:eastAsiaTheme="minorEastAsia" w:cstheme="minorBidi"/>
      <w:b/>
      <w:kern w:val="2"/>
      <w:sz w:val="21"/>
      <w:szCs w:val="21"/>
      <w:lang w:val="en-GB" w:eastAsia="en-US" w:bidi="ar-SA"/>
    </w:rPr>
  </w:style>
  <w:style w:type="paragraph" w:customStyle="1" w:styleId="1574">
    <w:name w:val="明显引用1"/>
    <w:basedOn w:val="1"/>
    <w:next w:val="1"/>
    <w:link w:val="1575"/>
    <w:qFormat/>
    <w:uiPriority w:val="0"/>
    <w:pPr>
      <w:pBdr>
        <w:top w:val="single" w:color="4F81BD" w:sz="4" w:space="10"/>
        <w:bottom w:val="single" w:color="4F81BD" w:sz="4" w:space="10"/>
      </w:pBdr>
      <w:spacing w:before="360" w:after="360" w:line="360" w:lineRule="auto"/>
      <w:ind w:left="864" w:right="864"/>
      <w:jc w:val="center"/>
    </w:pPr>
    <w:rPr>
      <w:rFonts w:asciiTheme="minorHAnsi" w:hAnsiTheme="minorHAnsi" w:eastAsiaTheme="minorEastAsia" w:cstheme="minorBidi"/>
      <w:i/>
      <w:iCs/>
      <w:color w:val="4F81BD"/>
      <w:sz w:val="24"/>
      <w:szCs w:val="21"/>
    </w:rPr>
  </w:style>
  <w:style w:type="character" w:customStyle="1" w:styleId="1575">
    <w:name w:val="明显引用 Char"/>
    <w:basedOn w:val="136"/>
    <w:link w:val="1574"/>
    <w:qFormat/>
    <w:uiPriority w:val="0"/>
    <w:rPr>
      <w:i/>
      <w:iCs/>
      <w:color w:val="4F81BD"/>
      <w:sz w:val="24"/>
      <w:szCs w:val="21"/>
    </w:rPr>
  </w:style>
  <w:style w:type="paragraph" w:customStyle="1" w:styleId="1576">
    <w:name w:val="Style *Body 1 + Bold1"/>
    <w:basedOn w:val="1"/>
    <w:link w:val="1577"/>
    <w:qFormat/>
    <w:uiPriority w:val="0"/>
    <w:pPr>
      <w:widowControl/>
      <w:spacing w:before="120" w:after="120" w:line="360" w:lineRule="auto"/>
      <w:ind w:firstLine="425" w:firstLineChars="177"/>
      <w:jc w:val="left"/>
    </w:pPr>
    <w:rPr>
      <w:rFonts w:ascii="Arial" w:hAnsi="Arial" w:eastAsiaTheme="minorEastAsia" w:cstheme="minorBidi"/>
      <w:b/>
      <w:bCs/>
      <w:sz w:val="24"/>
      <w:szCs w:val="24"/>
    </w:rPr>
  </w:style>
  <w:style w:type="character" w:customStyle="1" w:styleId="1577">
    <w:name w:val="Style *Body 1 + Bold1 Char"/>
    <w:link w:val="1576"/>
    <w:qFormat/>
    <w:uiPriority w:val="0"/>
    <w:rPr>
      <w:rFonts w:ascii="Arial" w:hAnsi="Arial"/>
      <w:b/>
      <w:bCs/>
      <w:sz w:val="24"/>
      <w:szCs w:val="24"/>
    </w:rPr>
  </w:style>
  <w:style w:type="paragraph" w:customStyle="1" w:styleId="1578">
    <w:name w:val="tytytyty"/>
    <w:basedOn w:val="1"/>
    <w:link w:val="3357"/>
    <w:qFormat/>
    <w:uiPriority w:val="0"/>
    <w:pPr>
      <w:spacing w:line="360" w:lineRule="auto"/>
      <w:ind w:left="359" w:leftChars="171" w:firstLine="480" w:firstLineChars="200"/>
    </w:pPr>
    <w:rPr>
      <w:rFonts w:asciiTheme="minorHAnsi" w:hAnsiTheme="minorHAnsi" w:eastAsiaTheme="minorEastAsia" w:cstheme="minorBidi"/>
      <w:sz w:val="24"/>
      <w:szCs w:val="24"/>
    </w:rPr>
  </w:style>
  <w:style w:type="paragraph" w:customStyle="1" w:styleId="1579">
    <w:name w:val="expanded-spac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character" w:customStyle="1" w:styleId="1580">
    <w:name w:val="明显参考1"/>
    <w:qFormat/>
    <w:uiPriority w:val="0"/>
    <w:rPr>
      <w:b/>
      <w:bCs/>
      <w:smallCaps/>
      <w:color w:val="4F81BD"/>
      <w:spacing w:val="5"/>
    </w:rPr>
  </w:style>
  <w:style w:type="paragraph" w:customStyle="1" w:styleId="1581">
    <w:name w:val="分类标题"/>
    <w:basedOn w:val="1"/>
    <w:link w:val="1582"/>
    <w:qFormat/>
    <w:uiPriority w:val="0"/>
    <w:pPr>
      <w:widowControl/>
      <w:spacing w:line="360" w:lineRule="auto"/>
      <w:jc w:val="center"/>
      <w:outlineLvl w:val="0"/>
    </w:pPr>
    <w:rPr>
      <w:rFonts w:ascii="宋体" w:hAnsi="宋体" w:cs="微软雅黑"/>
      <w:b/>
      <w:color w:val="000000"/>
      <w:sz w:val="84"/>
      <w:szCs w:val="21"/>
    </w:rPr>
  </w:style>
  <w:style w:type="character" w:customStyle="1" w:styleId="1582">
    <w:name w:val="分类标题 Char"/>
    <w:basedOn w:val="136"/>
    <w:link w:val="1581"/>
    <w:qFormat/>
    <w:uiPriority w:val="0"/>
    <w:rPr>
      <w:rFonts w:ascii="宋体" w:hAnsi="宋体" w:eastAsia="宋体" w:cs="微软雅黑"/>
      <w:b/>
      <w:color w:val="000000"/>
      <w:sz w:val="84"/>
      <w:szCs w:val="21"/>
    </w:rPr>
  </w:style>
  <w:style w:type="table" w:customStyle="1" w:styleId="1583">
    <w:name w:val="Table1"/>
    <w:basedOn w:val="132"/>
    <w:qFormat/>
    <w:uiPriority w:val="0"/>
    <w:pPr>
      <w:widowControl w:val="0"/>
    </w:pPr>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584">
    <w:name w:val="Remarks Table1"/>
    <w:basedOn w:val="88"/>
    <w:qFormat/>
    <w:uiPriority w:val="0"/>
    <w:rPr>
      <w:rFonts w:ascii="Times New Roman" w:hAnsi="Times New Roman" w:eastAsia="宋体" w:cs="Times New Roman"/>
      <w:kern w:val="0"/>
      <w:sz w:val="20"/>
      <w:szCs w:val="20"/>
    </w:rPr>
  </w:style>
  <w:style w:type="table" w:customStyle="1" w:styleId="1585">
    <w:name w:val="专业型1"/>
    <w:basedOn w:val="8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86">
    <w:name w:val="网页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87">
    <w:name w:val="网页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88">
    <w:name w:val="网页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89">
    <w:name w:val="典雅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590">
    <w:name w:val="古典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91">
    <w:name w:val="古典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92">
    <w:name w:val="古典型 31"/>
    <w:basedOn w:val="88"/>
    <w:qFormat/>
    <w:uiPriority w:val="0"/>
    <w:pPr>
      <w:adjustRightInd w:val="0"/>
      <w:snapToGrid w:val="0"/>
      <w:spacing w:before="160" w:after="160" w:line="240" w:lineRule="atLeast"/>
      <w:ind w:left="1701"/>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593">
    <w:name w:val="古典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594">
    <w:name w:val="简明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595">
    <w:name w:val="简明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596">
    <w:name w:val="简明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597">
    <w:name w:val="精巧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98">
    <w:name w:val="精巧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99">
    <w:name w:val="立体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600">
    <w:name w:val="立体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601">
    <w:name w:val="立体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602">
    <w:name w:val="列表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603">
    <w:name w:val="列表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604">
    <w:name w:val="列表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605">
    <w:name w:val="列表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606">
    <w:name w:val="列表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607">
    <w:name w:val="列表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608">
    <w:name w:val="列表型 7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609">
    <w:name w:val="列表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610">
    <w:name w:val="流行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611">
    <w:name w:val="竖列型 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12">
    <w:name w:val="竖列型 2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13">
    <w:name w:val="竖列型 3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614">
    <w:name w:val="竖列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615">
    <w:name w:val="竖列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616">
    <w:name w:val="网格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617">
    <w:name w:val="网格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18">
    <w:name w:val="网格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19">
    <w:name w:val="网格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20">
    <w:name w:val="网格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21">
    <w:name w:val="网格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622">
    <w:name w:val="网格型 7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623">
    <w:name w:val="网格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624">
    <w:name w:val="网格型11"/>
    <w:basedOn w:val="8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页眉表1"/>
    <w:basedOn w:val="88"/>
    <w:qFormat/>
    <w:uiPriority w:val="0"/>
    <w:pPr>
      <w:spacing w:beforeLines="50" w:afterLines="50" w:line="360" w:lineRule="auto"/>
      <w:ind w:left="700" w:leftChars="700"/>
    </w:pPr>
    <w:rPr>
      <w:rFonts w:ascii="Times New Roman" w:hAnsi="Times New Roman" w:eastAsia="宋体" w:cs="Times New Roman"/>
      <w:kern w:val="0"/>
      <w:sz w:val="20"/>
      <w:szCs w:val="20"/>
    </w:rPr>
    <w:tblPr>
      <w:tblBorders>
        <w:bottom w:val="single" w:color="auto" w:sz="6" w:space="0"/>
      </w:tblBorders>
    </w:tblPr>
    <w:tcPr>
      <w:vAlign w:val="center"/>
    </w:tcPr>
  </w:style>
  <w:style w:type="table" w:customStyle="1" w:styleId="1626">
    <w:name w:val="正文中的表格1"/>
    <w:basedOn w:val="88"/>
    <w:qFormat/>
    <w:uiPriority w:val="0"/>
    <w:pPr>
      <w:jc w:val="both"/>
    </w:pPr>
    <w:rPr>
      <w:rFonts w:ascii="Arial Narrow" w:hAnsi="Arial Narrow" w:eastAsia="宋体" w:cs="Arial Narrow"/>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table" w:customStyle="1" w:styleId="1627">
    <w:name w:val="TableGrid1"/>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1628">
    <w:name w:val="网格表 4 - 着色 111"/>
    <w:basedOn w:val="88"/>
    <w:qFormat/>
    <w:uiPriority w:val="49"/>
    <w:pPr>
      <w:ind w:firstLine="200" w:firstLineChars="200"/>
      <w:jc w:val="both"/>
    </w:pPr>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629">
    <w:name w:val="浅色列表 - 强调文字颜色 1111"/>
    <w:basedOn w:val="88"/>
    <w:qFormat/>
    <w:uiPriority w:val="61"/>
    <w:rPr>
      <w:rFonts w:ascii="Calibri" w:hAnsi="Calibri" w:eastAsia="宋体" w:cs="Times New Roman"/>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630">
    <w:name w:val="Pa4"/>
    <w:basedOn w:val="299"/>
    <w:next w:val="299"/>
    <w:qFormat/>
    <w:uiPriority w:val="99"/>
    <w:pPr>
      <w:spacing w:line="201" w:lineRule="atLeast"/>
    </w:pPr>
    <w:rPr>
      <w:rFonts w:ascii="Franklin Gothic Demi" w:hAnsi="Times New Roman" w:eastAsia="Franklin Gothic Demi" w:cs="Times New Roman"/>
      <w:color w:val="auto"/>
    </w:rPr>
  </w:style>
  <w:style w:type="character" w:customStyle="1" w:styleId="1631">
    <w:name w:val="themebody1"/>
    <w:qFormat/>
    <w:uiPriority w:val="0"/>
    <w:rPr>
      <w:rFonts w:cs="Times New Roman"/>
      <w:color w:val="FFFFFF"/>
    </w:rPr>
  </w:style>
  <w:style w:type="paragraph" w:customStyle="1" w:styleId="1632">
    <w:name w:val="日期1"/>
    <w:basedOn w:val="1"/>
    <w:next w:val="1"/>
    <w:qFormat/>
    <w:uiPriority w:val="0"/>
    <w:pPr>
      <w:widowControl/>
      <w:numPr>
        <w:ilvl w:val="0"/>
        <w:numId w:val="64"/>
      </w:numPr>
      <w:tabs>
        <w:tab w:val="left" w:pos="360"/>
      </w:tabs>
      <w:autoSpaceDE w:val="0"/>
      <w:autoSpaceDN w:val="0"/>
      <w:adjustRightInd w:val="0"/>
      <w:spacing w:before="60" w:after="60" w:line="312" w:lineRule="atLeast"/>
      <w:ind w:left="0" w:firstLine="0"/>
      <w:jc w:val="right"/>
      <w:textAlignment w:val="baseline"/>
    </w:pPr>
    <w:rPr>
      <w:rFonts w:ascii="Times New Roman" w:hAnsi="Times New Roman"/>
      <w:kern w:val="0"/>
      <w:sz w:val="44"/>
      <w:szCs w:val="20"/>
    </w:rPr>
  </w:style>
  <w:style w:type="character" w:customStyle="1" w:styleId="1633">
    <w:name w:val="商务3 Char"/>
    <w:basedOn w:val="136"/>
    <w:link w:val="656"/>
    <w:qFormat/>
    <w:uiPriority w:val="0"/>
    <w:rPr>
      <w:rFonts w:ascii="Times New Roman" w:hAnsi="Times New Roman" w:eastAsia="宋体" w:cs="Times New Roman"/>
      <w:b/>
      <w:bCs/>
      <w:sz w:val="32"/>
      <w:szCs w:val="32"/>
    </w:rPr>
  </w:style>
  <w:style w:type="paragraph" w:customStyle="1" w:styleId="1634">
    <w:name w:val="图"/>
    <w:basedOn w:val="1"/>
    <w:next w:val="1"/>
    <w:link w:val="3372"/>
    <w:qFormat/>
    <w:uiPriority w:val="0"/>
    <w:pPr>
      <w:adjustRightInd w:val="0"/>
      <w:spacing w:before="120" w:after="80" w:line="360" w:lineRule="auto"/>
      <w:jc w:val="center"/>
    </w:pPr>
    <w:rPr>
      <w:rFonts w:ascii="Times New Roman" w:hAnsi="Times New Roman"/>
      <w:sz w:val="24"/>
      <w:szCs w:val="20"/>
    </w:rPr>
  </w:style>
  <w:style w:type="table" w:customStyle="1" w:styleId="1635">
    <w:name w:val="浅色底纹 - 强调文字颜色 51"/>
    <w:basedOn w:val="88"/>
    <w:qFormat/>
    <w:uiPriority w:val="60"/>
    <w:rPr>
      <w:color w:val="31849B"/>
      <w:szCs w:val="21"/>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paragraph" w:customStyle="1" w:styleId="1636">
    <w:name w:val="华为1"/>
    <w:basedOn w:val="5"/>
    <w:qFormat/>
    <w:uiPriority w:val="0"/>
    <w:pPr>
      <w:keepLines/>
      <w:spacing w:beforeLines="50" w:afterLines="50" w:line="360" w:lineRule="auto"/>
      <w:ind w:left="0" w:firstLine="0"/>
      <w:jc w:val="center"/>
    </w:pPr>
    <w:rPr>
      <w:rFonts w:hint="default" w:ascii="Times New Roman" w:hAnsi="Times New Roman" w:eastAsia="宋体" w:cstheme="minorBidi"/>
      <w:b/>
      <w:bCs/>
      <w:kern w:val="44"/>
      <w:sz w:val="36"/>
      <w:szCs w:val="44"/>
    </w:rPr>
  </w:style>
  <w:style w:type="paragraph" w:customStyle="1" w:styleId="1637">
    <w:name w:val="华为2"/>
    <w:basedOn w:val="6"/>
    <w:qFormat/>
    <w:uiPriority w:val="0"/>
    <w:pPr>
      <w:keepLines w:val="0"/>
      <w:numPr>
        <w:numId w:val="0"/>
      </w:numPr>
      <w:tabs>
        <w:tab w:val="clear" w:pos="840"/>
      </w:tabs>
      <w:spacing w:beforeLines="50" w:afterLines="50" w:line="360" w:lineRule="auto"/>
      <w:jc w:val="left"/>
    </w:pPr>
    <w:rPr>
      <w:rFonts w:ascii="Times New Roman" w:hAnsi="Times New Roman" w:eastAsia="宋体" w:cstheme="majorBidi"/>
    </w:rPr>
  </w:style>
  <w:style w:type="paragraph" w:customStyle="1" w:styleId="1638">
    <w:name w:val="华为3"/>
    <w:basedOn w:val="7"/>
    <w:qFormat/>
    <w:uiPriority w:val="0"/>
    <w:pPr>
      <w:numPr>
        <w:numId w:val="0"/>
      </w:numPr>
      <w:tabs>
        <w:tab w:val="clear" w:pos="1260"/>
      </w:tabs>
      <w:spacing w:before="0" w:afterLines="50" w:line="360" w:lineRule="auto"/>
      <w:jc w:val="left"/>
    </w:pPr>
    <w:rPr>
      <w:rFonts w:asciiTheme="minorHAnsi" w:hAnsiTheme="minorHAnsi" w:cstheme="minorBidi"/>
      <w:sz w:val="30"/>
    </w:rPr>
  </w:style>
  <w:style w:type="paragraph" w:customStyle="1" w:styleId="1639">
    <w:name w:val="华为4"/>
    <w:basedOn w:val="8"/>
    <w:qFormat/>
    <w:uiPriority w:val="0"/>
    <w:pPr>
      <w:numPr>
        <w:ilvl w:val="0"/>
        <w:numId w:val="0"/>
      </w:numPr>
      <w:spacing w:before="0" w:after="0" w:line="360" w:lineRule="auto"/>
      <w:ind w:left="864" w:hanging="864"/>
      <w:jc w:val="left"/>
    </w:pPr>
    <w:rPr>
      <w:rFonts w:ascii="Times New Roman" w:hAnsi="Times New Roman" w:eastAsia="宋体" w:cstheme="majorBidi"/>
      <w:sz w:val="24"/>
    </w:rPr>
  </w:style>
  <w:style w:type="paragraph" w:customStyle="1" w:styleId="1640">
    <w:name w:val="华为5"/>
    <w:basedOn w:val="9"/>
    <w:qFormat/>
    <w:uiPriority w:val="0"/>
    <w:pPr>
      <w:keepNext/>
      <w:keepLines/>
      <w:numPr>
        <w:numId w:val="0"/>
      </w:numPr>
      <w:tabs>
        <w:tab w:val="clear" w:pos="1008"/>
        <w:tab w:val="clear" w:pos="2100"/>
      </w:tabs>
      <w:spacing w:beforeLines="50" w:afterLines="50" w:line="360" w:lineRule="auto"/>
      <w:ind w:left="1008" w:hanging="1008"/>
      <w:jc w:val="left"/>
    </w:pPr>
    <w:rPr>
      <w:rFonts w:cstheme="minorBidi"/>
      <w:b/>
      <w:szCs w:val="28"/>
    </w:rPr>
  </w:style>
  <w:style w:type="paragraph" w:customStyle="1" w:styleId="1641">
    <w:name w:val="华为6"/>
    <w:basedOn w:val="10"/>
    <w:qFormat/>
    <w:uiPriority w:val="0"/>
    <w:pPr>
      <w:numPr>
        <w:numId w:val="0"/>
      </w:numPr>
      <w:tabs>
        <w:tab w:val="clear" w:pos="1152"/>
        <w:tab w:val="clear" w:pos="2520"/>
      </w:tabs>
      <w:spacing w:before="120" w:after="120" w:line="360" w:lineRule="auto"/>
      <w:ind w:left="1152" w:hanging="1152"/>
      <w:jc w:val="left"/>
    </w:pPr>
    <w:rPr>
      <w:rFonts w:ascii="Times New Roman" w:hAnsi="Times New Roman" w:eastAsia="宋体" w:cstheme="majorBidi"/>
    </w:rPr>
  </w:style>
  <w:style w:type="table" w:customStyle="1" w:styleId="1642">
    <w:name w:val="Table Normal"/>
    <w:unhideWhenUsed/>
    <w:qFormat/>
    <w:uiPriority w:val="2"/>
    <w:pPr>
      <w:widowControl w:val="0"/>
    </w:pPr>
    <w:rPr>
      <w:rFonts w:ascii="Calibri" w:hAnsi="Calibri" w:eastAsia="宋体" w:cs="Times New Roman"/>
      <w:kern w:val="0"/>
      <w:sz w:val="22"/>
      <w:szCs w:val="21"/>
      <w:lang w:eastAsia="en-US"/>
    </w:rPr>
    <w:tblPr>
      <w:tblCellMar>
        <w:top w:w="0" w:type="dxa"/>
        <w:left w:w="0" w:type="dxa"/>
        <w:bottom w:w="0" w:type="dxa"/>
        <w:right w:w="0" w:type="dxa"/>
      </w:tblCellMar>
    </w:tblPr>
  </w:style>
  <w:style w:type="character" w:customStyle="1" w:styleId="1643">
    <w:name w:val="正文首行缩进 2 Char Char"/>
    <w:qFormat/>
    <w:uiPriority w:val="0"/>
    <w:rPr>
      <w:rFonts w:ascii="Arial" w:hAnsi="Arial" w:eastAsia="宋体"/>
      <w:kern w:val="2"/>
      <w:sz w:val="21"/>
      <w:szCs w:val="24"/>
      <w:lang w:val="en-US" w:eastAsia="zh-CN" w:bidi="ar-SA"/>
    </w:rPr>
  </w:style>
  <w:style w:type="character" w:customStyle="1" w:styleId="1644">
    <w:name w:val="正文首行缩进(WordPro) Char"/>
    <w:link w:val="1645"/>
    <w:qFormat/>
    <w:uiPriority w:val="0"/>
  </w:style>
  <w:style w:type="paragraph" w:customStyle="1" w:styleId="1645">
    <w:name w:val="正文首行缩进(WordPro)"/>
    <w:basedOn w:val="1"/>
    <w:link w:val="1644"/>
    <w:qFormat/>
    <w:uiPriority w:val="0"/>
    <w:pPr>
      <w:keepNext/>
      <w:autoSpaceDE w:val="0"/>
      <w:autoSpaceDN w:val="0"/>
      <w:adjustRightInd w:val="0"/>
      <w:spacing w:line="360" w:lineRule="auto"/>
      <w:ind w:left="1134"/>
    </w:pPr>
    <w:rPr>
      <w:rFonts w:asciiTheme="minorHAnsi" w:hAnsiTheme="minorHAnsi" w:eastAsiaTheme="minorEastAsia" w:cstheme="minorBidi"/>
    </w:rPr>
  </w:style>
  <w:style w:type="paragraph" w:customStyle="1" w:styleId="1646">
    <w:name w:val="Char Char Char Char Char Char Char Char Char Char Char Char Char"/>
    <w:basedOn w:val="1"/>
    <w:qFormat/>
    <w:uiPriority w:val="0"/>
    <w:pPr>
      <w:widowControl/>
      <w:spacing w:after="160" w:line="240" w:lineRule="exact"/>
      <w:jc w:val="left"/>
    </w:pPr>
    <w:rPr>
      <w:rFonts w:ascii="Times New Roman" w:hAnsi="Times New Roman"/>
      <w:kern w:val="0"/>
      <w:sz w:val="20"/>
      <w:szCs w:val="20"/>
      <w:lang w:eastAsia="en-US"/>
    </w:rPr>
  </w:style>
  <w:style w:type="paragraph" w:customStyle="1" w:styleId="1647">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spacing w:line="360" w:lineRule="auto"/>
      <w:ind w:hanging="420"/>
      <w:jc w:val="left"/>
    </w:pPr>
    <w:rPr>
      <w:rFonts w:ascii="Times New Roman" w:hAnsi="Times New Roman"/>
      <w:sz w:val="24"/>
      <w:szCs w:val="24"/>
    </w:rPr>
  </w:style>
  <w:style w:type="paragraph" w:customStyle="1" w:styleId="1648">
    <w:name w:val="a9"/>
    <w:basedOn w:val="1"/>
    <w:qFormat/>
    <w:uiPriority w:val="0"/>
    <w:pPr>
      <w:widowControl/>
      <w:autoSpaceDE w:val="0"/>
      <w:autoSpaceDN w:val="0"/>
      <w:spacing w:before="105" w:line="360" w:lineRule="auto"/>
      <w:jc w:val="center"/>
    </w:pPr>
    <w:rPr>
      <w:rFonts w:ascii="Arial" w:hAnsi="Arial" w:cs="Arial"/>
      <w:kern w:val="0"/>
      <w:sz w:val="18"/>
      <w:szCs w:val="18"/>
    </w:rPr>
  </w:style>
  <w:style w:type="character" w:customStyle="1" w:styleId="1649">
    <w:name w:val="文档结构图 Char1"/>
    <w:qFormat/>
    <w:uiPriority w:val="99"/>
    <w:rPr>
      <w:rFonts w:ascii="宋体"/>
      <w:snapToGrid w:val="0"/>
      <w:sz w:val="18"/>
      <w:szCs w:val="18"/>
    </w:rPr>
  </w:style>
  <w:style w:type="character" w:customStyle="1" w:styleId="1650">
    <w:name w:val="批注框文本 Char1"/>
    <w:qFormat/>
    <w:uiPriority w:val="99"/>
    <w:rPr>
      <w:rFonts w:ascii="Times New Roman" w:hAnsi="Times New Roman"/>
      <w:kern w:val="2"/>
      <w:sz w:val="18"/>
      <w:szCs w:val="18"/>
    </w:rPr>
  </w:style>
  <w:style w:type="paragraph" w:customStyle="1" w:styleId="1651">
    <w:name w:val="默认段落字体 Para Char Char Char Char Char Char Char Char Char Char Char Char Char"/>
    <w:basedOn w:val="29"/>
    <w:qFormat/>
    <w:uiPriority w:val="99"/>
    <w:pPr>
      <w:adjustRightInd w:val="0"/>
      <w:spacing w:line="436" w:lineRule="exact"/>
      <w:ind w:left="357"/>
      <w:jc w:val="left"/>
      <w:outlineLvl w:val="3"/>
    </w:pPr>
    <w:rPr>
      <w:rFonts w:ascii="宋体" w:hAnsi="宋体"/>
      <w:kern w:val="0"/>
      <w:szCs w:val="21"/>
    </w:rPr>
  </w:style>
  <w:style w:type="paragraph" w:customStyle="1" w:styleId="1652">
    <w:name w:val="文章正文"/>
    <w:basedOn w:val="1"/>
    <w:qFormat/>
    <w:uiPriority w:val="99"/>
    <w:pPr>
      <w:tabs>
        <w:tab w:val="left" w:pos="0"/>
      </w:tabs>
      <w:autoSpaceDE w:val="0"/>
      <w:autoSpaceDN w:val="0"/>
      <w:adjustRightInd w:val="0"/>
      <w:spacing w:before="105" w:after="105" w:line="360" w:lineRule="auto"/>
      <w:ind w:left="828"/>
      <w:jc w:val="left"/>
    </w:pPr>
    <w:rPr>
      <w:rFonts w:ascii="Times New Roman" w:hAnsi="Times New Roman"/>
      <w:kern w:val="0"/>
      <w:sz w:val="24"/>
      <w:szCs w:val="21"/>
    </w:rPr>
  </w:style>
  <w:style w:type="paragraph" w:customStyle="1" w:styleId="1653">
    <w:name w:val="Char Char Char Char Char Char Char Знак Знак Знак Char Char Char Char Char Char Char Char Char1 Char Char Char Char"/>
    <w:basedOn w:val="1"/>
    <w:semiHidden/>
    <w:qFormat/>
    <w:uiPriority w:val="0"/>
    <w:pPr>
      <w:spacing w:line="360" w:lineRule="auto"/>
      <w:ind w:left="567"/>
      <w:textAlignment w:val="baseline"/>
    </w:pPr>
    <w:rPr>
      <w:rFonts w:ascii="Tahoma" w:hAnsi="Tahoma"/>
      <w:sz w:val="24"/>
      <w:szCs w:val="14"/>
    </w:rPr>
  </w:style>
  <w:style w:type="paragraph" w:customStyle="1" w:styleId="1654">
    <w:name w:val="正文！"/>
    <w:basedOn w:val="1"/>
    <w:qFormat/>
    <w:uiPriority w:val="99"/>
    <w:pPr>
      <w:spacing w:line="360" w:lineRule="auto"/>
      <w:ind w:firstLine="420" w:firstLineChars="200"/>
    </w:pPr>
    <w:rPr>
      <w:rFonts w:ascii="宋体" w:hAnsi="宋体"/>
      <w:kern w:val="0"/>
      <w:sz w:val="24"/>
      <w:szCs w:val="21"/>
    </w:rPr>
  </w:style>
  <w:style w:type="paragraph" w:customStyle="1" w:styleId="1655">
    <w:name w:val="默认段落字体 Para Char Char Char Char Char Char Char Char Char"/>
    <w:basedOn w:val="1"/>
    <w:qFormat/>
    <w:uiPriority w:val="0"/>
    <w:pPr>
      <w:spacing w:line="360" w:lineRule="auto"/>
    </w:pPr>
    <w:rPr>
      <w:rFonts w:ascii="Tahoma" w:hAnsi="Tahoma" w:cs="Arial"/>
      <w:sz w:val="24"/>
      <w:szCs w:val="24"/>
    </w:rPr>
  </w:style>
  <w:style w:type="paragraph" w:customStyle="1" w:styleId="1656">
    <w:name w:val="默认段落字体11112"/>
    <w:basedOn w:val="1"/>
    <w:qFormat/>
    <w:uiPriority w:val="99"/>
    <w:pPr>
      <w:widowControl/>
      <w:spacing w:line="360" w:lineRule="auto"/>
    </w:pPr>
    <w:rPr>
      <w:rFonts w:ascii="Tahoma" w:hAnsi="Tahoma"/>
      <w:sz w:val="24"/>
      <w:szCs w:val="21"/>
    </w:rPr>
  </w:style>
  <w:style w:type="paragraph" w:customStyle="1" w:styleId="1657">
    <w:name w:val="默认段落字体 Para Char Char Char Char Char Char Char Char Char Char Char Char"/>
    <w:basedOn w:val="29"/>
    <w:qFormat/>
    <w:uiPriority w:val="0"/>
    <w:pPr>
      <w:keepNext/>
      <w:adjustRightInd w:val="0"/>
      <w:spacing w:line="436" w:lineRule="exact"/>
      <w:ind w:left="357"/>
      <w:jc w:val="left"/>
      <w:outlineLvl w:val="3"/>
    </w:pPr>
    <w:rPr>
      <w:rFonts w:ascii="Tahoma" w:hAnsi="Tahoma"/>
      <w:b/>
    </w:rPr>
  </w:style>
  <w:style w:type="character" w:customStyle="1" w:styleId="1658">
    <w:name w:val="列表符号 Char"/>
    <w:link w:val="523"/>
    <w:qFormat/>
    <w:uiPriority w:val="0"/>
    <w:rPr>
      <w:rFonts w:ascii="Times New Roman" w:hAnsi="Times New Roman" w:eastAsia="宋体" w:cs="Times New Roman"/>
      <w:kern w:val="0"/>
      <w:sz w:val="24"/>
      <w:szCs w:val="24"/>
    </w:rPr>
  </w:style>
  <w:style w:type="paragraph" w:customStyle="1" w:styleId="1659">
    <w:name w:val="Char Char1 Char"/>
    <w:basedOn w:val="1"/>
    <w:qFormat/>
    <w:uiPriority w:val="0"/>
    <w:pPr>
      <w:keepNext/>
      <w:tabs>
        <w:tab w:val="left" w:pos="2940"/>
      </w:tabs>
      <w:autoSpaceDE w:val="0"/>
      <w:autoSpaceDN w:val="0"/>
      <w:adjustRightInd w:val="0"/>
      <w:spacing w:line="360" w:lineRule="auto"/>
      <w:ind w:left="720" w:leftChars="360" w:hanging="420"/>
      <w:jc w:val="left"/>
    </w:pPr>
    <w:rPr>
      <w:rFonts w:ascii="Arial" w:hAnsi="Arial" w:cs="Arial"/>
      <w:sz w:val="24"/>
      <w:szCs w:val="24"/>
    </w:rPr>
  </w:style>
  <w:style w:type="paragraph" w:customStyle="1" w:styleId="1660">
    <w:name w:val="1.1.1.1标题4"/>
    <w:basedOn w:val="8"/>
    <w:qFormat/>
    <w:uiPriority w:val="99"/>
    <w:pPr>
      <w:widowControl/>
      <w:numPr>
        <w:ilvl w:val="0"/>
        <w:numId w:val="0"/>
      </w:numPr>
      <w:topLinePunct/>
      <w:adjustRightInd w:val="0"/>
      <w:snapToGrid w:val="0"/>
      <w:spacing w:before="160" w:afterLines="50" w:line="240" w:lineRule="atLeast"/>
      <w:ind w:left="420" w:hanging="992"/>
      <w:jc w:val="left"/>
    </w:pPr>
    <w:rPr>
      <w:rFonts w:ascii="Times New Roman" w:hAnsi="Times New Roman"/>
      <w:b w:val="0"/>
      <w:i/>
      <w:sz w:val="21"/>
      <w:szCs w:val="21"/>
    </w:rPr>
  </w:style>
  <w:style w:type="paragraph" w:customStyle="1" w:styleId="1661">
    <w:name w:val="ÕýÎÄÊ×ÐÐËõ½ø"/>
    <w:basedOn w:val="1"/>
    <w:qFormat/>
    <w:uiPriority w:val="99"/>
    <w:pPr>
      <w:widowControl/>
      <w:overflowPunct w:val="0"/>
      <w:autoSpaceDE w:val="0"/>
      <w:autoSpaceDN w:val="0"/>
      <w:adjustRightInd w:val="0"/>
      <w:spacing w:line="360" w:lineRule="auto"/>
      <w:ind w:left="1134"/>
      <w:textAlignment w:val="baseline"/>
    </w:pPr>
    <w:rPr>
      <w:rFonts w:ascii="Times New Roman" w:hAnsi="Times New Roman" w:eastAsia="Times New Roman"/>
      <w:kern w:val="0"/>
      <w:sz w:val="24"/>
      <w:szCs w:val="20"/>
    </w:rPr>
  </w:style>
  <w:style w:type="paragraph" w:customStyle="1" w:styleId="1662">
    <w:name w:val="默认段落字体 Para Char Char Char Char Char Char Char Char Char Char Char Char Char1 Char Char Char Char Char Char"/>
    <w:basedOn w:val="1"/>
    <w:qFormat/>
    <w:uiPriority w:val="99"/>
    <w:pPr>
      <w:keepNext/>
      <w:autoSpaceDE w:val="0"/>
      <w:autoSpaceDN w:val="0"/>
      <w:adjustRightInd w:val="0"/>
      <w:spacing w:line="360" w:lineRule="auto"/>
      <w:jc w:val="left"/>
    </w:pPr>
    <w:rPr>
      <w:rFonts w:ascii="宋体" w:hAnsi="宋体"/>
      <w:kern w:val="0"/>
      <w:sz w:val="24"/>
      <w:szCs w:val="21"/>
    </w:rPr>
  </w:style>
  <w:style w:type="character" w:customStyle="1" w:styleId="1663">
    <w:name w:val="Notes Text Char"/>
    <w:link w:val="706"/>
    <w:qFormat/>
    <w:uiPriority w:val="0"/>
    <w:rPr>
      <w:rFonts w:ascii="Times New Roman" w:hAnsi="Times New Roman" w:eastAsia="楷体_GB2312" w:cs="Arial"/>
      <w:iCs/>
      <w:sz w:val="18"/>
      <w:szCs w:val="18"/>
    </w:rPr>
  </w:style>
  <w:style w:type="character" w:customStyle="1" w:styleId="1664">
    <w:name w:val="Sub Item List Text Char"/>
    <w:link w:val="715"/>
    <w:qFormat/>
    <w:locked/>
    <w:uiPriority w:val="0"/>
    <w:rPr>
      <w:rFonts w:cs="Arial"/>
      <w:szCs w:val="21"/>
    </w:rPr>
  </w:style>
  <w:style w:type="character" w:customStyle="1" w:styleId="1665">
    <w:name w:val="hedex_lite_highlight_result"/>
    <w:basedOn w:val="136"/>
    <w:qFormat/>
    <w:uiPriority w:val="0"/>
  </w:style>
  <w:style w:type="paragraph" w:customStyle="1" w:styleId="1666">
    <w:name w:val="Heading"/>
    <w:basedOn w:val="1"/>
    <w:link w:val="1668"/>
    <w:qFormat/>
    <w:uiPriority w:val="0"/>
    <w:pPr>
      <w:widowControl/>
      <w:snapToGrid w:val="0"/>
      <w:spacing w:before="80" w:after="80" w:line="360" w:lineRule="auto"/>
      <w:jc w:val="left"/>
    </w:pPr>
    <w:rPr>
      <w:rFonts w:ascii="Arial" w:hAnsi="Arial" w:eastAsia="黑体"/>
      <w:bCs/>
      <w:kern w:val="0"/>
      <w:sz w:val="24"/>
      <w:szCs w:val="21"/>
    </w:rPr>
  </w:style>
  <w:style w:type="character" w:customStyle="1" w:styleId="1667">
    <w:name w:val="Text Char"/>
    <w:qFormat/>
    <w:uiPriority w:val="0"/>
    <w:rPr>
      <w:rFonts w:ascii="Arial" w:hAnsi="Arial"/>
      <w:sz w:val="21"/>
      <w:szCs w:val="21"/>
    </w:rPr>
  </w:style>
  <w:style w:type="character" w:customStyle="1" w:styleId="1668">
    <w:name w:val="Heading Char"/>
    <w:link w:val="1666"/>
    <w:qFormat/>
    <w:uiPriority w:val="0"/>
    <w:rPr>
      <w:rFonts w:ascii="Arial" w:hAnsi="Arial" w:eastAsia="黑体" w:cs="Times New Roman"/>
      <w:bCs/>
      <w:kern w:val="0"/>
      <w:sz w:val="24"/>
      <w:szCs w:val="21"/>
    </w:rPr>
  </w:style>
  <w:style w:type="character" w:customStyle="1" w:styleId="1669">
    <w:name w:val="wintitle"/>
    <w:basedOn w:val="136"/>
    <w:qFormat/>
    <w:uiPriority w:val="0"/>
  </w:style>
  <w:style w:type="character" w:customStyle="1" w:styleId="1670">
    <w:name w:val="uicontrol"/>
    <w:basedOn w:val="136"/>
    <w:qFormat/>
    <w:uiPriority w:val="0"/>
  </w:style>
  <w:style w:type="character" w:customStyle="1" w:styleId="1671">
    <w:name w:val="menucascade"/>
    <w:basedOn w:val="136"/>
    <w:qFormat/>
    <w:uiPriority w:val="0"/>
  </w:style>
  <w:style w:type="character" w:customStyle="1" w:styleId="1672">
    <w:name w:val="bc_sfield"/>
    <w:basedOn w:val="136"/>
    <w:qFormat/>
    <w:uiPriority w:val="0"/>
  </w:style>
  <w:style w:type="character" w:customStyle="1" w:styleId="1673">
    <w:name w:val="short_text"/>
    <w:basedOn w:val="136"/>
    <w:qFormat/>
    <w:uiPriority w:val="0"/>
  </w:style>
  <w:style w:type="character" w:customStyle="1" w:styleId="1674">
    <w:name w:val="wheel"/>
    <w:basedOn w:val="136"/>
    <w:qFormat/>
    <w:uiPriority w:val="0"/>
  </w:style>
  <w:style w:type="character" w:customStyle="1" w:styleId="1675">
    <w:name w:val="forceps"/>
    <w:basedOn w:val="136"/>
    <w:qFormat/>
    <w:uiPriority w:val="0"/>
  </w:style>
  <w:style w:type="paragraph" w:customStyle="1" w:styleId="1676">
    <w:name w:val="Item step"/>
    <w:basedOn w:val="9"/>
    <w:link w:val="1677"/>
    <w:qFormat/>
    <w:uiPriority w:val="0"/>
    <w:pPr>
      <w:keepNext/>
      <w:keepLines/>
      <w:widowControl/>
      <w:numPr>
        <w:ilvl w:val="0"/>
        <w:numId w:val="0"/>
      </w:numPr>
      <w:tabs>
        <w:tab w:val="left" w:pos="397"/>
        <w:tab w:val="clear" w:pos="1008"/>
      </w:tabs>
      <w:snapToGrid w:val="0"/>
      <w:spacing w:line="240" w:lineRule="auto"/>
      <w:ind w:left="397" w:hanging="397"/>
      <w:jc w:val="left"/>
    </w:pPr>
    <w:rPr>
      <w:rFonts w:ascii="Arial" w:hAnsi="Arial"/>
      <w:bCs w:val="0"/>
      <w:sz w:val="21"/>
      <w:szCs w:val="18"/>
    </w:rPr>
  </w:style>
  <w:style w:type="character" w:customStyle="1" w:styleId="1677">
    <w:name w:val="Item step Char Char"/>
    <w:link w:val="1676"/>
    <w:qFormat/>
    <w:uiPriority w:val="0"/>
    <w:rPr>
      <w:rFonts w:ascii="Arial" w:hAnsi="Arial" w:eastAsia="宋体" w:cs="Times New Roman"/>
      <w:szCs w:val="18"/>
    </w:rPr>
  </w:style>
  <w:style w:type="character" w:customStyle="1" w:styleId="1678">
    <w:name w:val="Step Char"/>
    <w:link w:val="365"/>
    <w:qFormat/>
    <w:uiPriority w:val="0"/>
    <w:rPr>
      <w:rFonts w:ascii="Times New Roman" w:hAnsi="Times New Roman" w:eastAsia="宋体" w:cs="Arial"/>
      <w:snapToGrid w:val="0"/>
      <w:kern w:val="0"/>
      <w:sz w:val="24"/>
      <w:szCs w:val="24"/>
    </w:rPr>
  </w:style>
  <w:style w:type="character" w:customStyle="1" w:styleId="1679">
    <w:name w:val="Text Char Char"/>
    <w:qFormat/>
    <w:uiPriority w:val="0"/>
    <w:rPr>
      <w:rFonts w:ascii="Arial" w:hAnsi="Arial" w:eastAsia="宋体"/>
      <w:bCs/>
      <w:sz w:val="21"/>
      <w:szCs w:val="21"/>
      <w:lang w:val="en-US" w:eastAsia="zh-CN" w:bidi="ar-SA"/>
    </w:rPr>
  </w:style>
  <w:style w:type="paragraph" w:customStyle="1" w:styleId="1680">
    <w:name w:val="Terminal Dispaly"/>
    <w:basedOn w:val="1"/>
    <w:qFormat/>
    <w:uiPriority w:val="0"/>
    <w:pPr>
      <w:autoSpaceDE w:val="0"/>
      <w:autoSpaceDN w:val="0"/>
      <w:adjustRightInd w:val="0"/>
      <w:spacing w:line="360" w:lineRule="auto"/>
      <w:ind w:left="1701"/>
    </w:pPr>
    <w:rPr>
      <w:rFonts w:ascii="宋体" w:hAnsi="Times New Roman" w:cs="宋体"/>
      <w:kern w:val="0"/>
      <w:sz w:val="17"/>
      <w:szCs w:val="17"/>
    </w:rPr>
  </w:style>
  <w:style w:type="character" w:customStyle="1" w:styleId="1681">
    <w:name w:val="Figure Description Char1"/>
    <w:qFormat/>
    <w:uiPriority w:val="0"/>
    <w:rPr>
      <w:rFonts w:eastAsia="黑体" w:cs="Arial"/>
      <w:spacing w:val="-4"/>
      <w:kern w:val="2"/>
      <w:sz w:val="21"/>
      <w:szCs w:val="21"/>
    </w:rPr>
  </w:style>
  <w:style w:type="character" w:customStyle="1" w:styleId="1682">
    <w:name w:val="QB标题4 Char"/>
    <w:link w:val="461"/>
    <w:qFormat/>
    <w:uiPriority w:val="0"/>
    <w:rPr>
      <w:rFonts w:ascii="Times New Roman" w:hAnsi="Times New Roman" w:eastAsia="宋体" w:cs="Arial"/>
      <w:b/>
      <w:kern w:val="0"/>
      <w:szCs w:val="21"/>
    </w:rPr>
  </w:style>
  <w:style w:type="character" w:customStyle="1" w:styleId="1683">
    <w:name w:val="命令行"/>
    <w:qFormat/>
    <w:uiPriority w:val="0"/>
    <w:rPr>
      <w:rFonts w:ascii="Arial" w:hAnsi="Arial" w:eastAsia="Arial"/>
      <w:b/>
      <w:sz w:val="16"/>
      <w:szCs w:val="21"/>
      <w:lang w:val="en-US" w:eastAsia="zh-CN" w:bidi="ar-SA"/>
    </w:rPr>
  </w:style>
  <w:style w:type="paragraph" w:customStyle="1" w:styleId="1684">
    <w:name w:val="Char Char4"/>
    <w:basedOn w:val="1"/>
    <w:qFormat/>
    <w:uiPriority w:val="0"/>
    <w:pPr>
      <w:spacing w:line="360" w:lineRule="auto"/>
    </w:pPr>
    <w:rPr>
      <w:rFonts w:ascii="Times New Roman" w:hAnsi="Times New Roman"/>
      <w:sz w:val="24"/>
      <w:szCs w:val="24"/>
    </w:rPr>
  </w:style>
  <w:style w:type="character" w:customStyle="1" w:styleId="1685">
    <w:name w:val="cmdname"/>
    <w:basedOn w:val="136"/>
    <w:qFormat/>
    <w:uiPriority w:val="0"/>
  </w:style>
  <w:style w:type="character" w:customStyle="1" w:styleId="1686">
    <w:name w:val="notetitle"/>
    <w:basedOn w:val="136"/>
    <w:qFormat/>
    <w:uiPriority w:val="0"/>
  </w:style>
  <w:style w:type="character" w:customStyle="1" w:styleId="1687">
    <w:name w:val="figcap"/>
    <w:basedOn w:val="136"/>
    <w:qFormat/>
    <w:uiPriority w:val="0"/>
  </w:style>
  <w:style w:type="character" w:customStyle="1" w:styleId="1688">
    <w:name w:val="filepath"/>
    <w:basedOn w:val="136"/>
    <w:qFormat/>
    <w:uiPriority w:val="0"/>
  </w:style>
  <w:style w:type="character" w:customStyle="1" w:styleId="1689">
    <w:name w:val="缺省文本:1 Char"/>
    <w:link w:val="676"/>
    <w:qFormat/>
    <w:uiPriority w:val="0"/>
    <w:rPr>
      <w:rFonts w:ascii="Times New Roman" w:hAnsi="Times New Roman" w:eastAsia="宋体" w:cs="Times New Roman"/>
      <w:kern w:val="0"/>
      <w:sz w:val="24"/>
      <w:szCs w:val="20"/>
    </w:rPr>
  </w:style>
  <w:style w:type="paragraph" w:customStyle="1" w:styleId="1690">
    <w:name w:val="a2"/>
    <w:next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1691">
    <w:name w:val="im-content1"/>
    <w:basedOn w:val="136"/>
    <w:qFormat/>
    <w:uiPriority w:val="0"/>
    <w:rPr>
      <w:color w:val="333333"/>
    </w:rPr>
  </w:style>
  <w:style w:type="paragraph" w:customStyle="1" w:styleId="1692">
    <w:name w:val="合同二级标题"/>
    <w:basedOn w:val="1"/>
    <w:link w:val="1693"/>
    <w:qFormat/>
    <w:uiPriority w:val="0"/>
    <w:pPr>
      <w:numPr>
        <w:ilvl w:val="0"/>
        <w:numId w:val="65"/>
      </w:numPr>
      <w:tabs>
        <w:tab w:val="left" w:pos="426"/>
        <w:tab w:val="clear" w:pos="420"/>
      </w:tabs>
      <w:autoSpaceDE w:val="0"/>
      <w:autoSpaceDN w:val="0"/>
      <w:adjustRightInd w:val="0"/>
      <w:spacing w:line="360" w:lineRule="auto"/>
      <w:ind w:firstLine="0"/>
      <w:jc w:val="left"/>
      <w:outlineLvl w:val="2"/>
    </w:pPr>
    <w:rPr>
      <w:rFonts w:ascii="Times New Roman" w:hAnsi="Times New Roman"/>
      <w:b/>
      <w:snapToGrid w:val="0"/>
      <w:kern w:val="0"/>
      <w:sz w:val="24"/>
      <w:szCs w:val="21"/>
    </w:rPr>
  </w:style>
  <w:style w:type="character" w:customStyle="1" w:styleId="1693">
    <w:name w:val="合同二级标题 Char"/>
    <w:basedOn w:val="136"/>
    <w:link w:val="1692"/>
    <w:qFormat/>
    <w:uiPriority w:val="0"/>
    <w:rPr>
      <w:rFonts w:ascii="Times New Roman" w:hAnsi="Times New Roman" w:eastAsia="宋体" w:cs="Times New Roman"/>
      <w:b/>
      <w:snapToGrid w:val="0"/>
      <w:kern w:val="0"/>
      <w:sz w:val="24"/>
      <w:szCs w:val="21"/>
    </w:rPr>
  </w:style>
  <w:style w:type="paragraph" w:customStyle="1" w:styleId="1694">
    <w:name w:val="样式 正文文本缩进 + 左  0 字符"/>
    <w:basedOn w:val="1"/>
    <w:next w:val="3"/>
    <w:link w:val="1695"/>
    <w:qFormat/>
    <w:uiPriority w:val="99"/>
    <w:pPr>
      <w:spacing w:line="360" w:lineRule="auto"/>
      <w:ind w:firstLine="250" w:firstLineChars="250"/>
    </w:pPr>
    <w:rPr>
      <w:kern w:val="0"/>
      <w:sz w:val="20"/>
      <w:szCs w:val="20"/>
    </w:rPr>
  </w:style>
  <w:style w:type="character" w:customStyle="1" w:styleId="1695">
    <w:name w:val="样式 正文文本缩进 + 左  0 字符 Char"/>
    <w:link w:val="1694"/>
    <w:qFormat/>
    <w:uiPriority w:val="99"/>
    <w:rPr>
      <w:rFonts w:ascii="Calibri" w:hAnsi="Calibri" w:eastAsia="宋体" w:cs="Times New Roman"/>
      <w:kern w:val="0"/>
      <w:sz w:val="20"/>
      <w:szCs w:val="20"/>
    </w:rPr>
  </w:style>
  <w:style w:type="paragraph" w:customStyle="1" w:styleId="1696">
    <w:name w:val="正文3"/>
    <w:basedOn w:val="1694"/>
    <w:link w:val="1697"/>
    <w:qFormat/>
    <w:uiPriority w:val="0"/>
    <w:pPr>
      <w:ind w:firstLine="600"/>
    </w:pPr>
    <w:rPr>
      <w:rFonts w:ascii="Times New Roman" w:hAnsi="Times New Roman"/>
      <w:kern w:val="2"/>
      <w:sz w:val="24"/>
    </w:rPr>
  </w:style>
  <w:style w:type="character" w:customStyle="1" w:styleId="1697">
    <w:name w:val="正文 Char1"/>
    <w:link w:val="1696"/>
    <w:qFormat/>
    <w:uiPriority w:val="0"/>
    <w:rPr>
      <w:rFonts w:ascii="Times New Roman" w:hAnsi="Times New Roman" w:eastAsia="宋体" w:cs="Times New Roman"/>
      <w:sz w:val="24"/>
      <w:szCs w:val="20"/>
    </w:rPr>
  </w:style>
  <w:style w:type="paragraph" w:customStyle="1" w:styleId="1698">
    <w:name w:val="主体正文"/>
    <w:basedOn w:val="1"/>
    <w:link w:val="1699"/>
    <w:qFormat/>
    <w:uiPriority w:val="0"/>
    <w:pPr>
      <w:spacing w:line="360" w:lineRule="auto"/>
      <w:ind w:firstLine="480" w:firstLineChars="200"/>
      <w:jc w:val="left"/>
    </w:pPr>
    <w:rPr>
      <w:rFonts w:ascii="宋体" w:hAnsi="宋体"/>
      <w:color w:val="FF0000"/>
      <w:sz w:val="24"/>
      <w:szCs w:val="24"/>
    </w:rPr>
  </w:style>
  <w:style w:type="character" w:customStyle="1" w:styleId="1699">
    <w:name w:val="主体正文 Char"/>
    <w:link w:val="1698"/>
    <w:qFormat/>
    <w:uiPriority w:val="0"/>
    <w:rPr>
      <w:rFonts w:ascii="宋体" w:hAnsi="宋体" w:eastAsia="宋体" w:cs="Times New Roman"/>
      <w:color w:val="FF0000"/>
      <w:sz w:val="24"/>
      <w:szCs w:val="24"/>
    </w:rPr>
  </w:style>
  <w:style w:type="paragraph" w:customStyle="1" w:styleId="1700">
    <w:name w:val="主体正文——列项"/>
    <w:basedOn w:val="1698"/>
    <w:qFormat/>
    <w:uiPriority w:val="0"/>
    <w:pPr>
      <w:numPr>
        <w:ilvl w:val="0"/>
        <w:numId w:val="66"/>
      </w:numPr>
      <w:tabs>
        <w:tab w:val="left" w:pos="360"/>
        <w:tab w:val="left" w:pos="425"/>
      </w:tabs>
      <w:spacing w:afterLines="30"/>
      <w:ind w:left="0" w:firstLine="480" w:firstLineChars="0"/>
      <w:jc w:val="both"/>
    </w:pPr>
  </w:style>
  <w:style w:type="character" w:customStyle="1" w:styleId="1701">
    <w:name w:val="tablecap1"/>
    <w:qFormat/>
    <w:uiPriority w:val="0"/>
    <w:rPr>
      <w:rFonts w:hint="default" w:ascii="Times New Roman" w:hAnsi="Times New Roman" w:cs="Times New Roman"/>
    </w:rPr>
  </w:style>
  <w:style w:type="paragraph" w:customStyle="1" w:styleId="1702">
    <w:name w:val="技术正文"/>
    <w:basedOn w:val="1"/>
    <w:qFormat/>
    <w:uiPriority w:val="0"/>
    <w:pPr>
      <w:spacing w:line="360" w:lineRule="auto"/>
      <w:ind w:firstLine="200" w:firstLineChars="200"/>
    </w:pPr>
    <w:rPr>
      <w:rFonts w:ascii="Times New Roman" w:hAnsi="Times New Roman"/>
      <w:sz w:val="24"/>
      <w:szCs w:val="21"/>
    </w:rPr>
  </w:style>
  <w:style w:type="paragraph" w:customStyle="1" w:styleId="1703">
    <w:name w:val="样式13"/>
    <w:basedOn w:val="1"/>
    <w:link w:val="3444"/>
    <w:qFormat/>
    <w:uiPriority w:val="99"/>
    <w:pPr>
      <w:spacing w:line="300" w:lineRule="auto"/>
      <w:ind w:firstLine="200" w:firstLineChars="200"/>
    </w:pPr>
    <w:rPr>
      <w:rFonts w:ascii="Times New Roman" w:hAnsi="Times New Roman"/>
      <w:sz w:val="24"/>
      <w:szCs w:val="24"/>
    </w:rPr>
  </w:style>
  <w:style w:type="paragraph" w:customStyle="1" w:styleId="1704">
    <w:name w:val="Char Char1 Char Char Char1"/>
    <w:basedOn w:val="29"/>
    <w:qFormat/>
    <w:uiPriority w:val="0"/>
    <w:rPr>
      <w:rFonts w:ascii="Tahoma" w:hAnsi="Tahoma"/>
      <w:sz w:val="24"/>
    </w:rPr>
  </w:style>
  <w:style w:type="paragraph" w:customStyle="1" w:styleId="1705">
    <w:name w:val="Char Char Char1 Char Char Char1 Char"/>
    <w:basedOn w:val="29"/>
    <w:qFormat/>
    <w:uiPriority w:val="0"/>
    <w:rPr>
      <w:rFonts w:ascii="Tahoma" w:hAnsi="Tahoma" w:cs="Tahoma"/>
      <w:kern w:val="0"/>
      <w:sz w:val="18"/>
    </w:rPr>
  </w:style>
  <w:style w:type="paragraph" w:customStyle="1" w:styleId="1706">
    <w:name w:val="默认段落字体 Para Char Char Char Char Char Char Char Char Char Char Char Char Char Char"/>
    <w:basedOn w:val="29"/>
    <w:qFormat/>
    <w:uiPriority w:val="0"/>
    <w:rPr>
      <w:rFonts w:ascii="Tahoma" w:hAnsi="Tahoma"/>
      <w:sz w:val="24"/>
    </w:rPr>
  </w:style>
  <w:style w:type="paragraph" w:customStyle="1" w:styleId="1707">
    <w:name w:val="样式 标题 1 + 居中"/>
    <w:basedOn w:val="5"/>
    <w:qFormat/>
    <w:uiPriority w:val="0"/>
    <w:pPr>
      <w:keepLines/>
      <w:spacing w:beforeLines="50" w:afterLines="50" w:line="360" w:lineRule="auto"/>
      <w:ind w:left="0" w:firstLine="0"/>
      <w:jc w:val="center"/>
    </w:pPr>
    <w:rPr>
      <w:rFonts w:hint="default" w:ascii="宋体" w:hAnsi="宋体" w:eastAsia="宋体" w:cs="宋体"/>
      <w:b/>
      <w:bCs/>
      <w:kern w:val="44"/>
      <w:sz w:val="36"/>
      <w:szCs w:val="44"/>
    </w:rPr>
  </w:style>
  <w:style w:type="paragraph" w:customStyle="1" w:styleId="1708">
    <w:name w:val="缩进编号"/>
    <w:basedOn w:val="1"/>
    <w:qFormat/>
    <w:uiPriority w:val="0"/>
    <w:pPr>
      <w:widowControl/>
      <w:tabs>
        <w:tab w:val="left" w:pos="1080"/>
        <w:tab w:val="left" w:pos="1260"/>
        <w:tab w:val="left" w:pos="1980"/>
      </w:tabs>
      <w:spacing w:line="400" w:lineRule="exact"/>
      <w:ind w:left="1980" w:hanging="540"/>
      <w:jc w:val="left"/>
    </w:pPr>
    <w:rPr>
      <w:rFonts w:ascii="宋体" w:hAnsi="Times New Roman"/>
      <w:kern w:val="0"/>
      <w:sz w:val="24"/>
      <w:szCs w:val="20"/>
    </w:rPr>
  </w:style>
  <w:style w:type="paragraph" w:customStyle="1" w:styleId="1709">
    <w:name w:val="Char Char Char Char Char Char Char Char Char Char Char Char Char Char Char Char Char Char Char Char Char Char Char Char Char1"/>
    <w:basedOn w:val="1"/>
    <w:qFormat/>
    <w:uiPriority w:val="0"/>
    <w:pPr>
      <w:spacing w:line="360" w:lineRule="auto"/>
    </w:pPr>
    <w:rPr>
      <w:rFonts w:ascii="Tahoma" w:hAnsi="Tahoma"/>
      <w:sz w:val="24"/>
      <w:szCs w:val="20"/>
    </w:rPr>
  </w:style>
  <w:style w:type="paragraph" w:customStyle="1" w:styleId="1710">
    <w:name w:val="Copyright Declaration"/>
    <w:qFormat/>
    <w:uiPriority w:val="0"/>
    <w:pPr>
      <w:spacing w:before="80" w:after="80"/>
    </w:pPr>
    <w:rPr>
      <w:rFonts w:ascii="Arial" w:hAnsi="Arial" w:eastAsia="黑体" w:cs="Times New Roman"/>
      <w:kern w:val="0"/>
      <w:sz w:val="36"/>
      <w:szCs w:val="20"/>
      <w:lang w:val="en-US" w:eastAsia="zh-CN" w:bidi="ar-SA"/>
    </w:rPr>
  </w:style>
  <w:style w:type="paragraph" w:customStyle="1" w:styleId="1711">
    <w:name w:val="Block Label in Appendix"/>
    <w:basedOn w:val="9"/>
    <w:next w:val="1"/>
    <w:qFormat/>
    <w:uiPriority w:val="0"/>
    <w:pPr>
      <w:keepNext/>
      <w:keepLines/>
      <w:widowControl/>
      <w:numPr>
        <w:ilvl w:val="0"/>
        <w:numId w:val="0"/>
      </w:numPr>
      <w:tabs>
        <w:tab w:val="clear" w:pos="1008"/>
      </w:tabs>
      <w:adjustRightInd w:val="0"/>
      <w:snapToGrid w:val="0"/>
      <w:ind w:left="992" w:hanging="992"/>
      <w:jc w:val="left"/>
      <w:outlineLvl w:val="3"/>
    </w:pPr>
    <w:rPr>
      <w:rFonts w:ascii="Book Antiqua" w:hAnsi="Book Antiqua" w:eastAsia="黑体" w:cs="Book Antiqua"/>
      <w:kern w:val="0"/>
      <w:sz w:val="26"/>
      <w:szCs w:val="26"/>
    </w:rPr>
  </w:style>
  <w:style w:type="paragraph" w:customStyle="1" w:styleId="1712">
    <w:name w:val="Manual Title"/>
    <w:qFormat/>
    <w:uiPriority w:val="0"/>
    <w:pPr>
      <w:snapToGrid w:val="0"/>
      <w:spacing w:before="80" w:after="80"/>
    </w:pPr>
    <w:rPr>
      <w:rFonts w:ascii="Arial" w:hAnsi="Arial" w:eastAsia="黑体" w:cs="Times New Roman"/>
      <w:kern w:val="0"/>
      <w:sz w:val="28"/>
      <w:szCs w:val="20"/>
      <w:lang w:val="en-US" w:eastAsia="zh-CN" w:bidi="ar-SA"/>
    </w:rPr>
  </w:style>
  <w:style w:type="paragraph" w:customStyle="1" w:styleId="171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Times New Roman" w:hAnsi="Times New Roman"/>
      <w:b/>
      <w:kern w:val="0"/>
      <w:sz w:val="22"/>
      <w:szCs w:val="21"/>
    </w:rPr>
  </w:style>
  <w:style w:type="paragraph" w:customStyle="1" w:styleId="1714">
    <w:name w:val="Command1"/>
    <w:qFormat/>
    <w:uiPriority w:val="0"/>
    <w:rPr>
      <w:rFonts w:ascii="Arial" w:hAnsi="Arial" w:eastAsia="宋体" w:cs="Times New Roman"/>
      <w:kern w:val="0"/>
      <w:sz w:val="24"/>
      <w:szCs w:val="20"/>
      <w:lang w:val="en-US" w:eastAsia="en-US" w:bidi="ar-SA"/>
    </w:rPr>
  </w:style>
  <w:style w:type="paragraph" w:customStyle="1" w:styleId="1715">
    <w:name w:val="封面华为技术"/>
    <w:basedOn w:val="334"/>
    <w:qFormat/>
    <w:uiPriority w:val="0"/>
    <w:pPr>
      <w:widowControl w:val="0"/>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napToGrid/>
    </w:pPr>
    <w:rPr>
      <w:caps/>
      <w:spacing w:val="10"/>
      <w:sz w:val="32"/>
      <w:szCs w:val="32"/>
    </w:rPr>
  </w:style>
  <w:style w:type="paragraph" w:customStyle="1" w:styleId="1716">
    <w:name w:val="command keywords"/>
    <w:basedOn w:val="1"/>
    <w:qFormat/>
    <w:uiPriority w:val="0"/>
    <w:pPr>
      <w:widowControl/>
      <w:topLinePunct/>
      <w:adjustRightInd w:val="0"/>
      <w:snapToGrid w:val="0"/>
      <w:spacing w:before="160" w:after="160" w:line="240" w:lineRule="atLeast"/>
      <w:ind w:left="1701"/>
      <w:jc w:val="left"/>
    </w:pPr>
    <w:rPr>
      <w:rFonts w:ascii="Times New Roman" w:hAnsi="Times New Roman" w:cs="Arial"/>
      <w:b/>
      <w:bCs/>
      <w:sz w:val="24"/>
      <w:szCs w:val="21"/>
    </w:rPr>
  </w:style>
  <w:style w:type="paragraph" w:customStyle="1" w:styleId="1717">
    <w:name w:val="command parameter"/>
    <w:basedOn w:val="1"/>
    <w:next w:val="1716"/>
    <w:qFormat/>
    <w:uiPriority w:val="0"/>
    <w:pPr>
      <w:widowControl/>
      <w:topLinePunct/>
      <w:adjustRightInd w:val="0"/>
      <w:snapToGrid w:val="0"/>
      <w:spacing w:before="160" w:after="160" w:line="240" w:lineRule="atLeast"/>
      <w:ind w:left="1701"/>
      <w:jc w:val="left"/>
    </w:pPr>
    <w:rPr>
      <w:rFonts w:ascii="Times New Roman" w:hAnsi="Times New Roman" w:cs="Arial"/>
      <w:i/>
      <w:iCs/>
      <w:sz w:val="24"/>
      <w:szCs w:val="21"/>
    </w:rPr>
  </w:style>
  <w:style w:type="paragraph" w:customStyle="1" w:styleId="1718">
    <w:name w:val="Cover2"/>
    <w:qFormat/>
    <w:uiPriority w:val="0"/>
    <w:pPr>
      <w:widowControl w:val="0"/>
      <w:adjustRightInd w:val="0"/>
      <w:snapToGrid w:val="0"/>
      <w:spacing w:before="800" w:after="1200"/>
    </w:pPr>
    <w:rPr>
      <w:rFonts w:ascii="Arial" w:hAnsi="Arial" w:eastAsia="黑体" w:cs="Arial"/>
      <w:b/>
      <w:bCs/>
      <w:kern w:val="0"/>
      <w:sz w:val="36"/>
      <w:szCs w:val="36"/>
      <w:lang w:val="en-US" w:eastAsia="en-US" w:bidi="ar-SA"/>
    </w:rPr>
  </w:style>
  <w:style w:type="paragraph" w:customStyle="1" w:styleId="1719">
    <w:name w:val="Cover3"/>
    <w:qFormat/>
    <w:uiPriority w:val="0"/>
    <w:pPr>
      <w:adjustRightInd w:val="0"/>
      <w:snapToGrid w:val="0"/>
      <w:spacing w:before="80" w:after="80" w:line="240" w:lineRule="atLeast"/>
    </w:pPr>
    <w:rPr>
      <w:rFonts w:ascii="Arial" w:hAnsi="Arial" w:eastAsia="黑体" w:cs="Arial"/>
      <w:kern w:val="0"/>
      <w:sz w:val="32"/>
      <w:szCs w:val="32"/>
      <w:lang w:val="en-US" w:eastAsia="en-US" w:bidi="ar-SA"/>
    </w:rPr>
  </w:style>
  <w:style w:type="paragraph" w:customStyle="1" w:styleId="1720">
    <w:name w:val="Cover4"/>
    <w:basedOn w:val="1"/>
    <w:qFormat/>
    <w:uiPriority w:val="0"/>
    <w:pPr>
      <w:widowControl/>
      <w:topLinePunct/>
      <w:adjustRightInd w:val="0"/>
      <w:snapToGrid w:val="0"/>
      <w:spacing w:before="160" w:after="160" w:line="240" w:lineRule="atLeast"/>
      <w:ind w:left="1701"/>
      <w:jc w:val="left"/>
    </w:pPr>
    <w:rPr>
      <w:rFonts w:ascii="Times New Roman" w:hAnsi="Times New Roman" w:eastAsia="Arial" w:cs="Arial"/>
      <w:b/>
      <w:bCs/>
      <w:sz w:val="24"/>
      <w:szCs w:val="21"/>
    </w:rPr>
  </w:style>
  <w:style w:type="paragraph" w:customStyle="1" w:styleId="1721">
    <w:name w:val="Notes Text list"/>
    <w:basedOn w:val="706"/>
    <w:qFormat/>
    <w:uiPriority w:val="0"/>
    <w:pPr>
      <w:keepLines w:val="0"/>
      <w:pBdr>
        <w:bottom w:val="single" w:color="auto" w:sz="8" w:space="5"/>
      </w:pBdr>
      <w:topLinePunct w:val="0"/>
      <w:adjustRightInd/>
      <w:snapToGrid/>
      <w:spacing w:before="0" w:after="0" w:line="240" w:lineRule="auto"/>
      <w:ind w:left="0"/>
      <w:jc w:val="both"/>
    </w:pPr>
    <w:rPr>
      <w:iCs w:val="0"/>
      <w:kern w:val="0"/>
      <w:sz w:val="21"/>
      <w:szCs w:val="21"/>
    </w:rPr>
  </w:style>
  <w:style w:type="paragraph" w:customStyle="1" w:styleId="1722">
    <w:name w:val="Figure Text Char"/>
    <w:link w:val="1723"/>
    <w:qFormat/>
    <w:uiPriority w:val="0"/>
    <w:pPr>
      <w:snapToGrid w:val="0"/>
      <w:jc w:val="both"/>
    </w:pPr>
    <w:rPr>
      <w:rFonts w:ascii="Arial" w:hAnsi="Arial" w:eastAsia="楷体_GB2312" w:cs="Arial"/>
      <w:kern w:val="2"/>
      <w:sz w:val="18"/>
      <w:szCs w:val="18"/>
      <w:lang w:val="en-US" w:eastAsia="zh-CN" w:bidi="ar-SA"/>
    </w:rPr>
  </w:style>
  <w:style w:type="character" w:customStyle="1" w:styleId="1723">
    <w:name w:val="Figure Text Char Char"/>
    <w:link w:val="1722"/>
    <w:qFormat/>
    <w:uiPriority w:val="0"/>
    <w:rPr>
      <w:rFonts w:ascii="Arial" w:hAnsi="Arial" w:eastAsia="楷体_GB2312" w:cs="Arial"/>
      <w:sz w:val="18"/>
      <w:szCs w:val="18"/>
    </w:rPr>
  </w:style>
  <w:style w:type="paragraph" w:customStyle="1" w:styleId="1724">
    <w:name w:val="Table text"/>
    <w:basedOn w:val="87"/>
    <w:qFormat/>
    <w:uiPriority w:val="0"/>
    <w:pPr>
      <w:autoSpaceDE w:val="0"/>
      <w:autoSpaceDN w:val="0"/>
      <w:adjustRightInd w:val="0"/>
      <w:snapToGrid w:val="0"/>
      <w:spacing w:before="80" w:after="80" w:line="300" w:lineRule="auto"/>
      <w:ind w:firstLine="0" w:firstLineChars="0"/>
      <w:jc w:val="both"/>
    </w:pPr>
    <w:rPr>
      <w:rFonts w:cs="Arial"/>
      <w:i/>
      <w:iCs/>
      <w:sz w:val="18"/>
      <w:szCs w:val="21"/>
    </w:rPr>
  </w:style>
  <w:style w:type="character" w:customStyle="1" w:styleId="1725">
    <w:name w:val="Figure Char Char"/>
    <w:qFormat/>
    <w:uiPriority w:val="0"/>
    <w:rPr>
      <w:rFonts w:ascii="Times New Roman" w:hAnsi="Times New Roman" w:eastAsia="宋体" w:cs="Times New Roman"/>
      <w:kern w:val="0"/>
      <w:szCs w:val="21"/>
    </w:rPr>
  </w:style>
  <w:style w:type="character" w:customStyle="1" w:styleId="1726">
    <w:name w:val="command parameter Char"/>
    <w:qFormat/>
    <w:uiPriority w:val="0"/>
    <w:rPr>
      <w:rFonts w:ascii="Arial" w:hAnsi="Arial" w:eastAsia="宋体"/>
      <w:i/>
      <w:color w:val="auto"/>
      <w:sz w:val="21"/>
      <w:szCs w:val="21"/>
    </w:rPr>
  </w:style>
  <w:style w:type="character" w:customStyle="1" w:styleId="1727">
    <w:name w:val="command keywords Char"/>
    <w:qFormat/>
    <w:uiPriority w:val="0"/>
    <w:rPr>
      <w:rFonts w:ascii="Arial" w:hAnsi="Arial" w:eastAsia="宋体"/>
      <w:b/>
      <w:color w:val="auto"/>
      <w:sz w:val="21"/>
      <w:szCs w:val="21"/>
    </w:rPr>
  </w:style>
  <w:style w:type="character" w:customStyle="1" w:styleId="1728">
    <w:name w:val="command keywords Char Char"/>
    <w:link w:val="1729"/>
    <w:qFormat/>
    <w:uiPriority w:val="0"/>
    <w:rPr>
      <w:rFonts w:ascii="Arial" w:hAnsi="Arial" w:cs="Arial"/>
      <w:b/>
      <w:bCs/>
    </w:rPr>
  </w:style>
  <w:style w:type="paragraph" w:customStyle="1" w:styleId="1729">
    <w:name w:val="command keywords Char1"/>
    <w:basedOn w:val="1"/>
    <w:link w:val="1728"/>
    <w:qFormat/>
    <w:uiPriority w:val="0"/>
    <w:pPr>
      <w:widowControl/>
      <w:snapToGrid w:val="0"/>
      <w:spacing w:before="80" w:after="80" w:line="300" w:lineRule="auto"/>
      <w:ind w:left="1134"/>
    </w:pPr>
    <w:rPr>
      <w:rFonts w:ascii="Arial" w:hAnsi="Arial" w:cs="Arial" w:eastAsiaTheme="minorEastAsia"/>
      <w:b/>
      <w:bCs/>
    </w:rPr>
  </w:style>
  <w:style w:type="character" w:customStyle="1" w:styleId="1730">
    <w:name w:val="command parameter Char Char"/>
    <w:link w:val="1731"/>
    <w:qFormat/>
    <w:uiPriority w:val="0"/>
    <w:rPr>
      <w:rFonts w:ascii="Arial" w:hAnsi="Arial" w:cs="Arial"/>
      <w:i/>
      <w:iCs/>
    </w:rPr>
  </w:style>
  <w:style w:type="paragraph" w:customStyle="1" w:styleId="1731">
    <w:name w:val="command parameter Char1"/>
    <w:basedOn w:val="1"/>
    <w:next w:val="1"/>
    <w:link w:val="1730"/>
    <w:qFormat/>
    <w:uiPriority w:val="0"/>
    <w:pPr>
      <w:widowControl/>
      <w:snapToGrid w:val="0"/>
      <w:spacing w:before="80" w:after="80" w:line="300" w:lineRule="auto"/>
      <w:ind w:left="1134"/>
    </w:pPr>
    <w:rPr>
      <w:rFonts w:ascii="Arial" w:hAnsi="Arial" w:cs="Arial" w:eastAsiaTheme="minorEastAsia"/>
      <w:i/>
      <w:iCs/>
    </w:rPr>
  </w:style>
  <w:style w:type="character" w:customStyle="1" w:styleId="1732">
    <w:name w:val="Table Heading Char Char"/>
    <w:qFormat/>
    <w:uiPriority w:val="0"/>
    <w:rPr>
      <w:rFonts w:ascii="Arial" w:hAnsi="Arial" w:eastAsia="黑体" w:cs="Arial"/>
      <w:kern w:val="2"/>
      <w:sz w:val="18"/>
      <w:szCs w:val="21"/>
      <w:lang w:val="en-US" w:eastAsia="zh-CN" w:bidi="ar-SA"/>
    </w:rPr>
  </w:style>
  <w:style w:type="paragraph" w:customStyle="1" w:styleId="1733">
    <w:name w:val="样式 Table Text + 倾斜 Char Char Char Char Char Char"/>
    <w:basedOn w:val="1"/>
    <w:link w:val="1734"/>
    <w:qFormat/>
    <w:uiPriority w:val="0"/>
    <w:pPr>
      <w:widowControl/>
      <w:snapToGrid w:val="0"/>
      <w:spacing w:before="80" w:after="80" w:line="360" w:lineRule="auto"/>
      <w:jc w:val="left"/>
    </w:pPr>
    <w:rPr>
      <w:rFonts w:ascii="Times New Roman" w:hAnsi="Times New Roman"/>
      <w:iCs/>
      <w:sz w:val="18"/>
      <w:szCs w:val="18"/>
    </w:rPr>
  </w:style>
  <w:style w:type="character" w:customStyle="1" w:styleId="1734">
    <w:name w:val="样式 Table Text + 倾斜 Char Char Char Char Char Char Char"/>
    <w:link w:val="1733"/>
    <w:qFormat/>
    <w:uiPriority w:val="0"/>
    <w:rPr>
      <w:rFonts w:ascii="Times New Roman" w:hAnsi="Times New Roman" w:eastAsia="宋体" w:cs="Times New Roman"/>
      <w:iCs/>
      <w:sz w:val="18"/>
      <w:szCs w:val="18"/>
    </w:rPr>
  </w:style>
  <w:style w:type="character" w:customStyle="1" w:styleId="1735">
    <w:name w:val="Table Description Char Char"/>
    <w:qFormat/>
    <w:uiPriority w:val="0"/>
    <w:rPr>
      <w:rFonts w:ascii="Arial" w:hAnsi="Arial" w:eastAsia="黑体" w:cs="Arial"/>
      <w:sz w:val="18"/>
      <w:szCs w:val="18"/>
    </w:rPr>
  </w:style>
  <w:style w:type="character" w:customStyle="1" w:styleId="1736">
    <w:name w:val="Item List Char Char"/>
    <w:qFormat/>
    <w:uiPriority w:val="0"/>
    <w:rPr>
      <w:rFonts w:ascii="Arial" w:hAnsi="Arial" w:cs="Arial"/>
      <w:szCs w:val="21"/>
    </w:rPr>
  </w:style>
  <w:style w:type="character" w:customStyle="1" w:styleId="1737">
    <w:name w:val="正文首行缩进 Char Char"/>
    <w:qFormat/>
    <w:uiPriority w:val="0"/>
    <w:rPr>
      <w:rFonts w:ascii="Arial" w:hAnsi="Arial" w:eastAsia="宋体"/>
      <w:sz w:val="21"/>
      <w:lang w:val="en-US" w:eastAsia="zh-CN" w:bidi="ar-SA"/>
    </w:rPr>
  </w:style>
  <w:style w:type="paragraph" w:customStyle="1" w:styleId="1738">
    <w:name w:val="Table discription"/>
    <w:basedOn w:val="1"/>
    <w:link w:val="1739"/>
    <w:qFormat/>
    <w:uiPriority w:val="0"/>
    <w:pPr>
      <w:keepNext/>
      <w:keepLines/>
      <w:widowControl/>
      <w:tabs>
        <w:tab w:val="left" w:pos="1276"/>
      </w:tabs>
      <w:autoSpaceDE w:val="0"/>
      <w:autoSpaceDN w:val="0"/>
      <w:snapToGrid w:val="0"/>
      <w:spacing w:before="160" w:after="80" w:line="300" w:lineRule="auto"/>
      <w:ind w:left="1276" w:hanging="1276"/>
      <w:jc w:val="center"/>
    </w:pPr>
    <w:rPr>
      <w:rFonts w:ascii="Times New Roman" w:hAnsi="Times New Roman" w:eastAsia="黑体"/>
      <w:sz w:val="18"/>
      <w:szCs w:val="21"/>
    </w:rPr>
  </w:style>
  <w:style w:type="character" w:customStyle="1" w:styleId="1739">
    <w:name w:val="Table discription Char"/>
    <w:link w:val="1738"/>
    <w:qFormat/>
    <w:uiPriority w:val="0"/>
    <w:rPr>
      <w:rFonts w:ascii="Times New Roman" w:hAnsi="Times New Roman" w:eastAsia="黑体" w:cs="Times New Roman"/>
      <w:sz w:val="18"/>
      <w:szCs w:val="21"/>
    </w:rPr>
  </w:style>
  <w:style w:type="paragraph" w:customStyle="1" w:styleId="1740">
    <w:name w:val="Figure discription"/>
    <w:basedOn w:val="1"/>
    <w:next w:val="87"/>
    <w:qFormat/>
    <w:uiPriority w:val="0"/>
    <w:pPr>
      <w:widowControl/>
      <w:tabs>
        <w:tab w:val="left" w:pos="1134"/>
      </w:tabs>
      <w:autoSpaceDE w:val="0"/>
      <w:autoSpaceDN w:val="0"/>
      <w:snapToGrid w:val="0"/>
      <w:spacing w:before="80" w:after="320" w:line="300" w:lineRule="auto"/>
      <w:ind w:left="1134" w:hanging="1134"/>
      <w:jc w:val="center"/>
    </w:pPr>
    <w:rPr>
      <w:rFonts w:ascii="Times New Roman" w:hAnsi="Times New Roman" w:eastAsia="黑体" w:cs="Arial"/>
      <w:kern w:val="0"/>
      <w:sz w:val="18"/>
      <w:szCs w:val="21"/>
    </w:rPr>
  </w:style>
  <w:style w:type="paragraph" w:customStyle="1" w:styleId="1741">
    <w:name w:val="样式 正文首行缩进 + 首行缩进:  2 字符 Char Char"/>
    <w:basedOn w:val="87"/>
    <w:qFormat/>
    <w:uiPriority w:val="0"/>
    <w:pPr>
      <w:autoSpaceDE w:val="0"/>
      <w:autoSpaceDN w:val="0"/>
      <w:snapToGrid w:val="0"/>
      <w:spacing w:before="80" w:after="80" w:line="300" w:lineRule="auto"/>
      <w:ind w:left="1134"/>
      <w:jc w:val="both"/>
    </w:pPr>
    <w:rPr>
      <w:rFonts w:cs="宋体"/>
      <w:i/>
      <w:iCs/>
      <w:sz w:val="21"/>
      <w:szCs w:val="21"/>
    </w:rPr>
  </w:style>
  <w:style w:type="character" w:customStyle="1" w:styleId="1742">
    <w:name w:val="样式 正文首行缩进 + 首行缩进:  2 字符 Char Char Char"/>
    <w:qFormat/>
    <w:uiPriority w:val="0"/>
    <w:rPr>
      <w:rFonts w:ascii="Arial" w:hAnsi="Arial" w:eastAsia="宋体" w:cs="宋体"/>
      <w:kern w:val="2"/>
      <w:sz w:val="21"/>
      <w:lang w:val="en-US" w:eastAsia="zh-CN" w:bidi="ar-SA"/>
    </w:rPr>
  </w:style>
  <w:style w:type="paragraph" w:customStyle="1" w:styleId="1743">
    <w:name w:val="关键词"/>
    <w:basedOn w:val="1"/>
    <w:qFormat/>
    <w:uiPriority w:val="0"/>
    <w:pPr>
      <w:widowControl/>
      <w:tabs>
        <w:tab w:val="left" w:pos="907"/>
      </w:tabs>
      <w:autoSpaceDE w:val="0"/>
      <w:autoSpaceDN w:val="0"/>
      <w:adjustRightInd w:val="0"/>
      <w:snapToGrid w:val="0"/>
      <w:spacing w:before="80" w:after="80" w:line="360" w:lineRule="auto"/>
      <w:ind w:left="879" w:hanging="879"/>
    </w:pPr>
    <w:rPr>
      <w:rFonts w:ascii="Times New Roman" w:hAnsi="Times New Roman" w:cs="Arial"/>
      <w:b/>
      <w:kern w:val="0"/>
      <w:sz w:val="24"/>
      <w:szCs w:val="21"/>
    </w:rPr>
  </w:style>
  <w:style w:type="paragraph" w:customStyle="1" w:styleId="1744">
    <w:name w:val="公司名称"/>
    <w:basedOn w:val="1"/>
    <w:qFormat/>
    <w:uiPriority w:val="0"/>
    <w:pPr>
      <w:tabs>
        <w:tab w:val="center" w:pos="0"/>
      </w:tabs>
      <w:autoSpaceDE w:val="0"/>
      <w:autoSpaceDN w:val="0"/>
      <w:adjustRightInd w:val="0"/>
      <w:spacing w:line="360" w:lineRule="auto"/>
      <w:jc w:val="center"/>
      <w:outlineLvl w:val="5"/>
    </w:pPr>
    <w:rPr>
      <w:rFonts w:ascii="宋体" w:hAnsi="Times New Roman" w:cs="Arial"/>
      <w:b/>
      <w:kern w:val="0"/>
      <w:sz w:val="30"/>
      <w:szCs w:val="30"/>
    </w:rPr>
  </w:style>
  <w:style w:type="character" w:customStyle="1" w:styleId="1745">
    <w:name w:val="正文首行缩进 Char Char1"/>
    <w:qFormat/>
    <w:uiPriority w:val="0"/>
    <w:rPr>
      <w:rFonts w:ascii="Arial" w:hAnsi="Arial" w:eastAsia="宋体"/>
      <w:sz w:val="21"/>
      <w:lang w:val="en-US" w:eastAsia="zh-CN" w:bidi="ar-SA"/>
    </w:rPr>
  </w:style>
  <w:style w:type="character" w:customStyle="1" w:styleId="1746">
    <w:name w:val="样式 正文首行缩进 + 首行缩进:  2 字符 Char Char1"/>
    <w:qFormat/>
    <w:uiPriority w:val="0"/>
    <w:rPr>
      <w:rFonts w:ascii="Arial" w:hAnsi="Arial" w:eastAsia="宋体" w:cs="宋体"/>
      <w:sz w:val="21"/>
      <w:lang w:val="en-US" w:eastAsia="zh-CN" w:bidi="ar-SA"/>
    </w:rPr>
  </w:style>
  <w:style w:type="character" w:customStyle="1" w:styleId="1747">
    <w:name w:val="正文首行缩进 Char Char2"/>
    <w:qFormat/>
    <w:uiPriority w:val="0"/>
    <w:rPr>
      <w:rFonts w:ascii="Arial" w:hAnsi="Arial" w:eastAsia="宋体"/>
      <w:sz w:val="21"/>
      <w:lang w:val="en-US" w:eastAsia="zh-CN" w:bidi="ar-SA"/>
    </w:rPr>
  </w:style>
  <w:style w:type="character" w:customStyle="1" w:styleId="1748">
    <w:name w:val="样式 正文首行缩进 + 首行缩进:  2 字符 Char Char2"/>
    <w:qFormat/>
    <w:uiPriority w:val="0"/>
    <w:rPr>
      <w:rFonts w:ascii="Arial" w:hAnsi="Arial" w:eastAsia="宋体" w:cs="宋体"/>
      <w:sz w:val="21"/>
      <w:lang w:val="en-US" w:eastAsia="zh-CN" w:bidi="ar-SA"/>
    </w:rPr>
  </w:style>
  <w:style w:type="character" w:customStyle="1" w:styleId="1749">
    <w:name w:val="Table Description Char Char Char"/>
    <w:qFormat/>
    <w:uiPriority w:val="0"/>
    <w:rPr>
      <w:rFonts w:ascii="Arial" w:hAnsi="Arial" w:eastAsia="黑体" w:cs="Arial"/>
      <w:sz w:val="18"/>
      <w:szCs w:val="21"/>
      <w:lang w:val="en-US" w:eastAsia="zh-CN" w:bidi="ar-SA"/>
    </w:rPr>
  </w:style>
  <w:style w:type="paragraph" w:customStyle="1" w:styleId="1750">
    <w:name w:val="figure"/>
    <w:basedOn w:val="1"/>
    <w:next w:val="363"/>
    <w:qFormat/>
    <w:uiPriority w:val="0"/>
    <w:pPr>
      <w:keepNext/>
      <w:widowControl/>
      <w:snapToGrid w:val="0"/>
      <w:spacing w:before="80" w:after="80" w:line="300" w:lineRule="auto"/>
      <w:ind w:left="1134"/>
      <w:jc w:val="center"/>
    </w:pPr>
    <w:rPr>
      <w:rFonts w:ascii="Times New Roman" w:hAnsi="Times New Roman" w:cs="Arial"/>
      <w:kern w:val="0"/>
      <w:sz w:val="24"/>
      <w:szCs w:val="21"/>
    </w:rPr>
  </w:style>
  <w:style w:type="paragraph" w:customStyle="1" w:styleId="1751">
    <w:name w:val="Copyright Declaration2"/>
    <w:qFormat/>
    <w:uiPriority w:val="0"/>
    <w:pPr>
      <w:spacing w:before="480" w:after="480"/>
    </w:pPr>
    <w:rPr>
      <w:rFonts w:ascii="Arial" w:hAnsi="Arial" w:eastAsia="黑体" w:cs="Times New Roman"/>
      <w:b/>
      <w:kern w:val="0"/>
      <w:sz w:val="36"/>
      <w:szCs w:val="20"/>
      <w:lang w:val="en-US" w:eastAsia="zh-CN" w:bidi="ar-SA"/>
    </w:rPr>
  </w:style>
  <w:style w:type="paragraph" w:customStyle="1" w:styleId="1752">
    <w:name w:val="正文:1"/>
    <w:basedOn w:val="1"/>
    <w:qFormat/>
    <w:uiPriority w:val="0"/>
    <w:pPr>
      <w:widowControl/>
      <w:snapToGrid w:val="0"/>
      <w:spacing w:before="80" w:after="80" w:line="300" w:lineRule="auto"/>
      <w:ind w:left="1134"/>
    </w:pPr>
    <w:rPr>
      <w:rFonts w:ascii="Times New Roman" w:hAnsi="Times New Roman" w:cs="Arial"/>
      <w:kern w:val="0"/>
      <w:sz w:val="24"/>
      <w:szCs w:val="21"/>
    </w:rPr>
  </w:style>
  <w:style w:type="paragraph" w:customStyle="1" w:styleId="1753">
    <w:name w:val="目录名:1"/>
    <w:basedOn w:val="1"/>
    <w:qFormat/>
    <w:uiPriority w:val="0"/>
    <w:pPr>
      <w:widowControl/>
      <w:snapToGrid w:val="0"/>
      <w:spacing w:before="480" w:after="360" w:line="300" w:lineRule="auto"/>
      <w:ind w:left="1134"/>
      <w:jc w:val="center"/>
    </w:pPr>
    <w:rPr>
      <w:rFonts w:ascii="Times New Roman" w:hAnsi="Times New Roman" w:cs="Arial"/>
      <w:kern w:val="0"/>
      <w:sz w:val="36"/>
      <w:szCs w:val="21"/>
    </w:rPr>
  </w:style>
  <w:style w:type="paragraph" w:customStyle="1" w:styleId="1754">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pPr>
    <w:rPr>
      <w:rFonts w:ascii="Times New Roman" w:hAnsi="Times New Roman" w:cs="Arial"/>
      <w:kern w:val="0"/>
      <w:sz w:val="24"/>
      <w:szCs w:val="21"/>
    </w:rPr>
  </w:style>
  <w:style w:type="paragraph" w:customStyle="1" w:styleId="1755">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pPr>
    <w:rPr>
      <w:rFonts w:ascii="Wingdings" w:hAnsi="Wingdings" w:cs="Arial"/>
      <w:kern w:val="0"/>
      <w:sz w:val="24"/>
      <w:szCs w:val="21"/>
    </w:rPr>
  </w:style>
  <w:style w:type="paragraph" w:customStyle="1" w:styleId="1756">
    <w:name w:val="Manual Title2"/>
    <w:basedOn w:val="1712"/>
    <w:qFormat/>
    <w:uiPriority w:val="0"/>
    <w:rPr>
      <w:sz w:val="24"/>
    </w:rPr>
  </w:style>
  <w:style w:type="character" w:customStyle="1" w:styleId="1757">
    <w:name w:val="Viewed Anchor (A)"/>
    <w:qFormat/>
    <w:uiPriority w:val="0"/>
    <w:rPr>
      <w:color w:val="800000"/>
      <w:u w:val="single"/>
    </w:rPr>
  </w:style>
  <w:style w:type="paragraph" w:customStyle="1" w:styleId="1758">
    <w:name w:val="样式 正文首行缩进 + 首行缩进:  2 字符1 Char"/>
    <w:basedOn w:val="87"/>
    <w:link w:val="1759"/>
    <w:qFormat/>
    <w:uiPriority w:val="0"/>
    <w:pPr>
      <w:snapToGrid w:val="0"/>
      <w:spacing w:before="80" w:after="120" w:line="300" w:lineRule="auto"/>
      <w:ind w:left="1134" w:firstLine="0" w:firstLineChars="0"/>
      <w:jc w:val="both"/>
    </w:pPr>
    <w:rPr>
      <w:rFonts w:ascii="Arial" w:hAnsi="Arial" w:cs="宋体"/>
      <w:sz w:val="21"/>
      <w:szCs w:val="21"/>
    </w:rPr>
  </w:style>
  <w:style w:type="character" w:customStyle="1" w:styleId="1759">
    <w:name w:val="样式 正文首行缩进 + 首行缩进:  2 字符1 Char Char"/>
    <w:link w:val="1758"/>
    <w:qFormat/>
    <w:uiPriority w:val="0"/>
    <w:rPr>
      <w:rFonts w:ascii="Arial" w:hAnsi="Arial" w:cs="宋体"/>
      <w:kern w:val="0"/>
      <w:szCs w:val="21"/>
    </w:rPr>
  </w:style>
  <w:style w:type="character" w:customStyle="1" w:styleId="1760">
    <w:name w:val="样式 正文首行缩进 + 首行缩进:  2 字符 Char1"/>
    <w:qFormat/>
    <w:uiPriority w:val="0"/>
    <w:rPr>
      <w:rFonts w:ascii="Arial" w:hAnsi="Arial" w:eastAsia="宋体" w:cs="宋体"/>
      <w:sz w:val="21"/>
      <w:lang w:val="en-US" w:eastAsia="zh-CN" w:bidi="ar-SA"/>
    </w:rPr>
  </w:style>
  <w:style w:type="paragraph" w:customStyle="1" w:styleId="1761">
    <w:name w:val="样式 正文首行缩进 + 首行缩进:  2 字符"/>
    <w:basedOn w:val="87"/>
    <w:link w:val="1762"/>
    <w:qFormat/>
    <w:uiPriority w:val="0"/>
    <w:pPr>
      <w:snapToGrid w:val="0"/>
      <w:spacing w:before="80" w:after="120" w:line="300" w:lineRule="auto"/>
      <w:ind w:left="1134" w:firstLine="0" w:firstLineChars="0"/>
      <w:jc w:val="both"/>
    </w:pPr>
    <w:rPr>
      <w:sz w:val="21"/>
      <w:szCs w:val="21"/>
    </w:rPr>
  </w:style>
  <w:style w:type="character" w:customStyle="1" w:styleId="1762">
    <w:name w:val="样式 正文首行缩进 + 首行缩进:  2 字符 Char2"/>
    <w:link w:val="1761"/>
    <w:qFormat/>
    <w:uiPriority w:val="0"/>
    <w:rPr>
      <w:rFonts w:ascii="Times New Roman" w:hAnsi="Times New Roman" w:cs="Times New Roman"/>
      <w:kern w:val="0"/>
      <w:szCs w:val="21"/>
    </w:rPr>
  </w:style>
  <w:style w:type="paragraph" w:customStyle="1" w:styleId="1763">
    <w:name w:val="样式 正文首行缩进 + 首行缩进:  2 字符1"/>
    <w:basedOn w:val="87"/>
    <w:qFormat/>
    <w:uiPriority w:val="0"/>
    <w:pPr>
      <w:snapToGrid w:val="0"/>
      <w:spacing w:before="80" w:after="120" w:line="300" w:lineRule="auto"/>
      <w:ind w:left="1134" w:firstLine="0" w:firstLineChars="0"/>
      <w:jc w:val="both"/>
    </w:pPr>
    <w:rPr>
      <w:rFonts w:cs="宋体"/>
      <w:i/>
      <w:iCs/>
      <w:sz w:val="21"/>
      <w:szCs w:val="21"/>
    </w:rPr>
  </w:style>
  <w:style w:type="paragraph" w:customStyle="1" w:styleId="1764">
    <w:name w:val="Item List Char Char Char"/>
    <w:link w:val="1765"/>
    <w:qFormat/>
    <w:uiPriority w:val="0"/>
    <w:pPr>
      <w:tabs>
        <w:tab w:val="left" w:pos="1559"/>
      </w:tabs>
      <w:ind w:left="1559" w:hanging="425"/>
      <w:jc w:val="both"/>
    </w:pPr>
    <w:rPr>
      <w:rFonts w:ascii="Arial" w:hAnsi="Arial" w:eastAsia="宋体" w:cs="Arial"/>
      <w:kern w:val="2"/>
      <w:sz w:val="21"/>
      <w:szCs w:val="21"/>
      <w:lang w:val="en-US" w:eastAsia="zh-CN" w:bidi="ar-SA"/>
    </w:rPr>
  </w:style>
  <w:style w:type="character" w:customStyle="1" w:styleId="1765">
    <w:name w:val="Item List Char Char Char Char"/>
    <w:link w:val="1764"/>
    <w:qFormat/>
    <w:uiPriority w:val="0"/>
    <w:rPr>
      <w:rFonts w:ascii="Arial" w:hAnsi="Arial" w:eastAsia="宋体" w:cs="Arial"/>
      <w:szCs w:val="21"/>
    </w:rPr>
  </w:style>
  <w:style w:type="paragraph" w:customStyle="1" w:styleId="1766">
    <w:name w:val="目录头"/>
    <w:basedOn w:val="1"/>
    <w:qFormat/>
    <w:uiPriority w:val="0"/>
    <w:pPr>
      <w:widowControl/>
      <w:snapToGrid w:val="0"/>
      <w:spacing w:before="120" w:after="120" w:line="400" w:lineRule="exact"/>
      <w:ind w:left="1134"/>
      <w:jc w:val="center"/>
      <w:outlineLvl w:val="0"/>
    </w:pPr>
    <w:rPr>
      <w:rFonts w:ascii="Times New Roman" w:hAnsi="Times New Roman" w:cs="Arial"/>
      <w:b/>
      <w:kern w:val="0"/>
      <w:sz w:val="32"/>
      <w:szCs w:val="21"/>
    </w:rPr>
  </w:style>
  <w:style w:type="paragraph" w:customStyle="1" w:styleId="1767">
    <w:name w:val="正文数字列表"/>
    <w:basedOn w:val="1"/>
    <w:qFormat/>
    <w:uiPriority w:val="0"/>
    <w:pPr>
      <w:autoSpaceDE w:val="0"/>
      <w:autoSpaceDN w:val="0"/>
      <w:adjustRightInd w:val="0"/>
      <w:spacing w:line="360" w:lineRule="auto"/>
      <w:ind w:left="1080" w:hanging="360"/>
    </w:pPr>
    <w:rPr>
      <w:rFonts w:ascii="Times New Roman" w:hAnsi="Times New Roman" w:cs="Arial"/>
      <w:kern w:val="0"/>
      <w:sz w:val="24"/>
      <w:szCs w:val="21"/>
    </w:rPr>
  </w:style>
  <w:style w:type="paragraph" w:customStyle="1" w:styleId="1768">
    <w:name w:val="封面上部"/>
    <w:basedOn w:val="1"/>
    <w:qFormat/>
    <w:uiPriority w:val="0"/>
    <w:pPr>
      <w:widowControl/>
      <w:autoSpaceDE w:val="0"/>
      <w:autoSpaceDN w:val="0"/>
      <w:snapToGrid w:val="0"/>
      <w:spacing w:line="500" w:lineRule="atLeast"/>
      <w:ind w:left="1134" w:right="22"/>
      <w:jc w:val="center"/>
    </w:pPr>
    <w:rPr>
      <w:rFonts w:ascii="黑体" w:hAnsi="Times New Roman" w:eastAsia="黑体" w:cs="Arial"/>
      <w:color w:val="000000"/>
      <w:kern w:val="0"/>
      <w:sz w:val="32"/>
      <w:szCs w:val="21"/>
    </w:rPr>
  </w:style>
  <w:style w:type="paragraph" w:customStyle="1" w:styleId="1769">
    <w:name w:val="封面"/>
    <w:basedOn w:val="1"/>
    <w:qFormat/>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ascii="Times New Roman" w:hAnsi="Times New Roman" w:eastAsia="黑体" w:cs="Arial"/>
      <w:b/>
      <w:caps/>
      <w:spacing w:val="10"/>
      <w:kern w:val="0"/>
      <w:sz w:val="32"/>
      <w:szCs w:val="21"/>
    </w:rPr>
  </w:style>
  <w:style w:type="paragraph" w:customStyle="1" w:styleId="1770">
    <w:name w:val="落款"/>
    <w:basedOn w:val="1769"/>
    <w:qFormat/>
    <w:uiPriority w:val="99"/>
    <w:pPr>
      <w:tabs>
        <w:tab w:val="left" w:pos="1440"/>
        <w:tab w:val="clear" w:pos="1320"/>
      </w:tabs>
      <w:spacing w:before="240" w:after="120"/>
    </w:pPr>
    <w:rPr>
      <w:rFonts w:ascii="隶书" w:eastAsia="隶书"/>
      <w:color w:val="000000"/>
      <w:spacing w:val="0"/>
      <w:sz w:val="40"/>
    </w:rPr>
  </w:style>
  <w:style w:type="paragraph" w:customStyle="1" w:styleId="1771">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pPr>
    <w:rPr>
      <w:rFonts w:ascii="Times New Roman" w:hAnsi="Times New Roman" w:cs="Arial"/>
      <w:color w:val="000000"/>
      <w:kern w:val="0"/>
      <w:sz w:val="24"/>
      <w:szCs w:val="21"/>
    </w:rPr>
  </w:style>
  <w:style w:type="paragraph" w:customStyle="1" w:styleId="1772">
    <w:name w:val="项目符号 1"/>
    <w:basedOn w:val="1"/>
    <w:qFormat/>
    <w:uiPriority w:val="0"/>
    <w:pPr>
      <w:widowControl/>
      <w:autoSpaceDE w:val="0"/>
      <w:autoSpaceDN w:val="0"/>
      <w:snapToGrid w:val="0"/>
      <w:spacing w:line="300" w:lineRule="auto"/>
      <w:ind w:left="928" w:hanging="361"/>
    </w:pPr>
    <w:rPr>
      <w:rFonts w:ascii="Times New Roman" w:hAnsi="Times New Roman" w:cs="Arial"/>
      <w:kern w:val="0"/>
      <w:sz w:val="24"/>
      <w:szCs w:val="21"/>
    </w:rPr>
  </w:style>
  <w:style w:type="paragraph" w:customStyle="1" w:styleId="1773">
    <w:name w:val="样式 正文首行缩进 + 首行缩进:  2 字符 Char"/>
    <w:basedOn w:val="87"/>
    <w:qFormat/>
    <w:uiPriority w:val="0"/>
    <w:pPr>
      <w:autoSpaceDE w:val="0"/>
      <w:autoSpaceDN w:val="0"/>
      <w:snapToGrid w:val="0"/>
      <w:spacing w:before="80" w:after="80" w:line="300" w:lineRule="auto"/>
      <w:ind w:left="1134"/>
      <w:jc w:val="both"/>
    </w:pPr>
    <w:rPr>
      <w:rFonts w:cs="宋体"/>
      <w:i/>
      <w:iCs/>
      <w:sz w:val="21"/>
      <w:szCs w:val="21"/>
    </w:rPr>
  </w:style>
  <w:style w:type="paragraph" w:customStyle="1" w:styleId="1774">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1775">
    <w:name w:val="摘要"/>
    <w:basedOn w:val="1"/>
    <w:link w:val="1777"/>
    <w:qFormat/>
    <w:uiPriority w:val="0"/>
    <w:pPr>
      <w:widowControl/>
      <w:tabs>
        <w:tab w:val="left" w:pos="907"/>
      </w:tabs>
      <w:autoSpaceDE w:val="0"/>
      <w:autoSpaceDN w:val="0"/>
      <w:adjustRightInd w:val="0"/>
      <w:spacing w:line="360" w:lineRule="auto"/>
      <w:ind w:left="879" w:hanging="879" w:firstLineChars="200"/>
    </w:pPr>
    <w:rPr>
      <w:rFonts w:ascii="Arial" w:hAnsi="Arial"/>
      <w:b/>
      <w:kern w:val="0"/>
      <w:sz w:val="24"/>
      <w:szCs w:val="21"/>
    </w:rPr>
  </w:style>
  <w:style w:type="paragraph" w:customStyle="1" w:styleId="1776">
    <w:name w:val="样式 封面文档标题 + Arial Black"/>
    <w:basedOn w:val="1422"/>
    <w:qFormat/>
    <w:uiPriority w:val="0"/>
    <w:pPr>
      <w:autoSpaceDE w:val="0"/>
      <w:autoSpaceDN w:val="0"/>
      <w:adjustRightInd w:val="0"/>
      <w:ind w:firstLine="420" w:firstLineChars="200"/>
    </w:pPr>
    <w:rPr>
      <w:rFonts w:ascii="Arial" w:eastAsia="黑体" w:cs="Times New Roman"/>
      <w:b w:val="0"/>
      <w:kern w:val="0"/>
    </w:rPr>
  </w:style>
  <w:style w:type="character" w:customStyle="1" w:styleId="1777">
    <w:name w:val="摘要 Char"/>
    <w:link w:val="1775"/>
    <w:qFormat/>
    <w:uiPriority w:val="0"/>
    <w:rPr>
      <w:rFonts w:ascii="Arial" w:hAnsi="Arial" w:eastAsia="宋体" w:cs="Times New Roman"/>
      <w:b/>
      <w:kern w:val="0"/>
      <w:sz w:val="24"/>
      <w:szCs w:val="21"/>
    </w:rPr>
  </w:style>
  <w:style w:type="paragraph" w:customStyle="1" w:styleId="1778">
    <w:name w:val="样式 摘要 + 非加粗"/>
    <w:basedOn w:val="1775"/>
    <w:link w:val="1779"/>
    <w:qFormat/>
    <w:uiPriority w:val="0"/>
    <w:rPr>
      <w:b w:val="0"/>
    </w:rPr>
  </w:style>
  <w:style w:type="character" w:customStyle="1" w:styleId="1779">
    <w:name w:val="样式 摘要 + 非加粗 Char"/>
    <w:link w:val="1778"/>
    <w:qFormat/>
    <w:uiPriority w:val="0"/>
    <w:rPr>
      <w:rFonts w:ascii="Arial" w:hAnsi="Arial" w:eastAsia="宋体" w:cs="Times New Roman"/>
      <w:kern w:val="0"/>
      <w:sz w:val="24"/>
      <w:szCs w:val="21"/>
    </w:rPr>
  </w:style>
  <w:style w:type="paragraph" w:customStyle="1" w:styleId="1780">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rFonts w:ascii="Arial" w:hAnsi="Arial"/>
      <w:kern w:val="0"/>
      <w:sz w:val="22"/>
      <w:szCs w:val="21"/>
      <w:lang w:eastAsia="en-US"/>
    </w:rPr>
  </w:style>
  <w:style w:type="paragraph" w:customStyle="1" w:styleId="1781">
    <w:name w:val="Cover Document Title"/>
    <w:basedOn w:val="1"/>
    <w:qFormat/>
    <w:uiPriority w:val="0"/>
    <w:pPr>
      <w:autoSpaceDE w:val="0"/>
      <w:autoSpaceDN w:val="0"/>
      <w:adjustRightInd w:val="0"/>
      <w:spacing w:after="120" w:line="360" w:lineRule="auto"/>
      <w:jc w:val="center"/>
    </w:pPr>
    <w:rPr>
      <w:rFonts w:ascii="Arial" w:hAnsi="Arial" w:eastAsia="黑体"/>
      <w:bCs/>
      <w:kern w:val="0"/>
      <w:sz w:val="44"/>
      <w:szCs w:val="44"/>
    </w:rPr>
  </w:style>
  <w:style w:type="paragraph" w:customStyle="1" w:styleId="1782">
    <w:name w:val="Write Suggestion"/>
    <w:qFormat/>
    <w:uiPriority w:val="0"/>
    <w:pPr>
      <w:spacing w:after="120"/>
      <w:ind w:firstLine="420"/>
    </w:pPr>
    <w:rPr>
      <w:rFonts w:ascii="Times New Roman" w:hAnsi="Times New Roman" w:eastAsia="宋体" w:cs="Times New Roman"/>
      <w:i/>
      <w:color w:val="0000FF"/>
      <w:kern w:val="0"/>
      <w:sz w:val="21"/>
      <w:szCs w:val="20"/>
      <w:lang w:val="en-US" w:eastAsia="zh-CN" w:bidi="ar-SA"/>
    </w:rPr>
  </w:style>
  <w:style w:type="paragraph" w:customStyle="1" w:styleId="1783">
    <w:name w:val="Step Heading"/>
    <w:basedOn w:val="1"/>
    <w:qFormat/>
    <w:uiPriority w:val="0"/>
    <w:pPr>
      <w:keepNext/>
      <w:snapToGrid w:val="0"/>
      <w:spacing w:before="80" w:after="80" w:line="360" w:lineRule="auto"/>
      <w:jc w:val="left"/>
    </w:pPr>
    <w:rPr>
      <w:rFonts w:ascii="Arial" w:hAnsi="Arial" w:eastAsia="黑体" w:cs="Arial"/>
      <w:kern w:val="0"/>
      <w:sz w:val="18"/>
      <w:szCs w:val="18"/>
    </w:rPr>
  </w:style>
  <w:style w:type="paragraph" w:customStyle="1" w:styleId="1784">
    <w:name w:val="Step Text"/>
    <w:basedOn w:val="1"/>
    <w:qFormat/>
    <w:uiPriority w:val="0"/>
    <w:pPr>
      <w:snapToGrid w:val="0"/>
      <w:spacing w:before="80" w:after="80" w:line="360" w:lineRule="auto"/>
      <w:jc w:val="left"/>
    </w:pPr>
    <w:rPr>
      <w:rFonts w:ascii="Arial" w:hAnsi="Arial" w:cs="Arial"/>
      <w:kern w:val="0"/>
      <w:sz w:val="18"/>
      <w:szCs w:val="18"/>
    </w:rPr>
  </w:style>
  <w:style w:type="paragraph" w:customStyle="1" w:styleId="1785">
    <w:name w:val="Abstract"/>
    <w:basedOn w:val="1"/>
    <w:qFormat/>
    <w:uiPriority w:val="0"/>
    <w:pPr>
      <w:widowControl/>
      <w:tabs>
        <w:tab w:val="left" w:pos="0"/>
      </w:tabs>
      <w:autoSpaceDE w:val="0"/>
      <w:autoSpaceDN w:val="0"/>
      <w:adjustRightInd w:val="0"/>
      <w:spacing w:after="120" w:line="360" w:lineRule="auto"/>
      <w:ind w:left="-2" w:leftChars="-1" w:firstLine="1"/>
    </w:pPr>
    <w:rPr>
      <w:rFonts w:ascii="Arial" w:hAnsi="Arial"/>
      <w:b/>
      <w:kern w:val="0"/>
      <w:sz w:val="24"/>
      <w:szCs w:val="21"/>
    </w:rPr>
  </w:style>
  <w:style w:type="paragraph" w:customStyle="1" w:styleId="1786">
    <w:name w:val="Reference List"/>
    <w:basedOn w:val="1"/>
    <w:qFormat/>
    <w:uiPriority w:val="0"/>
    <w:pPr>
      <w:numPr>
        <w:ilvl w:val="0"/>
        <w:numId w:val="67"/>
      </w:numPr>
      <w:tabs>
        <w:tab w:val="left" w:pos="360"/>
        <w:tab w:val="clear" w:pos="420"/>
      </w:tabs>
      <w:autoSpaceDE w:val="0"/>
      <w:autoSpaceDN w:val="0"/>
      <w:adjustRightInd w:val="0"/>
      <w:spacing w:line="360" w:lineRule="auto"/>
      <w:ind w:left="0" w:firstLine="0"/>
    </w:pPr>
    <w:rPr>
      <w:rFonts w:ascii="Arial" w:hAnsi="Arial"/>
      <w:kern w:val="0"/>
      <w:sz w:val="24"/>
      <w:szCs w:val="21"/>
    </w:rPr>
  </w:style>
  <w:style w:type="paragraph" w:customStyle="1" w:styleId="1787">
    <w:name w:val="Document Title"/>
    <w:basedOn w:val="1"/>
    <w:next w:val="1"/>
    <w:qFormat/>
    <w:uiPriority w:val="0"/>
    <w:pPr>
      <w:autoSpaceDE w:val="0"/>
      <w:autoSpaceDN w:val="0"/>
      <w:adjustRightInd w:val="0"/>
      <w:spacing w:after="120" w:line="360" w:lineRule="auto"/>
      <w:jc w:val="center"/>
    </w:pPr>
    <w:rPr>
      <w:rFonts w:ascii="Arial" w:hAnsi="Arial" w:eastAsia="黑体"/>
      <w:bCs/>
      <w:kern w:val="0"/>
      <w:sz w:val="32"/>
      <w:szCs w:val="32"/>
    </w:rPr>
  </w:style>
  <w:style w:type="paragraph" w:customStyle="1" w:styleId="1788">
    <w:name w:val="Co. Name"/>
    <w:basedOn w:val="1"/>
    <w:next w:val="1"/>
    <w:qFormat/>
    <w:uiPriority w:val="0"/>
    <w:pPr>
      <w:autoSpaceDE w:val="0"/>
      <w:autoSpaceDN w:val="0"/>
      <w:adjustRightInd w:val="0"/>
      <w:spacing w:after="120" w:line="360" w:lineRule="auto"/>
      <w:jc w:val="center"/>
    </w:pPr>
    <w:rPr>
      <w:rFonts w:ascii="Arial" w:hAnsi="Arial" w:eastAsia="黑体" w:cs="Arial"/>
      <w:kern w:val="0"/>
      <w:sz w:val="32"/>
      <w:szCs w:val="32"/>
    </w:rPr>
  </w:style>
  <w:style w:type="paragraph" w:customStyle="1" w:styleId="1789">
    <w:name w:val="Copyright"/>
    <w:basedOn w:val="1"/>
    <w:next w:val="1"/>
    <w:qFormat/>
    <w:uiPriority w:val="0"/>
    <w:pPr>
      <w:autoSpaceDE w:val="0"/>
      <w:autoSpaceDN w:val="0"/>
      <w:adjustRightInd w:val="0"/>
      <w:spacing w:after="120" w:line="360" w:lineRule="auto"/>
      <w:jc w:val="center"/>
    </w:pPr>
    <w:rPr>
      <w:rFonts w:ascii="Arial" w:hAnsi="Arial" w:cs="Arial"/>
      <w:kern w:val="0"/>
      <w:sz w:val="22"/>
      <w:szCs w:val="21"/>
    </w:rPr>
  </w:style>
  <w:style w:type="paragraph" w:customStyle="1" w:styleId="1790">
    <w:name w:val="Cover Table Text"/>
    <w:basedOn w:val="1"/>
    <w:qFormat/>
    <w:uiPriority w:val="0"/>
    <w:pPr>
      <w:autoSpaceDE w:val="0"/>
      <w:autoSpaceDN w:val="0"/>
      <w:adjustRightInd w:val="0"/>
      <w:spacing w:line="360" w:lineRule="auto"/>
      <w:jc w:val="center"/>
    </w:pPr>
    <w:rPr>
      <w:rFonts w:ascii="Arial" w:hAnsi="Arial"/>
      <w:kern w:val="0"/>
      <w:sz w:val="24"/>
      <w:szCs w:val="21"/>
    </w:rPr>
  </w:style>
  <w:style w:type="paragraph" w:customStyle="1" w:styleId="1791">
    <w:name w:val="Document No."/>
    <w:basedOn w:val="1"/>
    <w:link w:val="1792"/>
    <w:qFormat/>
    <w:uiPriority w:val="0"/>
    <w:pPr>
      <w:autoSpaceDE w:val="0"/>
      <w:autoSpaceDN w:val="0"/>
      <w:adjustRightInd w:val="0"/>
      <w:spacing w:after="120" w:line="360" w:lineRule="auto"/>
      <w:jc w:val="center"/>
    </w:pPr>
    <w:rPr>
      <w:rFonts w:ascii="Arial" w:hAnsi="Arial"/>
      <w:kern w:val="0"/>
      <w:sz w:val="24"/>
      <w:szCs w:val="21"/>
    </w:rPr>
  </w:style>
  <w:style w:type="character" w:customStyle="1" w:styleId="1792">
    <w:name w:val="Document No. Char"/>
    <w:link w:val="1791"/>
    <w:qFormat/>
    <w:uiPriority w:val="0"/>
    <w:rPr>
      <w:rFonts w:ascii="Arial" w:hAnsi="Arial" w:eastAsia="宋体" w:cs="Times New Roman"/>
      <w:kern w:val="0"/>
      <w:sz w:val="24"/>
      <w:szCs w:val="21"/>
    </w:rPr>
  </w:style>
  <w:style w:type="paragraph" w:customStyle="1" w:styleId="1793">
    <w:name w:val="默认段落字体 Para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794">
    <w:name w:val="Char Char Char Char1"/>
    <w:basedOn w:val="1"/>
    <w:qFormat/>
    <w:uiPriority w:val="0"/>
    <w:pPr>
      <w:widowControl/>
      <w:spacing w:after="160" w:line="240" w:lineRule="exact"/>
      <w:jc w:val="left"/>
    </w:pPr>
    <w:rPr>
      <w:rFonts w:ascii="Arial" w:hAnsi="Arial" w:cs="Arial"/>
      <w:sz w:val="24"/>
      <w:szCs w:val="20"/>
    </w:rPr>
  </w:style>
  <w:style w:type="paragraph" w:customStyle="1" w:styleId="1795">
    <w:name w:val="样式 标题 2 + 华文细黑 小四 段前: 15.6 磅 段后: 15.6 磅 行距: 单倍行距"/>
    <w:basedOn w:val="6"/>
    <w:qFormat/>
    <w:uiPriority w:val="0"/>
    <w:pPr>
      <w:numPr>
        <w:ilvl w:val="0"/>
        <w:numId w:val="0"/>
      </w:numPr>
      <w:tabs>
        <w:tab w:val="left" w:pos="1440"/>
      </w:tabs>
      <w:spacing w:beforeLines="50" w:after="0" w:line="240" w:lineRule="auto"/>
      <w:ind w:left="1061" w:leftChars="100" w:right="100" w:rightChars="100" w:hanging="317"/>
      <w:jc w:val="left"/>
    </w:pPr>
    <w:rPr>
      <w:rFonts w:ascii="华文细黑" w:hAnsi="华文细黑" w:eastAsia="华文细黑" w:cs="宋体"/>
      <w:sz w:val="24"/>
      <w:szCs w:val="20"/>
    </w:rPr>
  </w:style>
  <w:style w:type="paragraph" w:customStyle="1" w:styleId="1796">
    <w:name w:val="D1"/>
    <w:basedOn w:val="1"/>
    <w:qFormat/>
    <w:uiPriority w:val="0"/>
    <w:pPr>
      <w:spacing w:line="480" w:lineRule="auto"/>
    </w:pPr>
    <w:rPr>
      <w:rFonts w:ascii="EU-F1" w:hAnsi="Times New Roman" w:eastAsia="黑体"/>
      <w:sz w:val="24"/>
      <w:szCs w:val="21"/>
    </w:rPr>
  </w:style>
  <w:style w:type="paragraph" w:customStyle="1" w:styleId="1797">
    <w:name w:val="B"/>
    <w:basedOn w:val="1"/>
    <w:link w:val="1800"/>
    <w:qFormat/>
    <w:uiPriority w:val="0"/>
    <w:pPr>
      <w:tabs>
        <w:tab w:val="center" w:pos="4706"/>
        <w:tab w:val="right" w:pos="9044"/>
      </w:tabs>
      <w:topLinePunct/>
      <w:spacing w:before="160" w:after="60" w:line="312" w:lineRule="exact"/>
      <w:jc w:val="center"/>
    </w:pPr>
    <w:rPr>
      <w:rFonts w:ascii="E-F1" w:hAnsi="Times New Roman" w:eastAsia="黑体"/>
      <w:sz w:val="24"/>
      <w:szCs w:val="21"/>
    </w:rPr>
  </w:style>
  <w:style w:type="paragraph" w:customStyle="1" w:styleId="1798">
    <w:name w:val="D2"/>
    <w:basedOn w:val="1"/>
    <w:link w:val="1799"/>
    <w:qFormat/>
    <w:uiPriority w:val="0"/>
    <w:pPr>
      <w:spacing w:line="312" w:lineRule="exact"/>
    </w:pPr>
    <w:rPr>
      <w:rFonts w:ascii="EU-F1" w:hAnsi="Times New Roman" w:eastAsia="黑体"/>
      <w:kern w:val="21"/>
      <w:sz w:val="24"/>
      <w:szCs w:val="21"/>
    </w:rPr>
  </w:style>
  <w:style w:type="character" w:customStyle="1" w:styleId="1799">
    <w:name w:val="D2 Char Char"/>
    <w:link w:val="1798"/>
    <w:qFormat/>
    <w:uiPriority w:val="0"/>
    <w:rPr>
      <w:rFonts w:ascii="EU-F1" w:hAnsi="Times New Roman" w:eastAsia="黑体" w:cs="Times New Roman"/>
      <w:kern w:val="21"/>
      <w:sz w:val="24"/>
      <w:szCs w:val="21"/>
    </w:rPr>
  </w:style>
  <w:style w:type="character" w:customStyle="1" w:styleId="1800">
    <w:name w:val="B Char"/>
    <w:link w:val="1797"/>
    <w:qFormat/>
    <w:uiPriority w:val="0"/>
    <w:rPr>
      <w:rFonts w:ascii="E-F1" w:hAnsi="Times New Roman" w:eastAsia="黑体" w:cs="Times New Roman"/>
      <w:sz w:val="24"/>
      <w:szCs w:val="21"/>
    </w:rPr>
  </w:style>
  <w:style w:type="paragraph" w:customStyle="1" w:styleId="1801">
    <w:name w:val="TABLE"/>
    <w:basedOn w:val="1"/>
    <w:qFormat/>
    <w:uiPriority w:val="0"/>
    <w:pPr>
      <w:widowControl/>
      <w:spacing w:before="80" w:after="80" w:line="360" w:lineRule="auto"/>
      <w:jc w:val="left"/>
    </w:pPr>
    <w:rPr>
      <w:rFonts w:ascii="Arial" w:hAnsi="Arial"/>
      <w:sz w:val="18"/>
      <w:szCs w:val="20"/>
    </w:rPr>
  </w:style>
  <w:style w:type="paragraph" w:customStyle="1" w:styleId="1802">
    <w:name w:val="WP Defaults"/>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eastAsia="宋体" w:cs="Times New Roman"/>
      <w:color w:val="000000"/>
      <w:kern w:val="0"/>
      <w:sz w:val="24"/>
      <w:szCs w:val="20"/>
      <w:lang w:val="en-US" w:eastAsia="zh-CN" w:bidi="ar-SA"/>
    </w:rPr>
  </w:style>
  <w:style w:type="paragraph" w:customStyle="1" w:styleId="1803">
    <w:name w:val="Body TextB"/>
    <w:basedOn w:val="23"/>
    <w:next w:val="23"/>
    <w:qFormat/>
    <w:uiPriority w:val="0"/>
    <w:pPr>
      <w:widowControl/>
      <w:spacing w:before="240" w:line="240" w:lineRule="atLeast"/>
      <w:ind w:left="1134"/>
      <w:jc w:val="both"/>
    </w:pPr>
    <w:rPr>
      <w:rFonts w:hint="default" w:ascii="Arial" w:hAnsi="Arial" w:eastAsiaTheme="minorEastAsia"/>
      <w:b/>
      <w:spacing w:val="-5"/>
      <w:sz w:val="20"/>
      <w:szCs w:val="20"/>
    </w:rPr>
  </w:style>
  <w:style w:type="paragraph" w:customStyle="1" w:styleId="1804">
    <w:name w:val="Table TextB"/>
    <w:basedOn w:val="367"/>
    <w:next w:val="367"/>
    <w:qFormat/>
    <w:uiPriority w:val="0"/>
    <w:pPr>
      <w:topLinePunct w:val="0"/>
      <w:autoSpaceDE w:val="0"/>
      <w:autoSpaceDN w:val="0"/>
      <w:adjustRightInd/>
      <w:snapToGrid/>
      <w:spacing w:line="240" w:lineRule="auto"/>
      <w:jc w:val="center"/>
      <w:textAlignment w:val="bottom"/>
    </w:pPr>
    <w:rPr>
      <w:rFonts w:ascii="Arial Narrow" w:hAnsi="Arial Narrow" w:cs="Times New Roman"/>
      <w:b/>
      <w:snapToGrid/>
      <w:sz w:val="18"/>
    </w:rPr>
  </w:style>
  <w:style w:type="paragraph" w:customStyle="1" w:styleId="1805">
    <w:name w:val="Chapter Title"/>
    <w:basedOn w:val="1"/>
    <w:qFormat/>
    <w:uiPriority w:val="0"/>
    <w:pPr>
      <w:widowControl/>
      <w:numPr>
        <w:ilvl w:val="0"/>
        <w:numId w:val="68"/>
      </w:numPr>
      <w:pBdr>
        <w:bottom w:val="single" w:color="auto" w:sz="4" w:space="1"/>
      </w:pBdr>
      <w:tabs>
        <w:tab w:val="left" w:pos="360"/>
      </w:tabs>
      <w:spacing w:before="1200" w:after="240" w:line="360" w:lineRule="auto"/>
      <w:jc w:val="right"/>
    </w:pPr>
    <w:rPr>
      <w:rFonts w:ascii="Arial Black" w:hAnsi="Arial Black"/>
      <w:spacing w:val="-20"/>
      <w:kern w:val="32"/>
      <w:position w:val="-16"/>
      <w:sz w:val="32"/>
      <w:szCs w:val="20"/>
      <w:lang w:val="en-GB"/>
    </w:rPr>
  </w:style>
  <w:style w:type="paragraph" w:customStyle="1" w:styleId="1806">
    <w:name w:val="Normal1"/>
    <w:basedOn w:val="1"/>
    <w:qFormat/>
    <w:uiPriority w:val="0"/>
    <w:pPr>
      <w:widowControl/>
      <w:overflowPunct w:val="0"/>
      <w:autoSpaceDE w:val="0"/>
      <w:autoSpaceDN w:val="0"/>
      <w:adjustRightInd w:val="0"/>
      <w:spacing w:before="60" w:after="60" w:line="312" w:lineRule="exact"/>
      <w:ind w:left="1134"/>
      <w:textAlignment w:val="baseline"/>
      <w:outlineLvl w:val="0"/>
    </w:pPr>
    <w:rPr>
      <w:rFonts w:ascii="宋体" w:hAnsi="Arial"/>
      <w:sz w:val="24"/>
      <w:szCs w:val="20"/>
    </w:rPr>
  </w:style>
  <w:style w:type="paragraph" w:customStyle="1" w:styleId="1807">
    <w:name w:val="SideBar"/>
    <w:basedOn w:val="1"/>
    <w:qFormat/>
    <w:uiPriority w:val="0"/>
    <w:pPr>
      <w:widowControl/>
      <w:spacing w:before="120" w:after="80" w:line="360" w:lineRule="auto"/>
      <w:ind w:left="1134"/>
    </w:pPr>
    <w:rPr>
      <w:rFonts w:ascii="New Century Schlbk" w:hAnsi="New Century Schlbk"/>
      <w:sz w:val="22"/>
      <w:szCs w:val="24"/>
    </w:rPr>
  </w:style>
  <w:style w:type="paragraph" w:customStyle="1" w:styleId="1808">
    <w:name w:val="form caption 5pt"/>
    <w:basedOn w:val="1"/>
    <w:qFormat/>
    <w:uiPriority w:val="0"/>
    <w:pPr>
      <w:widowControl/>
      <w:overflowPunct w:val="0"/>
      <w:autoSpaceDE w:val="0"/>
      <w:autoSpaceDN w:val="0"/>
      <w:adjustRightInd w:val="0"/>
      <w:spacing w:before="2" w:after="2" w:line="360" w:lineRule="auto"/>
      <w:ind w:left="-72"/>
      <w:textAlignment w:val="baseline"/>
    </w:pPr>
    <w:rPr>
      <w:rFonts w:ascii="Helvetica" w:hAnsi="Helvetica"/>
      <w:caps/>
      <w:sz w:val="10"/>
      <w:szCs w:val="20"/>
    </w:rPr>
  </w:style>
  <w:style w:type="paragraph" w:customStyle="1" w:styleId="1809">
    <w:name w:val="form space"/>
    <w:basedOn w:val="1"/>
    <w:qFormat/>
    <w:uiPriority w:val="0"/>
    <w:pPr>
      <w:widowControl/>
      <w:overflowPunct w:val="0"/>
      <w:autoSpaceDE w:val="0"/>
      <w:autoSpaceDN w:val="0"/>
      <w:adjustRightInd w:val="0"/>
      <w:spacing w:before="60" w:after="60" w:line="360" w:lineRule="auto"/>
      <w:ind w:left="1134"/>
      <w:textAlignment w:val="baseline"/>
    </w:pPr>
    <w:rPr>
      <w:rFonts w:ascii="Helvetica" w:hAnsi="Helvetica"/>
      <w:sz w:val="18"/>
      <w:szCs w:val="20"/>
    </w:rPr>
  </w:style>
  <w:style w:type="paragraph" w:customStyle="1" w:styleId="1810">
    <w:name w:val="Style1"/>
    <w:basedOn w:val="1"/>
    <w:qFormat/>
    <w:uiPriority w:val="0"/>
    <w:pPr>
      <w:widowControl/>
      <w:spacing w:before="80" w:after="120" w:line="360" w:lineRule="auto"/>
      <w:ind w:left="1440"/>
    </w:pPr>
    <w:rPr>
      <w:rFonts w:ascii="Arial" w:hAnsi="Arial"/>
      <w:sz w:val="22"/>
      <w:szCs w:val="20"/>
    </w:rPr>
  </w:style>
  <w:style w:type="character" w:customStyle="1" w:styleId="1811">
    <w:name w:val="Body Text Char1 Char Char Char Char Char1 Char Char Char Char Char Char Char Char Char Char Char Char"/>
    <w:qFormat/>
    <w:uiPriority w:val="0"/>
    <w:rPr>
      <w:rFonts w:ascii="Arial" w:hAnsi="Arial" w:eastAsia="宋体"/>
      <w:spacing w:val="-5"/>
      <w:lang w:val="en-US" w:eastAsia="zh-CN" w:bidi="ar-SA"/>
    </w:rPr>
  </w:style>
  <w:style w:type="paragraph" w:customStyle="1" w:styleId="1812">
    <w:name w:val="缺省文本:2"/>
    <w:basedOn w:val="1"/>
    <w:qFormat/>
    <w:uiPriority w:val="0"/>
    <w:pPr>
      <w:widowControl/>
      <w:spacing w:before="80" w:after="80" w:line="360" w:lineRule="auto"/>
      <w:ind w:left="1134"/>
    </w:pPr>
    <w:rPr>
      <w:rFonts w:ascii="Arial" w:hAnsi="Arial"/>
      <w:sz w:val="24"/>
      <w:szCs w:val="24"/>
    </w:rPr>
  </w:style>
  <w:style w:type="paragraph" w:customStyle="1" w:styleId="1813">
    <w:name w:val="默认段落字体 Para Char Char Char Char Char Char Char Char Char Char Char"/>
    <w:basedOn w:val="1"/>
    <w:qFormat/>
    <w:uiPriority w:val="0"/>
    <w:pPr>
      <w:spacing w:before="80" w:after="80" w:line="360" w:lineRule="auto"/>
      <w:ind w:left="1134"/>
    </w:pPr>
    <w:rPr>
      <w:rFonts w:ascii="Arial" w:hAnsi="Arial"/>
      <w:sz w:val="24"/>
      <w:szCs w:val="24"/>
    </w:rPr>
  </w:style>
  <w:style w:type="paragraph" w:customStyle="1" w:styleId="1814">
    <w:name w:val="默认段落字体 Para Char Char Char Char Char Char Char Char Char Char Char Char Char Char Char"/>
    <w:basedOn w:val="1"/>
    <w:qFormat/>
    <w:uiPriority w:val="0"/>
    <w:pPr>
      <w:spacing w:line="360" w:lineRule="auto"/>
    </w:pPr>
    <w:rPr>
      <w:rFonts w:ascii="Times New Roman" w:hAnsi="Times New Roman"/>
      <w:sz w:val="24"/>
      <w:szCs w:val="24"/>
    </w:rPr>
  </w:style>
  <w:style w:type="paragraph" w:customStyle="1" w:styleId="1815">
    <w:name w:val="OrangeCoun_L1"/>
    <w:basedOn w:val="1"/>
    <w:next w:val="23"/>
    <w:qFormat/>
    <w:uiPriority w:val="0"/>
    <w:pPr>
      <w:keepNext/>
      <w:widowControl/>
      <w:numPr>
        <w:ilvl w:val="0"/>
        <w:numId w:val="69"/>
      </w:numPr>
      <w:tabs>
        <w:tab w:val="left" w:pos="360"/>
        <w:tab w:val="clear" w:pos="720"/>
      </w:tabs>
      <w:spacing w:after="240" w:line="360" w:lineRule="auto"/>
      <w:ind w:left="0" w:firstLine="0"/>
      <w:outlineLvl w:val="0"/>
    </w:pPr>
    <w:rPr>
      <w:rFonts w:ascii="Arial" w:hAnsi="Arial" w:eastAsia="Times New Roman" w:cs="Arial"/>
      <w:b/>
      <w:kern w:val="0"/>
      <w:sz w:val="20"/>
      <w:szCs w:val="20"/>
      <w:lang w:eastAsia="en-US"/>
    </w:rPr>
  </w:style>
  <w:style w:type="paragraph" w:customStyle="1" w:styleId="1816">
    <w:name w:val="OrangeCoun_L2"/>
    <w:basedOn w:val="1815"/>
    <w:next w:val="23"/>
    <w:qFormat/>
    <w:uiPriority w:val="0"/>
    <w:pPr>
      <w:numPr>
        <w:ilvl w:val="1"/>
      </w:numPr>
      <w:ind w:left="0" w:firstLine="0"/>
      <w:outlineLvl w:val="1"/>
    </w:pPr>
  </w:style>
  <w:style w:type="paragraph" w:customStyle="1" w:styleId="1817">
    <w:name w:val="OrangeCoun_L3"/>
    <w:basedOn w:val="1816"/>
    <w:next w:val="23"/>
    <w:qFormat/>
    <w:uiPriority w:val="0"/>
    <w:pPr>
      <w:keepNext w:val="0"/>
      <w:numPr>
        <w:ilvl w:val="2"/>
      </w:numPr>
      <w:ind w:left="0" w:firstLine="0"/>
      <w:outlineLvl w:val="2"/>
    </w:pPr>
    <w:rPr>
      <w:b w:val="0"/>
    </w:rPr>
  </w:style>
  <w:style w:type="paragraph" w:customStyle="1" w:styleId="1818">
    <w:name w:val="OrangeCoun_L4"/>
    <w:basedOn w:val="1817"/>
    <w:next w:val="23"/>
    <w:qFormat/>
    <w:uiPriority w:val="0"/>
    <w:pPr>
      <w:numPr>
        <w:ilvl w:val="3"/>
      </w:numPr>
      <w:ind w:left="0" w:firstLine="0"/>
      <w:outlineLvl w:val="3"/>
    </w:pPr>
  </w:style>
  <w:style w:type="paragraph" w:customStyle="1" w:styleId="1819">
    <w:name w:val="OrangeCoun_L5"/>
    <w:basedOn w:val="1818"/>
    <w:next w:val="23"/>
    <w:qFormat/>
    <w:uiPriority w:val="0"/>
    <w:pPr>
      <w:keepNext/>
      <w:keepLines/>
      <w:widowControl w:val="0"/>
      <w:numPr>
        <w:ilvl w:val="4"/>
      </w:numPr>
      <w:ind w:firstLine="0"/>
      <w:jc w:val="left"/>
      <w:outlineLvl w:val="4"/>
    </w:pPr>
    <w:rPr>
      <w:rFonts w:ascii="Times New Roman" w:hAnsi="Times New Roman" w:cs="Times New Roman"/>
      <w:sz w:val="24"/>
    </w:rPr>
  </w:style>
  <w:style w:type="paragraph" w:customStyle="1" w:styleId="1820">
    <w:name w:val="OrangeCoun_L6"/>
    <w:basedOn w:val="1819"/>
    <w:next w:val="23"/>
    <w:qFormat/>
    <w:uiPriority w:val="0"/>
    <w:pPr>
      <w:numPr>
        <w:ilvl w:val="5"/>
      </w:numPr>
      <w:ind w:firstLine="0"/>
      <w:outlineLvl w:val="5"/>
    </w:pPr>
  </w:style>
  <w:style w:type="paragraph" w:customStyle="1" w:styleId="1821">
    <w:name w:val="OrangeCoun_L7"/>
    <w:basedOn w:val="1820"/>
    <w:next w:val="23"/>
    <w:qFormat/>
    <w:uiPriority w:val="0"/>
    <w:pPr>
      <w:numPr>
        <w:ilvl w:val="6"/>
      </w:numPr>
      <w:ind w:firstLine="0"/>
      <w:outlineLvl w:val="6"/>
    </w:pPr>
  </w:style>
  <w:style w:type="paragraph" w:customStyle="1" w:styleId="1822">
    <w:name w:val="OrangeCoun_L8"/>
    <w:basedOn w:val="1821"/>
    <w:next w:val="23"/>
    <w:qFormat/>
    <w:uiPriority w:val="0"/>
    <w:pPr>
      <w:numPr>
        <w:ilvl w:val="7"/>
      </w:numPr>
      <w:ind w:firstLine="0"/>
      <w:outlineLvl w:val="7"/>
    </w:pPr>
  </w:style>
  <w:style w:type="paragraph" w:customStyle="1" w:styleId="1823">
    <w:name w:val="OrangeCoun_L9"/>
    <w:basedOn w:val="1822"/>
    <w:next w:val="23"/>
    <w:qFormat/>
    <w:uiPriority w:val="0"/>
    <w:pPr>
      <w:numPr>
        <w:ilvl w:val="8"/>
      </w:numPr>
      <w:ind w:firstLine="0"/>
      <w:outlineLvl w:val="8"/>
    </w:pPr>
  </w:style>
  <w:style w:type="character" w:customStyle="1" w:styleId="1824">
    <w:name w:val="正文文本_"/>
    <w:link w:val="1825"/>
    <w:qFormat/>
    <w:uiPriority w:val="0"/>
    <w:rPr>
      <w:rFonts w:ascii="宋体" w:hAnsi="宋体" w:cs="宋体"/>
      <w:sz w:val="23"/>
      <w:szCs w:val="23"/>
      <w:shd w:val="clear" w:color="auto" w:fill="FFFFFF"/>
    </w:rPr>
  </w:style>
  <w:style w:type="paragraph" w:customStyle="1" w:styleId="1825">
    <w:name w:val="正文文本34"/>
    <w:basedOn w:val="1"/>
    <w:link w:val="1824"/>
    <w:qFormat/>
    <w:uiPriority w:val="0"/>
    <w:pPr>
      <w:widowControl/>
      <w:shd w:val="clear" w:color="auto" w:fill="FFFFFF"/>
      <w:spacing w:before="360" w:line="312" w:lineRule="exact"/>
      <w:ind w:hanging="920"/>
      <w:jc w:val="right"/>
    </w:pPr>
    <w:rPr>
      <w:rFonts w:ascii="宋体" w:hAnsi="宋体" w:cs="宋体" w:eastAsiaTheme="minorEastAsia"/>
      <w:sz w:val="23"/>
      <w:szCs w:val="23"/>
    </w:rPr>
  </w:style>
  <w:style w:type="paragraph" w:customStyle="1" w:styleId="1826">
    <w:name w:val="样式7"/>
    <w:qFormat/>
    <w:uiPriority w:val="0"/>
    <w:pPr>
      <w:keepNext/>
      <w:spacing w:before="240" w:after="240"/>
      <w:jc w:val="both"/>
      <w:outlineLvl w:val="1"/>
    </w:pPr>
    <w:rPr>
      <w:rFonts w:ascii="Arial" w:hAnsi="Arial" w:eastAsia="黑体" w:cstheme="minorBidi"/>
      <w:kern w:val="0"/>
      <w:sz w:val="24"/>
      <w:szCs w:val="24"/>
      <w:lang w:val="en-US" w:eastAsia="zh-CN" w:bidi="ar-SA"/>
    </w:rPr>
  </w:style>
  <w:style w:type="paragraph" w:customStyle="1" w:styleId="1827">
    <w:name w:val="样式8"/>
    <w:basedOn w:val="508"/>
    <w:qFormat/>
    <w:uiPriority w:val="0"/>
    <w:pPr>
      <w:widowControl w:val="0"/>
      <w:numPr>
        <w:ilvl w:val="0"/>
        <w:numId w:val="70"/>
      </w:numPr>
      <w:tabs>
        <w:tab w:val="left" w:pos="360"/>
        <w:tab w:val="left" w:pos="420"/>
      </w:tabs>
      <w:spacing w:before="0" w:after="0" w:line="415" w:lineRule="auto"/>
      <w:ind w:left="1418" w:firstLine="0"/>
      <w:jc w:val="left"/>
    </w:pPr>
    <w:rPr>
      <w:rFonts w:eastAsia="黑体"/>
      <w:b w:val="0"/>
      <w:sz w:val="24"/>
    </w:rPr>
  </w:style>
  <w:style w:type="paragraph" w:customStyle="1" w:styleId="1828">
    <w:name w:val="样式9"/>
    <w:basedOn w:val="1"/>
    <w:qFormat/>
    <w:uiPriority w:val="0"/>
    <w:pPr>
      <w:numPr>
        <w:ilvl w:val="0"/>
        <w:numId w:val="71"/>
      </w:numPr>
      <w:tabs>
        <w:tab w:val="left" w:pos="360"/>
      </w:tabs>
      <w:spacing w:line="360" w:lineRule="auto"/>
      <w:ind w:left="0" w:firstLine="0"/>
      <w:outlineLvl w:val="2"/>
    </w:pPr>
    <w:rPr>
      <w:rFonts w:ascii="宋体" w:hAnsi="宋体"/>
      <w:b/>
      <w:sz w:val="24"/>
      <w:szCs w:val="24"/>
    </w:rPr>
  </w:style>
  <w:style w:type="paragraph" w:customStyle="1" w:styleId="1829">
    <w:name w:val="样式10"/>
    <w:basedOn w:val="1828"/>
    <w:qFormat/>
    <w:uiPriority w:val="0"/>
    <w:pPr>
      <w:numPr>
        <w:ilvl w:val="0"/>
        <w:numId w:val="72"/>
      </w:numPr>
      <w:ind w:left="0" w:firstLine="0"/>
    </w:pPr>
  </w:style>
  <w:style w:type="paragraph" w:customStyle="1" w:styleId="1830">
    <w:name w:val="样式11"/>
    <w:basedOn w:val="1"/>
    <w:qFormat/>
    <w:uiPriority w:val="0"/>
    <w:pPr>
      <w:numPr>
        <w:ilvl w:val="0"/>
        <w:numId w:val="73"/>
      </w:numPr>
      <w:tabs>
        <w:tab w:val="left" w:pos="360"/>
      </w:tabs>
      <w:spacing w:line="360" w:lineRule="auto"/>
      <w:ind w:left="0" w:firstLine="0"/>
      <w:outlineLvl w:val="2"/>
    </w:pPr>
    <w:rPr>
      <w:rFonts w:ascii="宋体" w:hAnsi="宋体"/>
      <w:b/>
      <w:sz w:val="24"/>
      <w:szCs w:val="24"/>
    </w:rPr>
  </w:style>
  <w:style w:type="paragraph" w:customStyle="1" w:styleId="1831">
    <w:name w:val="样式12"/>
    <w:basedOn w:val="1"/>
    <w:qFormat/>
    <w:uiPriority w:val="0"/>
    <w:pPr>
      <w:numPr>
        <w:ilvl w:val="0"/>
        <w:numId w:val="74"/>
      </w:numPr>
      <w:tabs>
        <w:tab w:val="left" w:pos="360"/>
      </w:tabs>
      <w:spacing w:line="360" w:lineRule="auto"/>
      <w:ind w:left="0" w:firstLine="0"/>
      <w:outlineLvl w:val="2"/>
    </w:pPr>
    <w:rPr>
      <w:rFonts w:ascii="宋体" w:hAnsi="宋体"/>
      <w:b/>
      <w:sz w:val="24"/>
      <w:szCs w:val="24"/>
    </w:rPr>
  </w:style>
  <w:style w:type="paragraph" w:customStyle="1" w:styleId="1832">
    <w:name w:val="样式15"/>
    <w:basedOn w:val="1"/>
    <w:qFormat/>
    <w:uiPriority w:val="0"/>
    <w:pPr>
      <w:spacing w:line="360" w:lineRule="auto"/>
      <w:ind w:firstLine="420" w:firstLineChars="200"/>
    </w:pPr>
    <w:rPr>
      <w:rFonts w:ascii="Times New Roman" w:hAnsi="Times New Roman"/>
      <w:sz w:val="24"/>
      <w:szCs w:val="24"/>
    </w:rPr>
  </w:style>
  <w:style w:type="paragraph" w:customStyle="1" w:styleId="1833">
    <w:name w:val="font10"/>
    <w:basedOn w:val="1"/>
    <w:qFormat/>
    <w:uiPriority w:val="0"/>
    <w:pPr>
      <w:widowControl/>
      <w:spacing w:before="100" w:beforeAutospacing="1" w:after="100" w:afterAutospacing="1" w:line="360" w:lineRule="auto"/>
      <w:jc w:val="left"/>
    </w:pPr>
    <w:rPr>
      <w:rFonts w:ascii="Times New Roman" w:hAnsi="Times New Roman"/>
      <w:kern w:val="0"/>
      <w:sz w:val="22"/>
      <w:szCs w:val="21"/>
    </w:rPr>
  </w:style>
  <w:style w:type="paragraph" w:customStyle="1" w:styleId="1834">
    <w:name w:val="font11"/>
    <w:basedOn w:val="1"/>
    <w:qFormat/>
    <w:uiPriority w:val="0"/>
    <w:pPr>
      <w:widowControl/>
      <w:spacing w:before="100" w:beforeAutospacing="1" w:after="100" w:afterAutospacing="1" w:line="360" w:lineRule="auto"/>
      <w:jc w:val="left"/>
    </w:pPr>
    <w:rPr>
      <w:rFonts w:ascii="宋体" w:hAnsi="宋体" w:cs="宋体"/>
      <w:kern w:val="0"/>
      <w:sz w:val="22"/>
      <w:szCs w:val="21"/>
    </w:rPr>
  </w:style>
  <w:style w:type="paragraph" w:customStyle="1" w:styleId="1835">
    <w:name w:val="font12"/>
    <w:basedOn w:val="1"/>
    <w:qFormat/>
    <w:uiPriority w:val="0"/>
    <w:pPr>
      <w:widowControl/>
      <w:spacing w:before="100" w:beforeAutospacing="1" w:after="100" w:afterAutospacing="1" w:line="360" w:lineRule="auto"/>
      <w:jc w:val="left"/>
    </w:pPr>
    <w:rPr>
      <w:rFonts w:ascii="Times New Roman" w:hAnsi="Times New Roman"/>
      <w:color w:val="000000"/>
      <w:kern w:val="0"/>
      <w:sz w:val="22"/>
      <w:szCs w:val="21"/>
    </w:rPr>
  </w:style>
  <w:style w:type="paragraph" w:customStyle="1" w:styleId="1836">
    <w:name w:val="font13"/>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1837">
    <w:name w:val="font14"/>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1838">
    <w:name w:val="样式 标题 1 + 黑色 行距: 1.5 倍行距"/>
    <w:basedOn w:val="5"/>
    <w:qFormat/>
    <w:uiPriority w:val="0"/>
    <w:pPr>
      <w:keepNext w:val="0"/>
      <w:adjustRightInd w:val="0"/>
      <w:snapToGrid w:val="0"/>
      <w:spacing w:beforeLines="30" w:afterLines="50" w:line="360" w:lineRule="auto"/>
      <w:ind w:left="420" w:right="680" w:firstLine="0"/>
      <w:jc w:val="center"/>
      <w:textAlignment w:val="baseline"/>
    </w:pPr>
    <w:rPr>
      <w:rFonts w:hint="default" w:ascii="宋体" w:hAnsi="宋体" w:eastAsia="宋体"/>
      <w:b/>
      <w:bCs/>
      <w:color w:val="000000"/>
      <w:kern w:val="0"/>
      <w:sz w:val="30"/>
      <w:szCs w:val="30"/>
    </w:rPr>
  </w:style>
  <w:style w:type="paragraph" w:customStyle="1" w:styleId="1839">
    <w:name w:val="样式 标题 3 + (西文) Arial (中文) 楷体_GB2312 加粗 非倾斜 段前: 0 磅 段后: 0.2 ..."/>
    <w:basedOn w:val="7"/>
    <w:qFormat/>
    <w:uiPriority w:val="0"/>
    <w:pPr>
      <w:widowControl/>
      <w:numPr>
        <w:ilvl w:val="0"/>
        <w:numId w:val="0"/>
      </w:numPr>
      <w:tabs>
        <w:tab w:val="left" w:pos="2263"/>
      </w:tabs>
      <w:spacing w:before="0" w:after="0" w:line="288" w:lineRule="auto"/>
      <w:ind w:left="2263" w:hanging="567"/>
      <w:jc w:val="left"/>
    </w:pPr>
    <w:rPr>
      <w:rFonts w:ascii="Arial" w:hAnsi="Arial" w:eastAsia="楷体_GB2312" w:cs="宋体"/>
      <w:i/>
      <w:kern w:val="24"/>
      <w:sz w:val="28"/>
      <w:szCs w:val="24"/>
      <w:lang w:eastAsia="zh-TW"/>
    </w:rPr>
  </w:style>
  <w:style w:type="paragraph" w:customStyle="1" w:styleId="1840">
    <w:name w:val="主体正文——表格"/>
    <w:basedOn w:val="1698"/>
    <w:qFormat/>
    <w:uiPriority w:val="0"/>
    <w:pPr>
      <w:spacing w:line="240" w:lineRule="auto"/>
      <w:ind w:firstLine="0" w:firstLineChars="0"/>
    </w:pPr>
    <w:rPr>
      <w:sz w:val="18"/>
      <w:szCs w:val="18"/>
    </w:rPr>
  </w:style>
  <w:style w:type="paragraph" w:customStyle="1" w:styleId="1841">
    <w:name w:val="目录 + 居中"/>
    <w:basedOn w:val="1490"/>
    <w:qFormat/>
    <w:uiPriority w:val="0"/>
    <w:pPr>
      <w:keepNext w:val="0"/>
      <w:pageBreakBefore w:val="0"/>
      <w:widowControl w:val="0"/>
      <w:spacing w:before="0" w:after="0"/>
      <w:ind w:left="0"/>
    </w:pPr>
    <w:rPr>
      <w:rFonts w:ascii="宋体" w:hAnsi="宋体" w:eastAsia="宋体" w:cs="宋体"/>
      <w:sz w:val="36"/>
      <w:szCs w:val="20"/>
    </w:rPr>
  </w:style>
  <w:style w:type="paragraph" w:customStyle="1" w:styleId="1842">
    <w:name w:val="主体正文——小标题"/>
    <w:basedOn w:val="1698"/>
    <w:qFormat/>
    <w:uiPriority w:val="0"/>
    <w:pPr>
      <w:numPr>
        <w:ilvl w:val="2"/>
        <w:numId w:val="75"/>
      </w:numPr>
      <w:tabs>
        <w:tab w:val="left" w:pos="360"/>
      </w:tabs>
      <w:spacing w:afterLines="30"/>
      <w:ind w:left="0" w:firstLine="480" w:firstLineChars="0"/>
      <w:jc w:val="both"/>
    </w:pPr>
  </w:style>
  <w:style w:type="paragraph" w:customStyle="1" w:styleId="1843">
    <w:name w:val="样式 目录 1 + 首行缩进:  1.83 厘米"/>
    <w:basedOn w:val="60"/>
    <w:qFormat/>
    <w:uiPriority w:val="0"/>
    <w:pPr>
      <w:tabs>
        <w:tab w:val="left" w:pos="520"/>
        <w:tab w:val="right" w:leader="dot" w:pos="8296"/>
        <w:tab w:val="right" w:leader="dot" w:pos="8505"/>
      </w:tabs>
      <w:spacing w:before="0" w:after="0" w:line="0" w:lineRule="atLeast"/>
    </w:pPr>
    <w:rPr>
      <w:rFonts w:ascii="宋体" w:hAnsi="宋体" w:cstheme="minorHAnsi"/>
      <w:bCs w:val="0"/>
      <w:caps w:val="0"/>
      <w:sz w:val="24"/>
    </w:rPr>
  </w:style>
  <w:style w:type="character" w:customStyle="1" w:styleId="1844">
    <w:name w:val="样式 列表项目符号 + 加粗 Char Char"/>
    <w:link w:val="1845"/>
    <w:qFormat/>
    <w:uiPriority w:val="0"/>
    <w:rPr>
      <w:b/>
      <w:sz w:val="24"/>
      <w:lang w:val="en-GB"/>
    </w:rPr>
  </w:style>
  <w:style w:type="paragraph" w:customStyle="1" w:styleId="1845">
    <w:name w:val="样式 列表项目符号 + 加粗"/>
    <w:basedOn w:val="27"/>
    <w:link w:val="1844"/>
    <w:qFormat/>
    <w:uiPriority w:val="0"/>
    <w:pPr>
      <w:tabs>
        <w:tab w:val="left" w:pos="360"/>
        <w:tab w:val="left" w:pos="1224"/>
      </w:tabs>
      <w:spacing w:line="240" w:lineRule="auto"/>
      <w:ind w:left="1224"/>
      <w:contextualSpacing w:val="0"/>
    </w:pPr>
    <w:rPr>
      <w:rFonts w:asciiTheme="minorHAnsi" w:hAnsiTheme="minorHAnsi" w:eastAsiaTheme="minorEastAsia" w:cstheme="minorBidi"/>
      <w:b/>
      <w:kern w:val="2"/>
      <w:szCs w:val="22"/>
      <w:lang w:val="en-GB"/>
    </w:rPr>
  </w:style>
  <w:style w:type="character" w:customStyle="1" w:styleId="1846">
    <w:name w:val="基准标题 Char Char"/>
    <w:link w:val="1333"/>
    <w:qFormat/>
    <w:uiPriority w:val="0"/>
    <w:rPr>
      <w:b/>
      <w:kern w:val="0"/>
      <w:sz w:val="24"/>
      <w:szCs w:val="20"/>
    </w:rPr>
  </w:style>
  <w:style w:type="character" w:customStyle="1" w:styleId="1847">
    <w:name w:val="第2章标题3 Char Char"/>
    <w:link w:val="1848"/>
    <w:qFormat/>
    <w:uiPriority w:val="0"/>
    <w:rPr>
      <w:b/>
      <w:sz w:val="24"/>
      <w:szCs w:val="28"/>
    </w:rPr>
  </w:style>
  <w:style w:type="paragraph" w:customStyle="1" w:styleId="1848">
    <w:name w:val="第2章标题3"/>
    <w:basedOn w:val="7"/>
    <w:link w:val="1847"/>
    <w:qFormat/>
    <w:uiPriority w:val="0"/>
    <w:pPr>
      <w:numPr>
        <w:ilvl w:val="0"/>
        <w:numId w:val="0"/>
      </w:numPr>
      <w:tabs>
        <w:tab w:val="left" w:pos="360"/>
      </w:tabs>
      <w:snapToGrid w:val="0"/>
      <w:spacing w:before="0" w:after="0" w:line="360" w:lineRule="auto"/>
      <w:ind w:left="360" w:hanging="360"/>
      <w:jc w:val="left"/>
    </w:pPr>
    <w:rPr>
      <w:rFonts w:asciiTheme="minorHAnsi" w:hAnsiTheme="minorHAnsi" w:eastAsiaTheme="minorEastAsia" w:cstheme="minorBidi"/>
      <w:bCs w:val="0"/>
      <w:sz w:val="24"/>
      <w:szCs w:val="28"/>
    </w:rPr>
  </w:style>
  <w:style w:type="character" w:customStyle="1" w:styleId="1849">
    <w:name w:val="正文401 Char Char"/>
    <w:link w:val="1850"/>
    <w:qFormat/>
    <w:uiPriority w:val="0"/>
    <w:rPr>
      <w:rFonts w:ascii="宋体"/>
      <w:color w:val="000000"/>
      <w:sz w:val="24"/>
      <w:szCs w:val="24"/>
    </w:rPr>
  </w:style>
  <w:style w:type="paragraph" w:customStyle="1" w:styleId="1850">
    <w:name w:val="正文401"/>
    <w:basedOn w:val="1"/>
    <w:link w:val="1849"/>
    <w:qFormat/>
    <w:uiPriority w:val="0"/>
    <w:pPr>
      <w:autoSpaceDE w:val="0"/>
      <w:autoSpaceDN w:val="0"/>
      <w:adjustRightInd w:val="0"/>
      <w:spacing w:line="360" w:lineRule="auto"/>
      <w:ind w:firstLine="480" w:firstLineChars="200"/>
    </w:pPr>
    <w:rPr>
      <w:rFonts w:ascii="宋体" w:hAnsiTheme="minorHAnsi" w:eastAsiaTheme="minorEastAsia" w:cstheme="minorBidi"/>
      <w:color w:val="000000"/>
      <w:sz w:val="24"/>
      <w:szCs w:val="24"/>
    </w:rPr>
  </w:style>
  <w:style w:type="character" w:customStyle="1" w:styleId="1851">
    <w:name w:val="说明样式 Char Char"/>
    <w:link w:val="1852"/>
    <w:qFormat/>
    <w:uiPriority w:val="0"/>
    <w:rPr>
      <w:rFonts w:ascii="宋体" w:hAnsi="宋体" w:eastAsia="黑体"/>
      <w:b/>
      <w:caps/>
      <w:sz w:val="28"/>
    </w:rPr>
  </w:style>
  <w:style w:type="paragraph" w:customStyle="1" w:styleId="1852">
    <w:name w:val="说明样式"/>
    <w:basedOn w:val="7"/>
    <w:link w:val="1851"/>
    <w:qFormat/>
    <w:uiPriority w:val="0"/>
    <w:pPr>
      <w:keepNext w:val="0"/>
      <w:keepLines w:val="0"/>
      <w:widowControl/>
      <w:numPr>
        <w:ilvl w:val="0"/>
        <w:numId w:val="0"/>
      </w:numPr>
      <w:snapToGrid w:val="0"/>
      <w:spacing w:before="120" w:afterLines="50" w:line="360" w:lineRule="auto"/>
      <w:jc w:val="center"/>
    </w:pPr>
    <w:rPr>
      <w:rFonts w:ascii="宋体" w:hAnsi="宋体" w:eastAsia="黑体" w:cstheme="minorBidi"/>
      <w:bCs w:val="0"/>
      <w:caps/>
      <w:sz w:val="28"/>
      <w:szCs w:val="22"/>
    </w:rPr>
  </w:style>
  <w:style w:type="character" w:customStyle="1" w:styleId="1853">
    <w:name w:val="小标题样式 Char Char"/>
    <w:link w:val="1854"/>
    <w:qFormat/>
    <w:uiPriority w:val="0"/>
    <w:rPr>
      <w:b/>
      <w:sz w:val="24"/>
    </w:rPr>
  </w:style>
  <w:style w:type="paragraph" w:customStyle="1" w:styleId="1854">
    <w:name w:val="小标题样式"/>
    <w:basedOn w:val="1"/>
    <w:link w:val="1853"/>
    <w:qFormat/>
    <w:uiPriority w:val="0"/>
    <w:pPr>
      <w:widowControl/>
      <w:tabs>
        <w:tab w:val="left" w:pos="0"/>
        <w:tab w:val="left" w:pos="1678"/>
      </w:tabs>
      <w:spacing w:line="360" w:lineRule="auto"/>
      <w:ind w:left="1678" w:hanging="420"/>
      <w:jc w:val="left"/>
    </w:pPr>
    <w:rPr>
      <w:rFonts w:asciiTheme="minorHAnsi" w:hAnsiTheme="minorHAnsi" w:eastAsiaTheme="minorEastAsia" w:cstheme="minorBidi"/>
      <w:b/>
      <w:sz w:val="24"/>
    </w:rPr>
  </w:style>
  <w:style w:type="character" w:customStyle="1" w:styleId="1855">
    <w:name w:val="prop4 Char Char"/>
    <w:link w:val="1856"/>
    <w:qFormat/>
    <w:uiPriority w:val="0"/>
    <w:rPr>
      <w:rFonts w:ascii="黑体" w:hAnsi="宋体" w:eastAsia="黑体"/>
      <w:b/>
      <w:i/>
      <w:spacing w:val="5"/>
      <w:sz w:val="24"/>
      <w:szCs w:val="28"/>
    </w:rPr>
  </w:style>
  <w:style w:type="paragraph" w:customStyle="1" w:styleId="1856">
    <w:name w:val="prop4"/>
    <w:basedOn w:val="8"/>
    <w:next w:val="23"/>
    <w:link w:val="1855"/>
    <w:qFormat/>
    <w:uiPriority w:val="0"/>
    <w:pPr>
      <w:keepNext w:val="0"/>
      <w:keepLines w:val="0"/>
      <w:widowControl/>
      <w:numPr>
        <w:ilvl w:val="0"/>
        <w:numId w:val="0"/>
      </w:numPr>
      <w:tabs>
        <w:tab w:val="left" w:pos="0"/>
        <w:tab w:val="left" w:pos="1714"/>
      </w:tabs>
      <w:spacing w:before="0" w:afterLines="50" w:line="240" w:lineRule="auto"/>
      <w:ind w:left="1714" w:right="221" w:hanging="420"/>
      <w:jc w:val="left"/>
    </w:pPr>
    <w:rPr>
      <w:rFonts w:ascii="黑体" w:hAnsi="宋体" w:cstheme="minorBidi"/>
      <w:bCs w:val="0"/>
      <w:i/>
      <w:spacing w:val="5"/>
      <w:sz w:val="24"/>
    </w:rPr>
  </w:style>
  <w:style w:type="character" w:customStyle="1" w:styleId="1857">
    <w:name w:val="BE Body Indent Char Char"/>
    <w:link w:val="1858"/>
    <w:qFormat/>
    <w:uiPriority w:val="0"/>
    <w:rPr>
      <w:rFonts w:ascii="Arial" w:hAnsi="Arial" w:eastAsia="方正仿宋简体"/>
      <w:sz w:val="24"/>
      <w:lang w:eastAsia="en-US"/>
    </w:rPr>
  </w:style>
  <w:style w:type="paragraph" w:customStyle="1" w:styleId="1858">
    <w:name w:val="BE Body Indent"/>
    <w:basedOn w:val="1"/>
    <w:link w:val="1857"/>
    <w:qFormat/>
    <w:uiPriority w:val="0"/>
    <w:pPr>
      <w:widowControl/>
      <w:snapToGrid w:val="0"/>
      <w:spacing w:after="120" w:line="300" w:lineRule="auto"/>
      <w:ind w:firstLine="465"/>
    </w:pPr>
    <w:rPr>
      <w:rFonts w:ascii="Arial" w:hAnsi="Arial" w:eastAsia="方正仿宋简体" w:cstheme="minorBidi"/>
      <w:sz w:val="24"/>
      <w:lang w:eastAsia="en-US"/>
    </w:rPr>
  </w:style>
  <w:style w:type="character" w:customStyle="1" w:styleId="1859">
    <w:name w:val="项2222222222222222222222222222222 Char Char"/>
    <w:link w:val="1860"/>
    <w:qFormat/>
    <w:uiPriority w:val="0"/>
    <w:rPr>
      <w:rFonts w:ascii="宋体" w:hAnsi="宋体" w:eastAsia="方正仿宋简体"/>
      <w:sz w:val="24"/>
      <w:szCs w:val="24"/>
    </w:rPr>
  </w:style>
  <w:style w:type="paragraph" w:customStyle="1" w:styleId="1860">
    <w:name w:val="项2222222222222222222222222222222"/>
    <w:basedOn w:val="1"/>
    <w:link w:val="1859"/>
    <w:qFormat/>
    <w:uiPriority w:val="0"/>
    <w:pPr>
      <w:widowControl/>
      <w:tabs>
        <w:tab w:val="left" w:pos="900"/>
      </w:tabs>
      <w:snapToGrid w:val="0"/>
      <w:spacing w:after="120" w:line="300" w:lineRule="auto"/>
      <w:ind w:left="900" w:hanging="420"/>
    </w:pPr>
    <w:rPr>
      <w:rFonts w:ascii="宋体" w:hAnsi="宋体" w:eastAsia="方正仿宋简体" w:cstheme="minorBidi"/>
      <w:sz w:val="24"/>
      <w:szCs w:val="24"/>
    </w:rPr>
  </w:style>
  <w:style w:type="character" w:customStyle="1" w:styleId="1861">
    <w:name w:val="prop3 Char Char"/>
    <w:link w:val="1862"/>
    <w:qFormat/>
    <w:uiPriority w:val="0"/>
    <w:rPr>
      <w:rFonts w:eastAsia="方正仿宋简体"/>
      <w:b/>
      <w:sz w:val="28"/>
      <w:szCs w:val="28"/>
    </w:rPr>
  </w:style>
  <w:style w:type="paragraph" w:customStyle="1" w:styleId="1862">
    <w:name w:val="prop3"/>
    <w:basedOn w:val="7"/>
    <w:next w:val="23"/>
    <w:link w:val="1861"/>
    <w:qFormat/>
    <w:uiPriority w:val="0"/>
    <w:pPr>
      <w:keepNext w:val="0"/>
      <w:keepLines w:val="0"/>
      <w:widowControl/>
      <w:numPr>
        <w:ilvl w:val="0"/>
        <w:numId w:val="0"/>
      </w:numPr>
      <w:tabs>
        <w:tab w:val="left" w:pos="0"/>
        <w:tab w:val="left" w:pos="1294"/>
      </w:tabs>
      <w:snapToGrid w:val="0"/>
      <w:spacing w:before="120" w:afterLines="50" w:line="360" w:lineRule="auto"/>
      <w:ind w:left="1294" w:right="220" w:hanging="420"/>
      <w:jc w:val="left"/>
    </w:pPr>
    <w:rPr>
      <w:rFonts w:eastAsia="方正仿宋简体" w:asciiTheme="minorHAnsi" w:hAnsiTheme="minorHAnsi" w:cstheme="minorBidi"/>
      <w:bCs w:val="0"/>
      <w:sz w:val="28"/>
      <w:szCs w:val="28"/>
    </w:rPr>
  </w:style>
  <w:style w:type="character" w:customStyle="1" w:styleId="1863">
    <w:name w:val="正文段落 Char Char"/>
    <w:qFormat/>
    <w:uiPriority w:val="0"/>
    <w:rPr>
      <w:rFonts w:ascii="Verdana" w:hAnsi="Verdana" w:eastAsia="宋体"/>
      <w:kern w:val="2"/>
      <w:sz w:val="24"/>
      <w:lang w:val="en-US" w:eastAsia="zh-CN"/>
    </w:rPr>
  </w:style>
  <w:style w:type="character" w:customStyle="1" w:styleId="1864">
    <w:name w:val="prop5 Char Char"/>
    <w:link w:val="1865"/>
    <w:qFormat/>
    <w:uiPriority w:val="0"/>
    <w:rPr>
      <w:rFonts w:ascii="黑体" w:hAnsi="宋体" w:eastAsia="黑体"/>
      <w:sz w:val="28"/>
      <w:szCs w:val="28"/>
    </w:rPr>
  </w:style>
  <w:style w:type="paragraph" w:customStyle="1" w:styleId="1865">
    <w:name w:val="prop5"/>
    <w:basedOn w:val="9"/>
    <w:next w:val="23"/>
    <w:link w:val="1864"/>
    <w:qFormat/>
    <w:uiPriority w:val="0"/>
    <w:pPr>
      <w:widowControl/>
      <w:numPr>
        <w:ilvl w:val="0"/>
        <w:numId w:val="0"/>
      </w:numPr>
      <w:tabs>
        <w:tab w:val="left" w:pos="0"/>
        <w:tab w:val="left" w:pos="2554"/>
        <w:tab w:val="clear" w:pos="1008"/>
      </w:tabs>
      <w:spacing w:line="240" w:lineRule="auto"/>
      <w:ind w:left="2554" w:right="220" w:hanging="420"/>
      <w:jc w:val="left"/>
    </w:pPr>
    <w:rPr>
      <w:rFonts w:ascii="黑体" w:hAnsi="宋体" w:eastAsia="黑体" w:cstheme="minorBidi"/>
      <w:bCs w:val="0"/>
      <w:sz w:val="28"/>
      <w:szCs w:val="28"/>
    </w:rPr>
  </w:style>
  <w:style w:type="character" w:customStyle="1" w:styleId="1866">
    <w:name w:val="正文文本1111111111111111111 Char Char"/>
    <w:link w:val="1867"/>
    <w:qFormat/>
    <w:uiPriority w:val="0"/>
    <w:rPr>
      <w:rFonts w:eastAsia="方正仿宋简体"/>
      <w:sz w:val="24"/>
      <w:szCs w:val="24"/>
    </w:rPr>
  </w:style>
  <w:style w:type="paragraph" w:customStyle="1" w:styleId="1867">
    <w:name w:val="正文文本1111111111111111111"/>
    <w:basedOn w:val="1"/>
    <w:link w:val="1866"/>
    <w:qFormat/>
    <w:uiPriority w:val="0"/>
    <w:pPr>
      <w:widowControl/>
      <w:snapToGrid w:val="0"/>
      <w:spacing w:after="120" w:line="300" w:lineRule="auto"/>
      <w:ind w:firstLine="200" w:firstLineChars="200"/>
    </w:pPr>
    <w:rPr>
      <w:rFonts w:eastAsia="方正仿宋简体" w:asciiTheme="minorHAnsi" w:hAnsiTheme="minorHAnsi" w:cstheme="minorBidi"/>
      <w:sz w:val="24"/>
      <w:szCs w:val="24"/>
    </w:rPr>
  </w:style>
  <w:style w:type="character" w:customStyle="1" w:styleId="1868">
    <w:name w:val="Default Char Char"/>
    <w:link w:val="299"/>
    <w:qFormat/>
    <w:uiPriority w:val="0"/>
    <w:rPr>
      <w:rFonts w:ascii="宋体" w:hAnsi="Calibri" w:eastAsia="宋体" w:cs="宋体"/>
      <w:color w:val="000000"/>
      <w:kern w:val="0"/>
      <w:sz w:val="24"/>
      <w:szCs w:val="24"/>
    </w:rPr>
  </w:style>
  <w:style w:type="paragraph" w:customStyle="1" w:styleId="1869">
    <w:name w:val="Char2 Char Char Char Char Char2 Char Char Char Char Char Char Char Char"/>
    <w:basedOn w:val="1"/>
    <w:qFormat/>
    <w:uiPriority w:val="0"/>
    <w:pPr>
      <w:spacing w:after="160" w:line="240" w:lineRule="exact"/>
    </w:pPr>
    <w:rPr>
      <w:rFonts w:ascii="Verdana" w:hAnsi="Verdana"/>
      <w:sz w:val="20"/>
      <w:szCs w:val="21"/>
      <w:lang w:eastAsia="en-US"/>
    </w:rPr>
  </w:style>
  <w:style w:type="paragraph" w:customStyle="1" w:styleId="1870">
    <w:name w:val="项 1"/>
    <w:basedOn w:val="2"/>
    <w:next w:val="2"/>
    <w:qFormat/>
    <w:uiPriority w:val="0"/>
    <w:pPr>
      <w:widowControl w:val="0"/>
      <w:tabs>
        <w:tab w:val="left" w:pos="432"/>
      </w:tabs>
      <w:spacing w:beforeLines="50" w:afterLines="50" w:line="360" w:lineRule="auto"/>
      <w:ind w:left="0" w:leftChars="0" w:firstLine="0" w:firstLineChars="0"/>
      <w:jc w:val="both"/>
    </w:pPr>
    <w:rPr>
      <w:rFonts w:ascii="宋体" w:hAnsi="宋体" w:eastAsia="楷体_GB2312"/>
      <w:kern w:val="2"/>
      <w:sz w:val="32"/>
      <w:lang w:val="en-GB"/>
    </w:rPr>
  </w:style>
  <w:style w:type="character" w:customStyle="1" w:styleId="1871">
    <w:name w:val="正文文本 Char2"/>
    <w:qFormat/>
    <w:uiPriority w:val="0"/>
    <w:rPr>
      <w:rFonts w:ascii="Times New Roman" w:hAnsi="Times New Roman"/>
      <w:sz w:val="24"/>
    </w:rPr>
  </w:style>
  <w:style w:type="character" w:customStyle="1" w:styleId="1872">
    <w:name w:val="宏文本 Char1"/>
    <w:qFormat/>
    <w:uiPriority w:val="0"/>
    <w:rPr>
      <w:rFonts w:ascii="Courier New" w:hAnsi="Courier New" w:cs="Courier New"/>
      <w:kern w:val="2"/>
      <w:sz w:val="24"/>
      <w:szCs w:val="24"/>
    </w:rPr>
  </w:style>
  <w:style w:type="character" w:customStyle="1" w:styleId="1873">
    <w:name w:val="正文文本 2 Char1"/>
    <w:qFormat/>
    <w:uiPriority w:val="0"/>
    <w:rPr>
      <w:rFonts w:ascii="方正美黑简体" w:eastAsia="方正美黑简体"/>
      <w:kern w:val="2"/>
      <w:sz w:val="52"/>
      <w:szCs w:val="52"/>
    </w:rPr>
  </w:style>
  <w:style w:type="character" w:customStyle="1" w:styleId="1874">
    <w:name w:val="签名 Char1"/>
    <w:qFormat/>
    <w:uiPriority w:val="0"/>
    <w:rPr>
      <w:rFonts w:ascii="方正美黑简体" w:eastAsia="方正美黑简体"/>
      <w:kern w:val="2"/>
      <w:sz w:val="52"/>
      <w:szCs w:val="52"/>
    </w:rPr>
  </w:style>
  <w:style w:type="character" w:customStyle="1" w:styleId="1875">
    <w:name w:val="HTML 预设格式 Char1"/>
    <w:qFormat/>
    <w:uiPriority w:val="0"/>
    <w:rPr>
      <w:rFonts w:ascii="Courier New" w:hAnsi="Courier New" w:eastAsia="方正美黑简体" w:cs="Courier New"/>
      <w:kern w:val="2"/>
    </w:rPr>
  </w:style>
  <w:style w:type="character" w:customStyle="1" w:styleId="1876">
    <w:name w:val="脚注文本 Char1"/>
    <w:qFormat/>
    <w:uiPriority w:val="0"/>
    <w:rPr>
      <w:rFonts w:ascii="方正美黑简体" w:eastAsia="方正美黑简体"/>
      <w:kern w:val="2"/>
      <w:sz w:val="18"/>
      <w:szCs w:val="18"/>
    </w:rPr>
  </w:style>
  <w:style w:type="character" w:customStyle="1" w:styleId="1877">
    <w:name w:val="尾注文本 Char1"/>
    <w:qFormat/>
    <w:uiPriority w:val="0"/>
    <w:rPr>
      <w:rFonts w:ascii="方正美黑简体" w:eastAsia="方正美黑简体"/>
      <w:kern w:val="2"/>
      <w:sz w:val="52"/>
      <w:szCs w:val="52"/>
    </w:rPr>
  </w:style>
  <w:style w:type="character" w:customStyle="1" w:styleId="1878">
    <w:name w:val="正文文本 3 Char1"/>
    <w:qFormat/>
    <w:uiPriority w:val="0"/>
    <w:rPr>
      <w:rFonts w:ascii="方正美黑简体" w:eastAsia="方正美黑简体"/>
      <w:kern w:val="2"/>
      <w:sz w:val="16"/>
      <w:szCs w:val="16"/>
    </w:rPr>
  </w:style>
  <w:style w:type="character" w:customStyle="1" w:styleId="1879">
    <w:name w:val="正文首行缩进 2 Char1"/>
    <w:qFormat/>
    <w:uiPriority w:val="0"/>
    <w:rPr>
      <w:rFonts w:ascii="方正美黑简体" w:eastAsia="方正美黑简体"/>
      <w:kern w:val="2"/>
      <w:sz w:val="52"/>
      <w:szCs w:val="52"/>
    </w:rPr>
  </w:style>
  <w:style w:type="character" w:customStyle="1" w:styleId="1880">
    <w:name w:val="副标题 Char1"/>
    <w:qFormat/>
    <w:uiPriority w:val="0"/>
    <w:rPr>
      <w:rFonts w:ascii="Cambria" w:hAnsi="Cambria" w:cs="Times New Roman"/>
      <w:b/>
      <w:bCs/>
      <w:kern w:val="28"/>
      <w:sz w:val="32"/>
      <w:szCs w:val="32"/>
    </w:rPr>
  </w:style>
  <w:style w:type="character" w:customStyle="1" w:styleId="1881">
    <w:name w:val="正文文本缩进 2 Char1"/>
    <w:qFormat/>
    <w:uiPriority w:val="0"/>
    <w:rPr>
      <w:rFonts w:ascii="Times New Roman" w:hAnsi="Times New Roman"/>
      <w:sz w:val="24"/>
    </w:rPr>
  </w:style>
  <w:style w:type="character" w:customStyle="1" w:styleId="1882">
    <w:name w:val="结束语 Char1"/>
    <w:qFormat/>
    <w:uiPriority w:val="0"/>
    <w:rPr>
      <w:rFonts w:ascii="方正美黑简体" w:eastAsia="方正美黑简体"/>
      <w:kern w:val="2"/>
      <w:sz w:val="52"/>
      <w:szCs w:val="52"/>
    </w:rPr>
  </w:style>
  <w:style w:type="character" w:customStyle="1" w:styleId="1883">
    <w:name w:val="信息标题 Char1"/>
    <w:qFormat/>
    <w:uiPriority w:val="0"/>
    <w:rPr>
      <w:rFonts w:ascii="Cambria" w:hAnsi="Cambria" w:eastAsia="宋体" w:cs="Times New Roman"/>
      <w:kern w:val="2"/>
      <w:sz w:val="24"/>
      <w:szCs w:val="24"/>
      <w:shd w:val="pct20" w:color="auto" w:fill="auto"/>
    </w:rPr>
  </w:style>
  <w:style w:type="paragraph" w:customStyle="1" w:styleId="1884">
    <w:name w:val="Numbered list 2.4"/>
    <w:basedOn w:val="8"/>
    <w:next w:val="1"/>
    <w:qFormat/>
    <w:uiPriority w:val="0"/>
    <w:pPr>
      <w:keepLines w:val="0"/>
      <w:widowControl/>
      <w:numPr>
        <w:ilvl w:val="0"/>
        <w:numId w:val="0"/>
      </w:numPr>
      <w:tabs>
        <w:tab w:val="left" w:pos="1080"/>
        <w:tab w:val="left" w:pos="1440"/>
        <w:tab w:val="left" w:pos="1800"/>
        <w:tab w:val="left" w:pos="3190"/>
      </w:tabs>
      <w:spacing w:before="0" w:afterLines="50" w:line="240" w:lineRule="auto"/>
      <w:ind w:left="1080" w:hanging="1080"/>
      <w:jc w:val="left"/>
    </w:pPr>
    <w:rPr>
      <w:rFonts w:ascii="Futura Bk" w:hAnsi="Futura Bk"/>
      <w:bCs w:val="0"/>
      <w:kern w:val="0"/>
      <w:sz w:val="20"/>
      <w:lang w:val="en-GB" w:eastAsia="en-US"/>
    </w:rPr>
  </w:style>
  <w:style w:type="paragraph" w:customStyle="1" w:styleId="1885">
    <w:name w:val="Char2 Char Char Char Char Char1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1886">
    <w:name w:val="样式 样式 标题 5 + 黑体 四号 加粗 + 加粗"/>
    <w:basedOn w:val="1887"/>
    <w:qFormat/>
    <w:uiPriority w:val="0"/>
    <w:pPr>
      <w:tabs>
        <w:tab w:val="left" w:pos="2100"/>
      </w:tabs>
    </w:pPr>
  </w:style>
  <w:style w:type="paragraph" w:customStyle="1" w:styleId="1887">
    <w:name w:val="样式 标题 5 + 黑体 四号 加粗"/>
    <w:basedOn w:val="9"/>
    <w:qFormat/>
    <w:uiPriority w:val="0"/>
    <w:pPr>
      <w:keepNext/>
      <w:keepLines/>
      <w:numPr>
        <w:ilvl w:val="0"/>
        <w:numId w:val="0"/>
      </w:numPr>
      <w:tabs>
        <w:tab w:val="clear" w:pos="1008"/>
      </w:tabs>
      <w:spacing w:line="360" w:lineRule="auto"/>
      <w:ind w:left="992" w:hanging="992"/>
      <w:jc w:val="left"/>
    </w:pPr>
    <w:rPr>
      <w:rFonts w:ascii="黑体" w:hAnsi="黑体" w:eastAsia="黑体"/>
      <w:b/>
      <w:sz w:val="28"/>
      <w:szCs w:val="28"/>
    </w:rPr>
  </w:style>
  <w:style w:type="paragraph" w:customStyle="1" w:styleId="1888">
    <w:name w:val="Char Char1 Char Char1 Char Char Char Char Char Char1 Char Char Char Char Char Char2"/>
    <w:basedOn w:val="1"/>
    <w:qFormat/>
    <w:uiPriority w:val="0"/>
    <w:pPr>
      <w:spacing w:after="160" w:line="240" w:lineRule="exact"/>
    </w:pPr>
    <w:rPr>
      <w:rFonts w:ascii="Verdana" w:hAnsi="Verdana"/>
      <w:sz w:val="20"/>
      <w:szCs w:val="21"/>
      <w:lang w:eastAsia="en-US"/>
    </w:rPr>
  </w:style>
  <w:style w:type="paragraph" w:customStyle="1" w:styleId="1889">
    <w:name w:val="Char Char1 Char Char Char Char Char Char Char Char Char Char Char Char Char Char Char Char"/>
    <w:basedOn w:val="1"/>
    <w:qFormat/>
    <w:uiPriority w:val="0"/>
    <w:pPr>
      <w:spacing w:after="160" w:line="240" w:lineRule="exact"/>
    </w:pPr>
    <w:rPr>
      <w:rFonts w:ascii="Arial" w:hAnsi="Arial"/>
      <w:sz w:val="20"/>
      <w:szCs w:val="21"/>
      <w:lang w:eastAsia="en-US"/>
    </w:rPr>
  </w:style>
  <w:style w:type="paragraph" w:customStyle="1" w:styleId="1890">
    <w:name w:val="Char2 Char Char Char Char Char1 Char Char Char Char Char"/>
    <w:basedOn w:val="1"/>
    <w:qFormat/>
    <w:uiPriority w:val="0"/>
    <w:pPr>
      <w:spacing w:after="160" w:line="240" w:lineRule="exact"/>
    </w:pPr>
    <w:rPr>
      <w:rFonts w:ascii="Verdana" w:hAnsi="Verdana"/>
      <w:sz w:val="20"/>
      <w:szCs w:val="21"/>
      <w:lang w:eastAsia="en-US"/>
    </w:rPr>
  </w:style>
  <w:style w:type="paragraph" w:customStyle="1" w:styleId="1891">
    <w:name w:val="Table Text 2"/>
    <w:basedOn w:val="1"/>
    <w:qFormat/>
    <w:uiPriority w:val="0"/>
    <w:pPr>
      <w:keepLines/>
      <w:adjustRightInd w:val="0"/>
      <w:snapToGrid w:val="0"/>
      <w:spacing w:line="300" w:lineRule="auto"/>
      <w:textAlignment w:val="center"/>
    </w:pPr>
    <w:rPr>
      <w:rFonts w:ascii="Times New Roman" w:hAnsi="宋体"/>
      <w:sz w:val="24"/>
      <w:szCs w:val="24"/>
      <w:lang w:val="en-GB"/>
    </w:rPr>
  </w:style>
  <w:style w:type="paragraph" w:customStyle="1" w:styleId="1892">
    <w:name w:val="样式 正文首行缩进 + 段前: 0.5 行"/>
    <w:basedOn w:val="87"/>
    <w:qFormat/>
    <w:uiPriority w:val="0"/>
    <w:pPr>
      <w:widowControl w:val="0"/>
      <w:tabs>
        <w:tab w:val="left" w:pos="628"/>
        <w:tab w:val="left" w:pos="1727"/>
        <w:tab w:val="left" w:pos="1884"/>
      </w:tabs>
      <w:snapToGrid w:val="0"/>
      <w:spacing w:beforeLines="50" w:line="300" w:lineRule="auto"/>
      <w:ind w:firstLine="0" w:firstLineChars="0"/>
      <w:jc w:val="both"/>
    </w:pPr>
    <w:rPr>
      <w:rFonts w:cs="Arial"/>
      <w:i/>
      <w:iCs/>
      <w:sz w:val="28"/>
      <w:szCs w:val="22"/>
    </w:rPr>
  </w:style>
  <w:style w:type="paragraph" w:customStyle="1" w:styleId="1893">
    <w:name w:val="样式 标题 1章 + 加粗"/>
    <w:basedOn w:val="5"/>
    <w:qFormat/>
    <w:uiPriority w:val="0"/>
    <w:pPr>
      <w:keepNext w:val="0"/>
      <w:widowControl/>
      <w:snapToGrid w:val="0"/>
      <w:spacing w:beforeLines="50" w:afterLines="50" w:line="360" w:lineRule="auto"/>
      <w:ind w:left="420" w:right="-1" w:hanging="420"/>
      <w:jc w:val="left"/>
    </w:pPr>
    <w:rPr>
      <w:rFonts w:hint="default" w:ascii="Calibri" w:hAnsi="Calibri" w:eastAsia="宋体"/>
      <w:b/>
      <w:bCs/>
      <w:caps/>
      <w:kern w:val="44"/>
      <w:sz w:val="32"/>
      <w:szCs w:val="44"/>
    </w:rPr>
  </w:style>
  <w:style w:type="paragraph" w:customStyle="1" w:styleId="1894">
    <w:name w:val="first bullets"/>
    <w:basedOn w:val="1"/>
    <w:qFormat/>
    <w:uiPriority w:val="0"/>
    <w:pPr>
      <w:spacing w:before="120" w:line="360" w:lineRule="auto"/>
    </w:pPr>
    <w:rPr>
      <w:rFonts w:ascii="Verdana" w:hAnsi="Verdana" w:cs="宋体"/>
      <w:kern w:val="0"/>
      <w:sz w:val="24"/>
      <w:szCs w:val="20"/>
    </w:rPr>
  </w:style>
  <w:style w:type="paragraph" w:customStyle="1" w:styleId="1895">
    <w:name w:val="样式 样式 样式 样式 首行缩进:  2 字符 + 首行缩进:  2 字符 + 左侧:  12.71 厘米 + 首行缩进:  2..."/>
    <w:basedOn w:val="1"/>
    <w:qFormat/>
    <w:uiPriority w:val="0"/>
    <w:pPr>
      <w:spacing w:line="360" w:lineRule="auto"/>
      <w:ind w:firstLine="480" w:firstLineChars="200"/>
    </w:pPr>
    <w:rPr>
      <w:rFonts w:ascii="Times New Roman" w:hAnsi="Times New Roman"/>
      <w:sz w:val="24"/>
      <w:szCs w:val="28"/>
    </w:rPr>
  </w:style>
  <w:style w:type="paragraph" w:customStyle="1" w:styleId="1896">
    <w:name w:val="Char2 Char Char Char Char Char1 Char Char Char Char Char Char Char Char"/>
    <w:basedOn w:val="1"/>
    <w:qFormat/>
    <w:uiPriority w:val="0"/>
    <w:pPr>
      <w:spacing w:after="160" w:line="240" w:lineRule="exact"/>
    </w:pPr>
    <w:rPr>
      <w:rFonts w:ascii="Verdana" w:hAnsi="Verdana"/>
      <w:sz w:val="20"/>
      <w:szCs w:val="21"/>
      <w:lang w:eastAsia="en-US"/>
    </w:rPr>
  </w:style>
  <w:style w:type="paragraph" w:customStyle="1" w:styleId="1897">
    <w:name w:val="Char Char2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898">
    <w:name w:val="Char11"/>
    <w:basedOn w:val="1"/>
    <w:qFormat/>
    <w:uiPriority w:val="0"/>
    <w:pPr>
      <w:spacing w:after="160" w:line="240" w:lineRule="exact"/>
    </w:pPr>
    <w:rPr>
      <w:rFonts w:ascii="Verdana" w:hAnsi="Verdana"/>
      <w:sz w:val="20"/>
      <w:szCs w:val="21"/>
      <w:lang w:eastAsia="en-US"/>
    </w:rPr>
  </w:style>
  <w:style w:type="paragraph" w:customStyle="1" w:styleId="1899">
    <w:name w:val="Char Char2 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900">
    <w:name w:val="Char Char1 Char Char1 Char Char Char Char Char Char1 Char Char Char Char Char Char1"/>
    <w:basedOn w:val="1"/>
    <w:qFormat/>
    <w:uiPriority w:val="0"/>
    <w:pPr>
      <w:spacing w:after="160" w:line="240" w:lineRule="exact"/>
    </w:pPr>
    <w:rPr>
      <w:rFonts w:ascii="Verdana" w:hAnsi="Verdana"/>
      <w:sz w:val="20"/>
      <w:szCs w:val="21"/>
      <w:lang w:eastAsia="en-US"/>
    </w:rPr>
  </w:style>
  <w:style w:type="paragraph" w:customStyle="1" w:styleId="1901">
    <w:name w:val="Numbered list 2.2"/>
    <w:basedOn w:val="6"/>
    <w:next w:val="1"/>
    <w:qFormat/>
    <w:uiPriority w:val="0"/>
    <w:pPr>
      <w:keepNext w:val="0"/>
      <w:keepLines w:val="0"/>
      <w:widowControl/>
      <w:numPr>
        <w:ilvl w:val="0"/>
        <w:numId w:val="0"/>
      </w:numPr>
      <w:tabs>
        <w:tab w:val="left" w:pos="720"/>
        <w:tab w:val="left" w:pos="1690"/>
      </w:tabs>
      <w:snapToGrid w:val="0"/>
      <w:spacing w:beforeLines="50" w:after="0" w:line="240" w:lineRule="auto"/>
      <w:ind w:left="1690" w:hanging="720"/>
      <w:jc w:val="center"/>
    </w:pPr>
    <w:rPr>
      <w:rFonts w:ascii="Futura Bk" w:hAnsi="Futura Bk" w:eastAsia="宋体"/>
      <w:bCs w:val="0"/>
      <w:caps/>
      <w:kern w:val="0"/>
      <w:sz w:val="24"/>
      <w:szCs w:val="28"/>
      <w:lang w:val="en-GB" w:eastAsia="en-US"/>
    </w:rPr>
  </w:style>
  <w:style w:type="paragraph" w:customStyle="1" w:styleId="1902">
    <w:name w:val="Fig"/>
    <w:basedOn w:val="1"/>
    <w:qFormat/>
    <w:uiPriority w:val="0"/>
    <w:pPr>
      <w:keepLines/>
      <w:tabs>
        <w:tab w:val="left" w:pos="1440"/>
      </w:tabs>
      <w:spacing w:before="120" w:after="120" w:line="360" w:lineRule="auto"/>
      <w:ind w:left="824" w:hanging="284"/>
      <w:jc w:val="center"/>
    </w:pPr>
    <w:rPr>
      <w:rFonts w:ascii="Arial" w:hAnsi="Arial" w:eastAsia="黑体" w:cs="Arial"/>
      <w:b/>
      <w:bCs/>
      <w:i/>
      <w:iCs/>
      <w:sz w:val="18"/>
      <w:szCs w:val="21"/>
      <w:lang w:val="en-GB"/>
    </w:rPr>
  </w:style>
  <w:style w:type="paragraph" w:customStyle="1" w:styleId="1903">
    <w:name w:val="Char Char2 Char Char Char1 Char Char Char Char Char Char Char"/>
    <w:basedOn w:val="1"/>
    <w:qFormat/>
    <w:uiPriority w:val="0"/>
    <w:pPr>
      <w:tabs>
        <w:tab w:val="right" w:pos="-2120"/>
      </w:tabs>
      <w:snapToGrid w:val="0"/>
      <w:spacing w:line="360" w:lineRule="auto"/>
    </w:pPr>
    <w:rPr>
      <w:rFonts w:ascii="Verdana" w:hAnsi="Verdana"/>
      <w:kern w:val="0"/>
      <w:sz w:val="20"/>
      <w:szCs w:val="20"/>
      <w:lang w:eastAsia="en-US"/>
    </w:rPr>
  </w:style>
  <w:style w:type="paragraph" w:customStyle="1" w:styleId="1904">
    <w:name w:val="Char2 Char Char Char Char Char2 Char Char Char Char"/>
    <w:basedOn w:val="1"/>
    <w:qFormat/>
    <w:uiPriority w:val="0"/>
    <w:pPr>
      <w:spacing w:after="160" w:line="240" w:lineRule="exact"/>
    </w:pPr>
    <w:rPr>
      <w:rFonts w:ascii="Verdana" w:hAnsi="Verdana"/>
      <w:sz w:val="20"/>
      <w:szCs w:val="21"/>
      <w:lang w:eastAsia="en-US"/>
    </w:rPr>
  </w:style>
  <w:style w:type="paragraph" w:customStyle="1" w:styleId="1905">
    <w:name w:val="Char2 Char Char Char Char Char1"/>
    <w:basedOn w:val="1"/>
    <w:qFormat/>
    <w:uiPriority w:val="0"/>
    <w:pPr>
      <w:spacing w:after="160" w:line="240" w:lineRule="exact"/>
    </w:pPr>
    <w:rPr>
      <w:rFonts w:ascii="Verdana" w:hAnsi="Verdana"/>
      <w:sz w:val="20"/>
      <w:szCs w:val="21"/>
      <w:lang w:eastAsia="en-US"/>
    </w:rPr>
  </w:style>
  <w:style w:type="paragraph" w:customStyle="1" w:styleId="1906">
    <w:name w:val="Char2 Char Char Char Char Char Char Char Char Char Char Char Char"/>
    <w:basedOn w:val="1"/>
    <w:qFormat/>
    <w:uiPriority w:val="0"/>
    <w:pPr>
      <w:spacing w:after="160" w:line="240" w:lineRule="exact"/>
    </w:pPr>
    <w:rPr>
      <w:rFonts w:ascii="Verdana" w:hAnsi="Verdana"/>
      <w:b/>
      <w:kern w:val="0"/>
      <w:sz w:val="20"/>
      <w:szCs w:val="20"/>
      <w:lang w:eastAsia="en-US"/>
    </w:rPr>
  </w:style>
  <w:style w:type="paragraph" w:customStyle="1" w:styleId="1907">
    <w:name w:val="Char2 Char Char Char Char Char2 Char Char Char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1908">
    <w:name w:val="Char Char3"/>
    <w:basedOn w:val="24"/>
    <w:qFormat/>
    <w:uiPriority w:val="0"/>
    <w:pPr>
      <w:tabs>
        <w:tab w:val="left" w:pos="600"/>
      </w:tabs>
      <w:spacing w:line="360" w:lineRule="auto"/>
      <w:ind w:firstLine="510" w:firstLineChars="200"/>
      <w:jc w:val="left"/>
    </w:pPr>
    <w:rPr>
      <w:rFonts w:ascii="黑体" w:hAnsi="Tahoma" w:eastAsia="黑体" w:cs="Tahoma"/>
      <w:kern w:val="0"/>
      <w:sz w:val="24"/>
      <w:szCs w:val="24"/>
    </w:rPr>
  </w:style>
  <w:style w:type="paragraph" w:customStyle="1" w:styleId="1909">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1910">
    <w:name w:val="Char2 Char Char Char Char Char2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1911">
    <w:name w:val="Char2 Char Char Char Char Char2"/>
    <w:basedOn w:val="1"/>
    <w:qFormat/>
    <w:uiPriority w:val="0"/>
    <w:pPr>
      <w:spacing w:after="160" w:line="240" w:lineRule="exact"/>
    </w:pPr>
    <w:rPr>
      <w:rFonts w:ascii="Verdana" w:hAnsi="Verdana"/>
      <w:sz w:val="20"/>
      <w:szCs w:val="21"/>
      <w:lang w:eastAsia="en-US"/>
    </w:rPr>
  </w:style>
  <w:style w:type="paragraph" w:customStyle="1" w:styleId="1912">
    <w:name w:val="方正仿宋正文"/>
    <w:basedOn w:val="1"/>
    <w:qFormat/>
    <w:uiPriority w:val="0"/>
    <w:pPr>
      <w:spacing w:line="360" w:lineRule="auto"/>
      <w:ind w:firstLine="560" w:firstLineChars="200"/>
    </w:pPr>
    <w:rPr>
      <w:rFonts w:ascii="方正仿宋简体" w:hAnsi="宋体" w:eastAsia="方正仿宋简体"/>
      <w:sz w:val="28"/>
      <w:szCs w:val="36"/>
    </w:rPr>
  </w:style>
  <w:style w:type="paragraph" w:customStyle="1" w:styleId="1913">
    <w:name w:val="CM28"/>
    <w:basedOn w:val="299"/>
    <w:next w:val="299"/>
    <w:qFormat/>
    <w:uiPriority w:val="0"/>
    <w:pPr>
      <w:spacing w:after="770"/>
    </w:pPr>
    <w:rPr>
      <w:rFonts w:ascii="GB Inn Ming" w:hAnsi="GB Inn Ming" w:cs="Times New Roman"/>
      <w:color w:val="auto"/>
      <w:kern w:val="2"/>
    </w:rPr>
  </w:style>
  <w:style w:type="paragraph" w:customStyle="1" w:styleId="1914">
    <w:name w:val="Numbered list 2.3"/>
    <w:basedOn w:val="7"/>
    <w:next w:val="1"/>
    <w:qFormat/>
    <w:uiPriority w:val="0"/>
    <w:pPr>
      <w:keepLines w:val="0"/>
      <w:widowControl/>
      <w:numPr>
        <w:ilvl w:val="0"/>
        <w:numId w:val="0"/>
      </w:numPr>
      <w:tabs>
        <w:tab w:val="left" w:pos="1080"/>
        <w:tab w:val="left" w:pos="2410"/>
      </w:tabs>
      <w:snapToGrid w:val="0"/>
      <w:spacing w:before="120" w:after="0" w:line="360" w:lineRule="auto"/>
      <w:ind w:left="2410" w:hanging="720"/>
      <w:jc w:val="left"/>
    </w:pPr>
    <w:rPr>
      <w:rFonts w:ascii="Futura Bk" w:hAnsi="Futura Bk" w:cstheme="minorBidi"/>
      <w:bCs w:val="0"/>
      <w:caps/>
      <w:kern w:val="0"/>
      <w:sz w:val="22"/>
      <w:szCs w:val="28"/>
      <w:lang w:val="en-GB" w:eastAsia="en-US"/>
    </w:rPr>
  </w:style>
  <w:style w:type="paragraph" w:customStyle="1" w:styleId="1915">
    <w:name w:val="Char2 Char Char Char Char Char Char Char Char Char Char Char Char Char Char"/>
    <w:basedOn w:val="1"/>
    <w:qFormat/>
    <w:uiPriority w:val="0"/>
    <w:pPr>
      <w:spacing w:after="160" w:line="240" w:lineRule="exact"/>
    </w:pPr>
    <w:rPr>
      <w:rFonts w:ascii="Verdana" w:hAnsi="Verdana"/>
      <w:b/>
      <w:sz w:val="20"/>
      <w:szCs w:val="21"/>
      <w:lang w:eastAsia="en-US"/>
    </w:rPr>
  </w:style>
  <w:style w:type="paragraph" w:customStyle="1" w:styleId="1916">
    <w:name w:val="Char2 Char Char Char Char Char2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1917">
    <w:name w:val="Char12"/>
    <w:basedOn w:val="1"/>
    <w:qFormat/>
    <w:uiPriority w:val="0"/>
    <w:pPr>
      <w:spacing w:after="160" w:line="240" w:lineRule="exact"/>
    </w:pPr>
    <w:rPr>
      <w:rFonts w:ascii="Verdana" w:hAnsi="Verdana"/>
      <w:sz w:val="20"/>
      <w:szCs w:val="21"/>
      <w:lang w:eastAsia="en-US"/>
    </w:rPr>
  </w:style>
  <w:style w:type="paragraph" w:customStyle="1" w:styleId="1918">
    <w:name w:val="Char2 Char Char Char Char Char3"/>
    <w:basedOn w:val="1"/>
    <w:qFormat/>
    <w:uiPriority w:val="0"/>
    <w:pPr>
      <w:spacing w:after="160" w:line="240" w:lineRule="exact"/>
    </w:pPr>
    <w:rPr>
      <w:rFonts w:ascii="Verdana" w:hAnsi="Verdana"/>
      <w:sz w:val="20"/>
      <w:szCs w:val="21"/>
      <w:lang w:eastAsia="en-US"/>
    </w:rPr>
  </w:style>
  <w:style w:type="paragraph" w:customStyle="1" w:styleId="1919">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920">
    <w:name w:val="正文 缩进"/>
    <w:basedOn w:val="1"/>
    <w:qFormat/>
    <w:uiPriority w:val="0"/>
    <w:pPr>
      <w:snapToGrid w:val="0"/>
      <w:spacing w:line="300" w:lineRule="auto"/>
      <w:ind w:firstLine="560" w:firstLineChars="200"/>
    </w:pPr>
    <w:rPr>
      <w:rFonts w:ascii="Times New Roman" w:hAnsi="Times New Roman" w:cs="宋体"/>
      <w:sz w:val="24"/>
      <w:szCs w:val="21"/>
    </w:rPr>
  </w:style>
  <w:style w:type="paragraph" w:customStyle="1" w:styleId="1921">
    <w:name w:val="Char3"/>
    <w:basedOn w:val="1"/>
    <w:qFormat/>
    <w:uiPriority w:val="0"/>
    <w:pPr>
      <w:spacing w:after="160" w:line="240" w:lineRule="exact"/>
    </w:pPr>
    <w:rPr>
      <w:rFonts w:ascii="Verdana" w:hAnsi="Verdana"/>
      <w:sz w:val="20"/>
      <w:szCs w:val="21"/>
      <w:lang w:eastAsia="en-US"/>
    </w:rPr>
  </w:style>
  <w:style w:type="paragraph" w:customStyle="1" w:styleId="1922">
    <w:name w:val="正文 + 宋体"/>
    <w:basedOn w:val="1"/>
    <w:qFormat/>
    <w:uiPriority w:val="0"/>
    <w:pPr>
      <w:spacing w:line="360" w:lineRule="auto"/>
      <w:ind w:firstLine="420"/>
    </w:pPr>
    <w:rPr>
      <w:rFonts w:ascii="宋体" w:hAnsi="宋体"/>
      <w:sz w:val="24"/>
      <w:szCs w:val="21"/>
    </w:rPr>
  </w:style>
  <w:style w:type="paragraph" w:customStyle="1" w:styleId="1923">
    <w:name w:val="正文+宋体"/>
    <w:basedOn w:val="1"/>
    <w:qFormat/>
    <w:uiPriority w:val="0"/>
    <w:pPr>
      <w:spacing w:line="360" w:lineRule="auto"/>
      <w:ind w:firstLine="420"/>
    </w:pPr>
    <w:rPr>
      <w:sz w:val="24"/>
      <w:szCs w:val="21"/>
    </w:rPr>
  </w:style>
  <w:style w:type="paragraph" w:customStyle="1" w:styleId="1924">
    <w:name w:val="项目名称"/>
    <w:basedOn w:val="1"/>
    <w:qFormat/>
    <w:uiPriority w:val="0"/>
    <w:pPr>
      <w:adjustRightInd w:val="0"/>
      <w:snapToGrid w:val="0"/>
      <w:spacing w:line="360" w:lineRule="auto"/>
      <w:jc w:val="center"/>
    </w:pPr>
    <w:rPr>
      <w:rFonts w:ascii="文鼎大标宋简" w:hAnsi="Times New Roman" w:eastAsia="文鼎大标宋简"/>
      <w:sz w:val="56"/>
      <w:szCs w:val="21"/>
    </w:rPr>
  </w:style>
  <w:style w:type="paragraph" w:customStyle="1" w:styleId="1925">
    <w:name w:val="Char2 Char Char Char Char Char"/>
    <w:basedOn w:val="1"/>
    <w:qFormat/>
    <w:uiPriority w:val="0"/>
    <w:pPr>
      <w:spacing w:after="160" w:line="240" w:lineRule="exact"/>
    </w:pPr>
    <w:rPr>
      <w:rFonts w:ascii="Verdana" w:hAnsi="Verdana"/>
      <w:b/>
      <w:sz w:val="20"/>
      <w:szCs w:val="21"/>
      <w:lang w:eastAsia="en-US"/>
    </w:rPr>
  </w:style>
  <w:style w:type="paragraph" w:customStyle="1" w:styleId="1926">
    <w:name w:val="Numbered list 2.1"/>
    <w:basedOn w:val="5"/>
    <w:next w:val="1"/>
    <w:qFormat/>
    <w:uiPriority w:val="0"/>
    <w:pPr>
      <w:keepNext w:val="0"/>
      <w:widowControl/>
      <w:tabs>
        <w:tab w:val="left" w:pos="720"/>
        <w:tab w:val="left" w:pos="1270"/>
      </w:tabs>
      <w:snapToGrid w:val="0"/>
      <w:spacing w:beforeLines="50" w:afterLines="50" w:line="360" w:lineRule="auto"/>
      <w:ind w:left="1270" w:right="-1" w:hanging="420"/>
      <w:jc w:val="left"/>
    </w:pPr>
    <w:rPr>
      <w:rFonts w:hint="default" w:ascii="Futura Bk" w:hAnsi="Futura Bk" w:eastAsia="方正仿宋简体"/>
      <w:kern w:val="28"/>
      <w:szCs w:val="32"/>
      <w:lang w:val="en-GB" w:eastAsia="en-US"/>
    </w:rPr>
  </w:style>
  <w:style w:type="paragraph" w:customStyle="1" w:styleId="1927">
    <w:name w:val="Normal Text1"/>
    <w:basedOn w:val="1"/>
    <w:qFormat/>
    <w:uiPriority w:val="0"/>
    <w:pPr>
      <w:spacing w:line="360" w:lineRule="auto"/>
      <w:ind w:left="560" w:firstLine="454"/>
    </w:pPr>
    <w:rPr>
      <w:rFonts w:ascii="Times New Roman" w:hAnsi="Times New Roman"/>
      <w:sz w:val="24"/>
      <w:szCs w:val="24"/>
      <w:lang w:val="en-AU"/>
    </w:rPr>
  </w:style>
  <w:style w:type="paragraph" w:customStyle="1" w:styleId="1928">
    <w:name w:val="Char4"/>
    <w:basedOn w:val="1"/>
    <w:qFormat/>
    <w:uiPriority w:val="0"/>
    <w:pPr>
      <w:spacing w:after="160" w:line="240" w:lineRule="exact"/>
    </w:pPr>
    <w:rPr>
      <w:rFonts w:ascii="Verdana" w:hAnsi="Verdana"/>
      <w:sz w:val="20"/>
      <w:szCs w:val="21"/>
      <w:lang w:eastAsia="en-US"/>
    </w:rPr>
  </w:style>
  <w:style w:type="paragraph" w:customStyle="1" w:styleId="1929">
    <w:name w:val="方正正文"/>
    <w:basedOn w:val="23"/>
    <w:qFormat/>
    <w:uiPriority w:val="0"/>
    <w:pPr>
      <w:widowControl/>
      <w:spacing w:after="240" w:line="240" w:lineRule="atLeast"/>
      <w:ind w:firstLine="567"/>
      <w:jc w:val="both"/>
    </w:pPr>
    <w:rPr>
      <w:rFonts w:hint="default" w:ascii="方正仿宋简体" w:hAnsi="Garamond" w:eastAsia="方正仿宋简体"/>
      <w:kern w:val="0"/>
      <w:sz w:val="28"/>
      <w:szCs w:val="28"/>
    </w:rPr>
  </w:style>
  <w:style w:type="character" w:customStyle="1" w:styleId="1930">
    <w:name w:val="BE Body Indent Char"/>
    <w:qFormat/>
    <w:uiPriority w:val="0"/>
    <w:rPr>
      <w:rFonts w:ascii="Arial" w:hAnsi="Arial" w:eastAsia="方正仿宋简体"/>
      <w:sz w:val="24"/>
      <w:lang w:eastAsia="en-US"/>
    </w:rPr>
  </w:style>
  <w:style w:type="character" w:customStyle="1" w:styleId="1931">
    <w:name w:val="headline-content"/>
    <w:qFormat/>
    <w:uiPriority w:val="0"/>
  </w:style>
  <w:style w:type="character" w:customStyle="1" w:styleId="1932">
    <w:name w:val="访问过的超链接2"/>
    <w:unhideWhenUsed/>
    <w:qFormat/>
    <w:uiPriority w:val="99"/>
    <w:rPr>
      <w:color w:val="800080"/>
      <w:u w:val="single"/>
    </w:rPr>
  </w:style>
  <w:style w:type="table" w:customStyle="1" w:styleId="1933">
    <w:name w:val="网格型4"/>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4">
    <w:name w:val="high-light-bg4"/>
    <w:basedOn w:val="136"/>
    <w:qFormat/>
    <w:uiPriority w:val="0"/>
  </w:style>
  <w:style w:type="table" w:customStyle="1" w:styleId="1935">
    <w:name w:val="网格型5"/>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6">
    <w:name w:val="访问过的超链接1"/>
    <w:unhideWhenUsed/>
    <w:qFormat/>
    <w:uiPriority w:val="0"/>
    <w:rPr>
      <w:color w:val="800080"/>
      <w:u w:val="single"/>
    </w:rPr>
  </w:style>
  <w:style w:type="paragraph" w:customStyle="1" w:styleId="1937">
    <w:name w:val="font15"/>
    <w:basedOn w:val="1"/>
    <w:qFormat/>
    <w:uiPriority w:val="0"/>
    <w:pPr>
      <w:widowControl/>
      <w:spacing w:before="100" w:beforeAutospacing="1" w:after="100" w:afterAutospacing="1" w:line="360" w:lineRule="auto"/>
      <w:jc w:val="left"/>
    </w:pPr>
    <w:rPr>
      <w:rFonts w:ascii="宋体" w:hAnsi="宋体" w:cs="宋体"/>
      <w:kern w:val="0"/>
      <w:sz w:val="22"/>
      <w:szCs w:val="21"/>
    </w:rPr>
  </w:style>
  <w:style w:type="paragraph" w:customStyle="1" w:styleId="1938">
    <w:name w:val="font16"/>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1939">
    <w:name w:val="font17"/>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1940">
    <w:name w:val="font18"/>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1941">
    <w:name w:val="font19"/>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1942">
    <w:name w:val="font20"/>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1943">
    <w:name w:val="font21"/>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character" w:customStyle="1" w:styleId="1944">
    <w:name w:val="中文正文、 Char Char Char"/>
    <w:qFormat/>
    <w:uiPriority w:val="0"/>
    <w:rPr>
      <w:rFonts w:eastAsia="宋体"/>
      <w:szCs w:val="21"/>
    </w:rPr>
  </w:style>
  <w:style w:type="paragraph" w:customStyle="1" w:styleId="1945">
    <w:name w:val="合同证明标题"/>
    <w:basedOn w:val="1"/>
    <w:link w:val="1946"/>
    <w:qFormat/>
    <w:uiPriority w:val="0"/>
    <w:pPr>
      <w:numPr>
        <w:ilvl w:val="0"/>
        <w:numId w:val="76"/>
      </w:numPr>
      <w:topLinePunct/>
      <w:spacing w:line="360" w:lineRule="auto"/>
      <w:outlineLvl w:val="1"/>
    </w:pPr>
    <w:rPr>
      <w:rFonts w:ascii="Times New Roman" w:hAnsi="Times New Roman"/>
      <w:b/>
      <w:sz w:val="24"/>
      <w:szCs w:val="24"/>
    </w:rPr>
  </w:style>
  <w:style w:type="character" w:customStyle="1" w:styleId="1946">
    <w:name w:val="合同证明标题 Char1"/>
    <w:link w:val="1945"/>
    <w:qFormat/>
    <w:uiPriority w:val="0"/>
    <w:rPr>
      <w:rFonts w:ascii="Times New Roman" w:hAnsi="Times New Roman" w:eastAsia="宋体" w:cs="Times New Roman"/>
      <w:b/>
      <w:sz w:val="24"/>
      <w:szCs w:val="24"/>
    </w:rPr>
  </w:style>
  <w:style w:type="paragraph" w:customStyle="1" w:styleId="1947">
    <w:name w:val="图说"/>
    <w:basedOn w:val="1"/>
    <w:link w:val="2176"/>
    <w:qFormat/>
    <w:uiPriority w:val="0"/>
    <w:pPr>
      <w:topLinePunct/>
      <w:spacing w:before="40" w:after="160" w:line="360" w:lineRule="auto"/>
      <w:jc w:val="center"/>
    </w:pPr>
    <w:rPr>
      <w:rFonts w:ascii="Times New Roman" w:hAnsi="Times New Roman" w:cs="宋体"/>
      <w:sz w:val="18"/>
      <w:szCs w:val="20"/>
    </w:rPr>
  </w:style>
  <w:style w:type="paragraph" w:customStyle="1" w:styleId="1948">
    <w:name w:val="jl 正文"/>
    <w:basedOn w:val="1"/>
    <w:link w:val="2828"/>
    <w:qFormat/>
    <w:uiPriority w:val="0"/>
    <w:pPr>
      <w:autoSpaceDE w:val="0"/>
      <w:autoSpaceDN w:val="0"/>
      <w:adjustRightInd w:val="0"/>
      <w:spacing w:line="360" w:lineRule="auto"/>
      <w:ind w:firstLine="200" w:firstLineChars="200"/>
      <w:jc w:val="left"/>
      <w:textAlignment w:val="baseline"/>
    </w:pPr>
    <w:rPr>
      <w:rFonts w:ascii="宋体" w:hAnsi="Times New Roman"/>
      <w:kern w:val="0"/>
      <w:sz w:val="24"/>
      <w:szCs w:val="24"/>
    </w:rPr>
  </w:style>
  <w:style w:type="paragraph" w:customStyle="1" w:styleId="1949">
    <w:name w:val="jl 正文 Char Char"/>
    <w:basedOn w:val="1"/>
    <w:link w:val="1950"/>
    <w:qFormat/>
    <w:uiPriority w:val="0"/>
    <w:pPr>
      <w:autoSpaceDE w:val="0"/>
      <w:autoSpaceDN w:val="0"/>
      <w:adjustRightInd w:val="0"/>
      <w:spacing w:line="360" w:lineRule="auto"/>
      <w:ind w:firstLine="200" w:firstLineChars="200"/>
      <w:jc w:val="left"/>
      <w:textAlignment w:val="baseline"/>
    </w:pPr>
    <w:rPr>
      <w:rFonts w:ascii="宋体" w:hAnsi="Times New Roman"/>
      <w:sz w:val="24"/>
      <w:szCs w:val="24"/>
    </w:rPr>
  </w:style>
  <w:style w:type="character" w:customStyle="1" w:styleId="1950">
    <w:name w:val="jl 正文 Char Char Char"/>
    <w:link w:val="1949"/>
    <w:qFormat/>
    <w:uiPriority w:val="0"/>
    <w:rPr>
      <w:rFonts w:ascii="宋体" w:hAnsi="Times New Roman" w:eastAsia="宋体" w:cs="Times New Roman"/>
      <w:sz w:val="24"/>
      <w:szCs w:val="24"/>
    </w:rPr>
  </w:style>
  <w:style w:type="paragraph" w:customStyle="1" w:styleId="1951">
    <w:name w:val="jl 三级 Char"/>
    <w:basedOn w:val="1"/>
    <w:link w:val="1952"/>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sz w:val="24"/>
      <w:szCs w:val="24"/>
    </w:rPr>
  </w:style>
  <w:style w:type="character" w:customStyle="1" w:styleId="1952">
    <w:name w:val="jl 三级 Char Char"/>
    <w:link w:val="1951"/>
    <w:qFormat/>
    <w:uiPriority w:val="0"/>
    <w:rPr>
      <w:rFonts w:ascii="宋体" w:hAnsi="宋体" w:eastAsia="宋体" w:cs="Times New Roman"/>
      <w:b/>
      <w:color w:val="000000"/>
      <w:sz w:val="24"/>
      <w:szCs w:val="24"/>
    </w:rPr>
  </w:style>
  <w:style w:type="paragraph" w:customStyle="1" w:styleId="1953">
    <w:name w:val="附录"/>
    <w:basedOn w:val="5"/>
    <w:qFormat/>
    <w:uiPriority w:val="99"/>
    <w:pPr>
      <w:keepLines/>
      <w:topLinePunct/>
      <w:spacing w:beforeLines="50" w:afterLines="50" w:line="960" w:lineRule="auto"/>
      <w:ind w:left="0" w:firstLine="420"/>
      <w:jc w:val="center"/>
      <w:textAlignment w:val="baseline"/>
    </w:pPr>
    <w:rPr>
      <w:rFonts w:hint="default" w:ascii="Times New Roman" w:hAnsi="Times New Roman" w:eastAsia="黑体"/>
      <w:szCs w:val="28"/>
    </w:rPr>
  </w:style>
  <w:style w:type="character" w:customStyle="1" w:styleId="1954">
    <w:name w:val="样式6 Char"/>
    <w:link w:val="508"/>
    <w:qFormat/>
    <w:uiPriority w:val="0"/>
    <w:rPr>
      <w:b/>
      <w:bCs/>
      <w:sz w:val="32"/>
      <w:szCs w:val="32"/>
    </w:rPr>
  </w:style>
  <w:style w:type="paragraph" w:customStyle="1" w:styleId="1955">
    <w:name w:val="节小标题"/>
    <w:basedOn w:val="12"/>
    <w:qFormat/>
    <w:uiPriority w:val="0"/>
    <w:pPr>
      <w:numPr>
        <w:ilvl w:val="0"/>
        <w:numId w:val="0"/>
      </w:numPr>
      <w:tabs>
        <w:tab w:val="clear" w:pos="1440"/>
      </w:tabs>
      <w:adjustRightInd w:val="0"/>
      <w:snapToGrid w:val="0"/>
      <w:spacing w:before="100" w:after="0" w:line="300" w:lineRule="auto"/>
      <w:ind w:firstLine="359"/>
      <w:outlineLvl w:val="9"/>
    </w:pPr>
    <w:rPr>
      <w:rFonts w:ascii="Times New Roman" w:hAnsi="Times New Roman" w:eastAsia="仿宋_GB2312"/>
      <w:b/>
      <w:sz w:val="30"/>
      <w:szCs w:val="20"/>
    </w:rPr>
  </w:style>
  <w:style w:type="paragraph" w:customStyle="1" w:styleId="1956">
    <w:name w:val="图形标题"/>
    <w:basedOn w:val="1"/>
    <w:qFormat/>
    <w:uiPriority w:val="0"/>
    <w:pPr>
      <w:spacing w:before="152" w:after="160" w:line="360" w:lineRule="auto"/>
    </w:pPr>
    <w:rPr>
      <w:rFonts w:ascii="Arial" w:hAnsi="Arial" w:eastAsia="黑体"/>
      <w:sz w:val="20"/>
      <w:szCs w:val="20"/>
    </w:rPr>
  </w:style>
  <w:style w:type="paragraph" w:customStyle="1" w:styleId="195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lang w:val="en-GB"/>
    </w:rPr>
  </w:style>
  <w:style w:type="paragraph" w:customStyle="1" w:styleId="1958">
    <w:name w:val="叙述"/>
    <w:basedOn w:val="1"/>
    <w:qFormat/>
    <w:uiPriority w:val="0"/>
    <w:pPr>
      <w:tabs>
        <w:tab w:val="left" w:pos="720"/>
        <w:tab w:val="left" w:pos="4800"/>
        <w:tab w:val="left" w:pos="6240"/>
      </w:tabs>
      <w:adjustRightInd w:val="0"/>
      <w:spacing w:line="360" w:lineRule="auto"/>
      <w:ind w:left="737" w:hanging="737"/>
      <w:textAlignment w:val="baseline"/>
    </w:pPr>
    <w:rPr>
      <w:rFonts w:ascii="Arial" w:hAnsi="Arial"/>
      <w:kern w:val="0"/>
      <w:sz w:val="24"/>
      <w:szCs w:val="20"/>
    </w:rPr>
  </w:style>
  <w:style w:type="character" w:customStyle="1" w:styleId="1959">
    <w:name w:val="章标题 1 Char Char"/>
    <w:qFormat/>
    <w:uiPriority w:val="0"/>
    <w:rPr>
      <w:rFonts w:ascii="仿宋体" w:eastAsia="仿宋体"/>
      <w:b/>
      <w:kern w:val="28"/>
      <w:sz w:val="26"/>
      <w:lang w:val="en-US" w:eastAsia="zh-CN" w:bidi="ar-SA"/>
    </w:rPr>
  </w:style>
  <w:style w:type="character" w:customStyle="1" w:styleId="1960">
    <w:name w:val="Heading Char1"/>
    <w:qFormat/>
    <w:uiPriority w:val="0"/>
    <w:rPr>
      <w:rFonts w:ascii="Arial" w:hAnsi="Arial" w:eastAsia="黑体" w:cs="宋体"/>
      <w:bCs/>
      <w:kern w:val="2"/>
      <w:sz w:val="21"/>
      <w:szCs w:val="21"/>
      <w:lang w:val="en-US" w:eastAsia="zh-CN" w:bidi="ar-SA"/>
    </w:rPr>
  </w:style>
  <w:style w:type="character" w:customStyle="1" w:styleId="1961">
    <w:name w:val="Heading 4 Char2"/>
    <w:qFormat/>
    <w:uiPriority w:val="0"/>
    <w:rPr>
      <w:rFonts w:ascii="Arial" w:hAnsi="Arial" w:eastAsia="宋体"/>
      <w:kern w:val="2"/>
      <w:sz w:val="21"/>
      <w:szCs w:val="21"/>
      <w:lang w:val="en-US" w:eastAsia="zh-CN" w:bidi="ar-SA"/>
    </w:rPr>
  </w:style>
  <w:style w:type="paragraph" w:customStyle="1" w:styleId="1962">
    <w:name w:val="默认段落字体 Para Char Char Char Char Char Char Char Char Char Char Char Char1"/>
    <w:basedOn w:val="1"/>
    <w:semiHidden/>
    <w:qFormat/>
    <w:uiPriority w:val="0"/>
    <w:pPr>
      <w:spacing w:line="360" w:lineRule="auto"/>
    </w:pPr>
    <w:rPr>
      <w:rFonts w:ascii="Tahoma" w:hAnsi="Tahoma"/>
      <w:sz w:val="24"/>
      <w:szCs w:val="21"/>
    </w:rPr>
  </w:style>
  <w:style w:type="character" w:customStyle="1" w:styleId="1963">
    <w:name w:val="Item step Char"/>
    <w:qFormat/>
    <w:uiPriority w:val="0"/>
    <w:rPr>
      <w:rFonts w:ascii="Arial" w:hAnsi="Arial" w:eastAsia="宋体" w:cs="Times New Roman"/>
      <w:szCs w:val="18"/>
    </w:rPr>
  </w:style>
  <w:style w:type="character" w:customStyle="1" w:styleId="1964">
    <w:name w:val="Item Step in Table Char"/>
    <w:link w:val="431"/>
    <w:qFormat/>
    <w:uiPriority w:val="0"/>
    <w:rPr>
      <w:rFonts w:ascii="Times New Roman" w:hAnsi="Times New Roman" w:eastAsia="宋体" w:cs="Times New Roman"/>
      <w:kern w:val="0"/>
      <w:sz w:val="24"/>
      <w:szCs w:val="24"/>
    </w:rPr>
  </w:style>
  <w:style w:type="character" w:customStyle="1" w:styleId="1965">
    <w:name w:val="Item Step in Table Char Char"/>
    <w:qFormat/>
    <w:uiPriority w:val="0"/>
    <w:rPr>
      <w:rFonts w:ascii="Arial" w:hAnsi="Arial" w:eastAsia="宋体" w:cs="Arial"/>
      <w:kern w:val="2"/>
      <w:sz w:val="21"/>
      <w:szCs w:val="18"/>
      <w:lang w:val="en-US" w:eastAsia="zh-CN" w:bidi="ar-SA"/>
    </w:rPr>
  </w:style>
  <w:style w:type="character" w:customStyle="1" w:styleId="1966">
    <w:name w:val="Heading 6 Char Char1"/>
    <w:qFormat/>
    <w:uiPriority w:val="0"/>
    <w:rPr>
      <w:rFonts w:ascii="Arial" w:hAnsi="Arial" w:eastAsia="宋体"/>
      <w:kern w:val="2"/>
      <w:sz w:val="21"/>
      <w:szCs w:val="21"/>
      <w:lang w:val="en-US" w:eastAsia="zh-CN" w:bidi="ar-SA"/>
    </w:rPr>
  </w:style>
  <w:style w:type="paragraph" w:customStyle="1" w:styleId="1967">
    <w:name w:val="Text Char1"/>
    <w:basedOn w:val="1"/>
    <w:link w:val="1968"/>
    <w:qFormat/>
    <w:uiPriority w:val="0"/>
    <w:pPr>
      <w:widowControl/>
      <w:snapToGrid w:val="0"/>
      <w:spacing w:before="80" w:after="80" w:line="360" w:lineRule="auto"/>
      <w:jc w:val="left"/>
    </w:pPr>
    <w:rPr>
      <w:rFonts w:ascii="Arial" w:hAnsi="Arial"/>
      <w:sz w:val="24"/>
      <w:szCs w:val="21"/>
    </w:rPr>
  </w:style>
  <w:style w:type="character" w:customStyle="1" w:styleId="1968">
    <w:name w:val="Text Char1 Char"/>
    <w:link w:val="1967"/>
    <w:qFormat/>
    <w:uiPriority w:val="0"/>
    <w:rPr>
      <w:rFonts w:ascii="Arial" w:hAnsi="Arial" w:eastAsia="宋体" w:cs="Times New Roman"/>
      <w:sz w:val="24"/>
      <w:szCs w:val="21"/>
    </w:rPr>
  </w:style>
  <w:style w:type="character" w:customStyle="1" w:styleId="1969">
    <w:name w:val="Heading 6 Char"/>
    <w:qFormat/>
    <w:uiPriority w:val="9"/>
    <w:rPr>
      <w:rFonts w:ascii="Arial" w:hAnsi="Arial" w:eastAsia="宋体"/>
      <w:kern w:val="2"/>
      <w:sz w:val="21"/>
      <w:szCs w:val="21"/>
      <w:lang w:val="en-US" w:eastAsia="zh-CN" w:bidi="ar-SA"/>
    </w:rPr>
  </w:style>
  <w:style w:type="character" w:customStyle="1" w:styleId="1970">
    <w:name w:val="Heading Char Char"/>
    <w:qFormat/>
    <w:uiPriority w:val="0"/>
    <w:rPr>
      <w:rFonts w:ascii="Arial" w:hAnsi="Arial" w:eastAsia="黑体" w:cs="宋体"/>
      <w:bCs/>
      <w:kern w:val="2"/>
      <w:sz w:val="21"/>
      <w:szCs w:val="21"/>
      <w:lang w:val="en-US" w:eastAsia="zh-CN" w:bidi="ar-SA"/>
    </w:rPr>
  </w:style>
  <w:style w:type="paragraph" w:customStyle="1" w:styleId="1971">
    <w:name w:val="页眉文档名称样式"/>
    <w:basedOn w:val="1"/>
    <w:qFormat/>
    <w:uiPriority w:val="0"/>
    <w:pPr>
      <w:autoSpaceDE w:val="0"/>
      <w:autoSpaceDN w:val="0"/>
      <w:adjustRightInd w:val="0"/>
      <w:spacing w:line="360" w:lineRule="auto"/>
      <w:jc w:val="left"/>
    </w:pPr>
    <w:rPr>
      <w:rFonts w:ascii="Times New Roman" w:hAnsi="Times New Roman"/>
      <w:kern w:val="0"/>
      <w:sz w:val="18"/>
      <w:szCs w:val="18"/>
    </w:rPr>
  </w:style>
  <w:style w:type="character" w:customStyle="1" w:styleId="1972">
    <w:name w:val="Item List Char2"/>
    <w:qFormat/>
    <w:uiPriority w:val="0"/>
    <w:rPr>
      <w:rFonts w:ascii="Tahoma" w:hAnsi="Tahoma" w:eastAsia="宋体" w:cs="Arial"/>
      <w:kern w:val="2"/>
      <w:sz w:val="24"/>
      <w:szCs w:val="24"/>
      <w:lang w:val="en-US" w:eastAsia="zh-CN" w:bidi="ar-SA"/>
    </w:rPr>
  </w:style>
  <w:style w:type="paragraph" w:customStyle="1" w:styleId="1973">
    <w:name w:val="页眉密级样式"/>
    <w:basedOn w:val="1"/>
    <w:qFormat/>
    <w:uiPriority w:val="0"/>
    <w:pPr>
      <w:autoSpaceDE w:val="0"/>
      <w:autoSpaceDN w:val="0"/>
      <w:adjustRightInd w:val="0"/>
      <w:spacing w:line="360" w:lineRule="auto"/>
      <w:jc w:val="right"/>
    </w:pPr>
    <w:rPr>
      <w:rFonts w:ascii="Times New Roman" w:hAnsi="Times New Roman"/>
      <w:kern w:val="0"/>
      <w:sz w:val="18"/>
      <w:szCs w:val="18"/>
    </w:rPr>
  </w:style>
  <w:style w:type="paragraph" w:customStyle="1" w:styleId="1974">
    <w:name w:val="页脚样式"/>
    <w:basedOn w:val="1"/>
    <w:qFormat/>
    <w:uiPriority w:val="0"/>
    <w:pPr>
      <w:autoSpaceDE w:val="0"/>
      <w:autoSpaceDN w:val="0"/>
      <w:adjustRightInd w:val="0"/>
      <w:spacing w:line="360" w:lineRule="auto"/>
      <w:jc w:val="left"/>
    </w:pPr>
    <w:rPr>
      <w:rFonts w:ascii="Times New Roman" w:hAnsi="Times New Roman"/>
      <w:kern w:val="0"/>
      <w:sz w:val="18"/>
      <w:szCs w:val="18"/>
    </w:rPr>
  </w:style>
  <w:style w:type="paragraph" w:customStyle="1" w:styleId="1975">
    <w:name w:val="正文左缩近"/>
    <w:basedOn w:val="1"/>
    <w:link w:val="1976"/>
    <w:qFormat/>
    <w:uiPriority w:val="0"/>
    <w:pPr>
      <w:spacing w:line="360" w:lineRule="auto"/>
      <w:ind w:left="600" w:leftChars="600"/>
    </w:pPr>
    <w:rPr>
      <w:rFonts w:ascii="Arial" w:hAnsi="Arial" w:eastAsia="Arial"/>
      <w:sz w:val="24"/>
      <w:szCs w:val="21"/>
    </w:rPr>
  </w:style>
  <w:style w:type="character" w:customStyle="1" w:styleId="1976">
    <w:name w:val="正文左缩近 Char"/>
    <w:link w:val="1975"/>
    <w:qFormat/>
    <w:uiPriority w:val="0"/>
    <w:rPr>
      <w:rFonts w:ascii="Arial" w:hAnsi="Arial" w:eastAsia="Arial" w:cs="Times New Roman"/>
      <w:sz w:val="24"/>
      <w:szCs w:val="21"/>
    </w:rPr>
  </w:style>
  <w:style w:type="paragraph" w:customStyle="1" w:styleId="1977">
    <w:name w:val="Table header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rFonts w:ascii="Times New Roman" w:hAnsi="Times New Roman"/>
      <w:b/>
      <w:bCs/>
      <w:kern w:val="0"/>
      <w:sz w:val="18"/>
      <w:szCs w:val="24"/>
      <w:lang w:eastAsia="en-US"/>
    </w:rPr>
  </w:style>
  <w:style w:type="paragraph" w:customStyle="1" w:styleId="1978">
    <w:name w:val="Table text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left"/>
      <w:textAlignment w:val="baseline"/>
    </w:pPr>
    <w:rPr>
      <w:rFonts w:ascii="Times New Roman" w:hAnsi="Times New Roman"/>
      <w:kern w:val="0"/>
      <w:sz w:val="18"/>
      <w:szCs w:val="24"/>
      <w:lang w:eastAsia="en-US"/>
    </w:rPr>
  </w:style>
  <w:style w:type="paragraph" w:customStyle="1" w:styleId="1979">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rFonts w:ascii="Times New Roman" w:hAnsi="Times New Roman"/>
      <w:b/>
      <w:bCs/>
      <w:kern w:val="0"/>
      <w:sz w:val="24"/>
      <w:szCs w:val="24"/>
      <w:lang w:eastAsia="en-US"/>
    </w:rPr>
  </w:style>
  <w:style w:type="paragraph" w:customStyle="1" w:styleId="1980">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rFonts w:ascii="Times New Roman" w:hAnsi="Times New Roman"/>
      <w:kern w:val="0"/>
      <w:sz w:val="24"/>
      <w:szCs w:val="20"/>
      <w:lang w:eastAsia="en-US"/>
    </w:rPr>
  </w:style>
  <w:style w:type="table" w:customStyle="1" w:styleId="1981">
    <w:name w:val="网格型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82">
    <w:name w:val="Item List-正文"/>
    <w:basedOn w:val="1"/>
    <w:qFormat/>
    <w:uiPriority w:val="0"/>
    <w:pPr>
      <w:widowControl/>
      <w:numPr>
        <w:ilvl w:val="0"/>
        <w:numId w:val="77"/>
      </w:numPr>
      <w:tabs>
        <w:tab w:val="left" w:pos="360"/>
        <w:tab w:val="clear" w:pos="426"/>
      </w:tabs>
      <w:snapToGrid w:val="0"/>
      <w:spacing w:before="60" w:line="360" w:lineRule="auto"/>
      <w:ind w:left="0" w:firstLine="0"/>
    </w:pPr>
    <w:rPr>
      <w:rFonts w:ascii="Arial" w:hAnsi="Arial" w:cs="Arial"/>
      <w:kern w:val="0"/>
      <w:sz w:val="24"/>
      <w:szCs w:val="21"/>
    </w:rPr>
  </w:style>
  <w:style w:type="character" w:customStyle="1" w:styleId="1983">
    <w:name w:val="样式 标题 1H1PIM 1h111. heading 1标准章Huvudrubrikh11h12h13h... Char"/>
    <w:link w:val="1984"/>
    <w:qFormat/>
    <w:uiPriority w:val="0"/>
    <w:rPr>
      <w:rFonts w:ascii="Times" w:hAnsi="Times"/>
      <w:b/>
      <w:kern w:val="44"/>
      <w:sz w:val="32"/>
      <w:lang w:val="en-GB"/>
    </w:rPr>
  </w:style>
  <w:style w:type="paragraph" w:customStyle="1" w:styleId="1984">
    <w:name w:val="样式 标题 1H1PIM 1h111. heading 1标准章Huvudrubrikh11h12h13h..."/>
    <w:basedOn w:val="5"/>
    <w:link w:val="1983"/>
    <w:qFormat/>
    <w:uiPriority w:val="0"/>
    <w:pPr>
      <w:keepLines/>
      <w:tabs>
        <w:tab w:val="left" w:pos="840"/>
      </w:tabs>
      <w:adjustRightInd w:val="0"/>
      <w:spacing w:beforeLines="50" w:afterLines="50" w:line="300" w:lineRule="auto"/>
      <w:ind w:left="840" w:hanging="420"/>
      <w:jc w:val="left"/>
      <w:textAlignment w:val="baseline"/>
    </w:pPr>
    <w:rPr>
      <w:rFonts w:hint="default" w:ascii="Times" w:hAnsi="Times" w:eastAsiaTheme="minorEastAsia" w:cstheme="minorBidi"/>
      <w:b/>
      <w:kern w:val="44"/>
      <w:sz w:val="32"/>
      <w:szCs w:val="22"/>
      <w:lang w:val="en-GB"/>
    </w:rPr>
  </w:style>
  <w:style w:type="character" w:customStyle="1" w:styleId="1985">
    <w:name w:val="段 Char"/>
    <w:link w:val="475"/>
    <w:qFormat/>
    <w:uiPriority w:val="0"/>
    <w:rPr>
      <w:rFonts w:ascii="宋体" w:hAnsi="Times New Roman" w:eastAsia="宋体" w:cs="Times New Roman"/>
      <w:kern w:val="0"/>
      <w:szCs w:val="20"/>
    </w:rPr>
  </w:style>
  <w:style w:type="paragraph" w:customStyle="1" w:styleId="1986">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7">
    <w:name w:val="样式 样式1 样式 编号 a + Times New Roman 段前: 0 行 行距: 多倍行距 1.15 字行 + 左侧....."/>
    <w:basedOn w:val="1"/>
    <w:qFormat/>
    <w:uiPriority w:val="0"/>
    <w:pPr>
      <w:topLinePunct/>
      <w:snapToGrid w:val="0"/>
      <w:spacing w:line="360" w:lineRule="auto"/>
      <w:ind w:left="840" w:leftChars="200" w:hanging="420" w:hangingChars="200"/>
    </w:pPr>
    <w:rPr>
      <w:rFonts w:ascii="Times New Roman" w:hAnsi="Times New Roman"/>
      <w:spacing w:val="-6"/>
      <w:kern w:val="21"/>
      <w:sz w:val="24"/>
      <w:szCs w:val="20"/>
    </w:rPr>
  </w:style>
  <w:style w:type="paragraph" w:customStyle="1" w:styleId="1988">
    <w:name w:val="正文表标题"/>
    <w:next w:val="475"/>
    <w:qFormat/>
    <w:uiPriority w:val="0"/>
    <w:pPr>
      <w:tabs>
        <w:tab w:val="left" w:pos="420"/>
      </w:tabs>
      <w:jc w:val="center"/>
    </w:pPr>
    <w:rPr>
      <w:rFonts w:ascii="仿宋_GB2312" w:hAnsi="宋体" w:eastAsia="仿宋_GB2312" w:cs="Times New Roman"/>
      <w:b/>
      <w:kern w:val="0"/>
      <w:sz w:val="21"/>
      <w:szCs w:val="20"/>
      <w:lang w:val="en-US" w:eastAsia="zh-CN" w:bidi="ar-SA"/>
    </w:rPr>
  </w:style>
  <w:style w:type="paragraph" w:customStyle="1" w:styleId="1989">
    <w:name w:val="样式2 样式 a) + 段前: 0行"/>
    <w:basedOn w:val="1"/>
    <w:qFormat/>
    <w:uiPriority w:val="0"/>
    <w:pPr>
      <w:spacing w:line="276" w:lineRule="auto"/>
      <w:ind w:left="420" w:leftChars="200"/>
    </w:pPr>
    <w:rPr>
      <w:rFonts w:ascii="Times New Roman" w:hAnsi="Times New Roman"/>
      <w:sz w:val="24"/>
      <w:szCs w:val="20"/>
    </w:rPr>
  </w:style>
  <w:style w:type="paragraph" w:customStyle="1" w:styleId="1990">
    <w:name w:val="样式 样式1 样式 编号 a + Times New Roman 段前: 0 行 行距: 多倍行距 1.15 字行 + 左..."/>
    <w:basedOn w:val="1"/>
    <w:qFormat/>
    <w:uiPriority w:val="0"/>
    <w:pPr>
      <w:topLinePunct/>
      <w:snapToGrid w:val="0"/>
      <w:spacing w:line="360" w:lineRule="auto"/>
      <w:ind w:left="840" w:leftChars="200" w:hanging="420" w:hangingChars="200"/>
    </w:pPr>
    <w:rPr>
      <w:rFonts w:ascii="Times New Roman" w:hAnsi="Times New Roman"/>
      <w:spacing w:val="-6"/>
      <w:kern w:val="21"/>
      <w:sz w:val="24"/>
      <w:szCs w:val="20"/>
    </w:rPr>
  </w:style>
  <w:style w:type="paragraph" w:customStyle="1" w:styleId="1991">
    <w:name w:val="列项——"/>
    <w:qFormat/>
    <w:uiPriority w:val="0"/>
    <w:pPr>
      <w:widowControl w:val="0"/>
      <w:tabs>
        <w:tab w:val="left" w:pos="980"/>
        <w:tab w:val="left" w:pos="1140"/>
      </w:tabs>
      <w:ind w:left="980" w:hanging="420"/>
      <w:jc w:val="both"/>
    </w:pPr>
    <w:rPr>
      <w:rFonts w:ascii="宋体" w:hAnsi="Times New Roman" w:eastAsia="宋体" w:cs="Times New Roman"/>
      <w:kern w:val="0"/>
      <w:sz w:val="21"/>
      <w:szCs w:val="20"/>
      <w:lang w:val="en-US" w:eastAsia="zh-CN" w:bidi="ar-SA"/>
    </w:rPr>
  </w:style>
  <w:style w:type="paragraph" w:customStyle="1" w:styleId="1992">
    <w:name w:val="样式1-4 Times New Roman行距: 多倍行距 1.15 字行 + 左侧:  4 字符"/>
    <w:basedOn w:val="1"/>
    <w:qFormat/>
    <w:uiPriority w:val="0"/>
    <w:pPr>
      <w:tabs>
        <w:tab w:val="left" w:pos="315"/>
      </w:tabs>
      <w:spacing w:line="276" w:lineRule="auto"/>
      <w:ind w:left="840" w:leftChars="400"/>
    </w:pPr>
    <w:rPr>
      <w:rFonts w:ascii="Times New Roman" w:hAnsi="Times New Roman"/>
      <w:sz w:val="24"/>
      <w:szCs w:val="20"/>
    </w:rPr>
  </w:style>
  <w:style w:type="paragraph" w:customStyle="1" w:styleId="1993">
    <w:name w:val="Char Char Char Char Char Char Char Char Char Char Char Char Char Char Char Char Char1"/>
    <w:basedOn w:val="1"/>
    <w:qFormat/>
    <w:uiPriority w:val="0"/>
    <w:pPr>
      <w:snapToGrid w:val="0"/>
      <w:spacing w:line="360" w:lineRule="auto"/>
    </w:pPr>
    <w:rPr>
      <w:rFonts w:ascii="Tahoma" w:hAnsi="Tahoma" w:eastAsia="仿宋_GB2312"/>
      <w:b/>
      <w:sz w:val="24"/>
      <w:szCs w:val="20"/>
    </w:rPr>
  </w:style>
  <w:style w:type="paragraph" w:customStyle="1" w:styleId="1994">
    <w:name w:val="默认段落字体 Para Char Char Char Char Char Char Char Char Char1 Char"/>
    <w:basedOn w:val="1"/>
    <w:qFormat/>
    <w:uiPriority w:val="0"/>
    <w:pPr>
      <w:spacing w:line="360" w:lineRule="auto"/>
    </w:pPr>
    <w:rPr>
      <w:rFonts w:ascii="Tahoma" w:hAnsi="Tahoma"/>
      <w:sz w:val="24"/>
      <w:szCs w:val="20"/>
    </w:rPr>
  </w:style>
  <w:style w:type="table" w:customStyle="1" w:styleId="1995">
    <w:name w:val="网格型12"/>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6">
    <w:name w:val="目录 11"/>
    <w:basedOn w:val="1"/>
    <w:next w:val="1"/>
    <w:qFormat/>
    <w:uiPriority w:val="0"/>
    <w:pPr>
      <w:tabs>
        <w:tab w:val="left" w:pos="425"/>
        <w:tab w:val="right" w:leader="dot" w:pos="8303"/>
      </w:tabs>
      <w:spacing w:before="120" w:after="120" w:line="360" w:lineRule="auto"/>
      <w:jc w:val="left"/>
    </w:pPr>
    <w:rPr>
      <w:rFonts w:ascii="Times New Roman" w:hAnsi="Times New Roman"/>
      <w:b/>
      <w:bCs/>
      <w:caps/>
      <w:sz w:val="20"/>
      <w:szCs w:val="20"/>
    </w:rPr>
  </w:style>
  <w:style w:type="paragraph" w:customStyle="1" w:styleId="1997">
    <w:name w:val="一级标题"/>
    <w:basedOn w:val="1"/>
    <w:link w:val="1998"/>
    <w:qFormat/>
    <w:uiPriority w:val="0"/>
    <w:pPr>
      <w:numPr>
        <w:ilvl w:val="0"/>
        <w:numId w:val="78"/>
      </w:numPr>
      <w:spacing w:beforeLines="50" w:afterLines="50" w:line="300" w:lineRule="auto"/>
      <w:outlineLvl w:val="0"/>
    </w:pPr>
    <w:rPr>
      <w:rFonts w:ascii="黑体" w:hAnsi="Times New Roman" w:eastAsia="黑体"/>
      <w:b/>
      <w:sz w:val="36"/>
      <w:szCs w:val="36"/>
    </w:rPr>
  </w:style>
  <w:style w:type="character" w:customStyle="1" w:styleId="1998">
    <w:name w:val="一级标题 Char"/>
    <w:link w:val="1997"/>
    <w:qFormat/>
    <w:uiPriority w:val="0"/>
    <w:rPr>
      <w:rFonts w:ascii="黑体" w:hAnsi="Times New Roman" w:eastAsia="黑体" w:cs="Times New Roman"/>
      <w:b/>
      <w:sz w:val="36"/>
      <w:szCs w:val="36"/>
    </w:rPr>
  </w:style>
  <w:style w:type="paragraph" w:customStyle="1" w:styleId="1999">
    <w:name w:val="Bullet - Number"/>
    <w:basedOn w:val="1"/>
    <w:qFormat/>
    <w:uiPriority w:val="0"/>
    <w:pPr>
      <w:numPr>
        <w:ilvl w:val="0"/>
        <w:numId w:val="79"/>
      </w:numPr>
      <w:tabs>
        <w:tab w:val="left" w:pos="360"/>
        <w:tab w:val="left" w:pos="1134"/>
        <w:tab w:val="clear" w:pos="540"/>
      </w:tabs>
      <w:snapToGrid w:val="0"/>
      <w:spacing w:before="120" w:line="360" w:lineRule="auto"/>
      <w:ind w:left="0" w:firstLine="0"/>
    </w:pPr>
    <w:rPr>
      <w:rFonts w:ascii="Times New Roman" w:hAnsi="Times New Roman"/>
      <w:sz w:val="24"/>
      <w:szCs w:val="24"/>
      <w:lang w:val="en-GB"/>
    </w:rPr>
  </w:style>
  <w:style w:type="paragraph" w:customStyle="1" w:styleId="2000">
    <w:name w:val="xl310"/>
    <w:basedOn w:val="1"/>
    <w:qFormat/>
    <w:uiPriority w:val="0"/>
    <w:pPr>
      <w:widowControl/>
      <w:spacing w:before="100" w:beforeAutospacing="1" w:after="100" w:afterAutospacing="1" w:line="360" w:lineRule="auto"/>
      <w:jc w:val="left"/>
    </w:pPr>
    <w:rPr>
      <w:rFonts w:ascii="宋体" w:hAnsi="宋体" w:cs="宋体"/>
      <w:b/>
      <w:bCs/>
      <w:kern w:val="0"/>
      <w:sz w:val="24"/>
      <w:szCs w:val="24"/>
    </w:rPr>
  </w:style>
  <w:style w:type="paragraph" w:customStyle="1" w:styleId="2001">
    <w:name w:val="xl311"/>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002">
    <w:name w:val="xl312"/>
    <w:basedOn w:val="1"/>
    <w:qFormat/>
    <w:uiPriority w:val="0"/>
    <w:pPr>
      <w:widowControl/>
      <w:spacing w:before="100" w:beforeAutospacing="1" w:after="100" w:afterAutospacing="1" w:line="360" w:lineRule="auto"/>
      <w:jc w:val="center"/>
    </w:pPr>
    <w:rPr>
      <w:rFonts w:ascii="宋体" w:hAnsi="宋体" w:cs="宋体"/>
      <w:kern w:val="0"/>
      <w:sz w:val="24"/>
      <w:szCs w:val="24"/>
    </w:rPr>
  </w:style>
  <w:style w:type="paragraph" w:customStyle="1" w:styleId="2003">
    <w:name w:val="xl313"/>
    <w:basedOn w:val="1"/>
    <w:qFormat/>
    <w:uiPriority w:val="0"/>
    <w:pPr>
      <w:widowControl/>
      <w:shd w:val="clear" w:color="000000" w:fill="FFFFFF"/>
      <w:spacing w:before="100" w:beforeAutospacing="1" w:after="100" w:afterAutospacing="1" w:line="360" w:lineRule="auto"/>
      <w:jc w:val="center"/>
    </w:pPr>
    <w:rPr>
      <w:rFonts w:ascii="宋体" w:hAnsi="宋体" w:cs="宋体"/>
      <w:color w:val="000000"/>
      <w:kern w:val="0"/>
      <w:sz w:val="24"/>
      <w:szCs w:val="24"/>
    </w:rPr>
  </w:style>
  <w:style w:type="paragraph" w:customStyle="1" w:styleId="2004">
    <w:name w:val="xl314"/>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005">
    <w:name w:val="xl315"/>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006">
    <w:name w:val="xl316"/>
    <w:basedOn w:val="1"/>
    <w:qFormat/>
    <w:uiPriority w:val="0"/>
    <w:pPr>
      <w:widowControl/>
      <w:shd w:val="clear" w:color="000000" w:fill="F2F2F2"/>
      <w:spacing w:before="100" w:beforeAutospacing="1" w:after="100" w:afterAutospacing="1" w:line="360" w:lineRule="auto"/>
      <w:jc w:val="left"/>
    </w:pPr>
    <w:rPr>
      <w:rFonts w:ascii="宋体" w:hAnsi="宋体" w:cs="宋体"/>
      <w:color w:val="000000"/>
      <w:kern w:val="0"/>
      <w:sz w:val="24"/>
      <w:szCs w:val="24"/>
    </w:rPr>
  </w:style>
  <w:style w:type="paragraph" w:customStyle="1" w:styleId="2007">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360" w:lineRule="auto"/>
      <w:jc w:val="center"/>
    </w:pPr>
    <w:rPr>
      <w:rFonts w:ascii="Times New Roman" w:hAnsi="Times New Roman"/>
      <w:color w:val="000000"/>
      <w:kern w:val="0"/>
      <w:sz w:val="15"/>
      <w:szCs w:val="15"/>
    </w:rPr>
  </w:style>
  <w:style w:type="paragraph" w:customStyle="1" w:styleId="2008">
    <w:name w:val="xl318"/>
    <w:basedOn w:val="1"/>
    <w:qFormat/>
    <w:uiPriority w:val="0"/>
    <w:pPr>
      <w:widowControl/>
      <w:shd w:val="clear" w:color="000000" w:fill="FCD5B4"/>
      <w:spacing w:before="100" w:beforeAutospacing="1" w:after="100" w:afterAutospacing="1" w:line="360" w:lineRule="auto"/>
      <w:jc w:val="left"/>
    </w:pPr>
    <w:rPr>
      <w:rFonts w:ascii="宋体" w:hAnsi="宋体" w:cs="宋体"/>
      <w:color w:val="000000"/>
      <w:kern w:val="0"/>
      <w:sz w:val="24"/>
      <w:szCs w:val="24"/>
    </w:rPr>
  </w:style>
  <w:style w:type="paragraph" w:customStyle="1" w:styleId="2009">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pPr>
    <w:rPr>
      <w:rFonts w:ascii="Times New Roman" w:hAnsi="Times New Roman"/>
      <w:color w:val="000000"/>
      <w:kern w:val="0"/>
      <w:sz w:val="15"/>
      <w:szCs w:val="15"/>
    </w:rPr>
  </w:style>
  <w:style w:type="paragraph" w:customStyle="1" w:styleId="2010">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011">
    <w:name w:val="xl3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012">
    <w:name w:val="xl322"/>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rFonts w:ascii="宋体" w:hAnsi="宋体" w:cs="宋体"/>
      <w:color w:val="000000"/>
      <w:kern w:val="0"/>
      <w:sz w:val="15"/>
      <w:szCs w:val="15"/>
    </w:rPr>
  </w:style>
  <w:style w:type="paragraph" w:customStyle="1" w:styleId="2013">
    <w:name w:val="xl323"/>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rFonts w:ascii="Times New Roman" w:hAnsi="Times New Roman"/>
      <w:color w:val="000000"/>
      <w:kern w:val="0"/>
      <w:sz w:val="15"/>
      <w:szCs w:val="15"/>
    </w:rPr>
  </w:style>
  <w:style w:type="paragraph" w:customStyle="1" w:styleId="2014">
    <w:name w:val="xl324"/>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rFonts w:ascii="Times New Roman" w:hAnsi="Times New Roman"/>
      <w:color w:val="000000"/>
      <w:kern w:val="0"/>
      <w:sz w:val="15"/>
      <w:szCs w:val="15"/>
    </w:rPr>
  </w:style>
  <w:style w:type="paragraph" w:customStyle="1" w:styleId="2015">
    <w:name w:val="xl325"/>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rFonts w:ascii="宋体" w:hAnsi="宋体" w:cs="宋体"/>
      <w:color w:val="000000"/>
      <w:kern w:val="0"/>
      <w:sz w:val="15"/>
      <w:szCs w:val="15"/>
    </w:rPr>
  </w:style>
  <w:style w:type="paragraph" w:customStyle="1" w:styleId="2016">
    <w:name w:val="xl326"/>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rFonts w:ascii="宋体" w:hAnsi="宋体" w:cs="宋体"/>
      <w:color w:val="000000"/>
      <w:kern w:val="0"/>
      <w:sz w:val="15"/>
      <w:szCs w:val="15"/>
    </w:rPr>
  </w:style>
  <w:style w:type="paragraph" w:customStyle="1" w:styleId="2017">
    <w:name w:val="xl327"/>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rFonts w:ascii="Times New Roman" w:hAnsi="Times New Roman"/>
      <w:color w:val="000000"/>
      <w:kern w:val="0"/>
      <w:sz w:val="15"/>
      <w:szCs w:val="15"/>
    </w:rPr>
  </w:style>
  <w:style w:type="character" w:customStyle="1" w:styleId="2018">
    <w:name w:val="Body Text Indent Char"/>
    <w:link w:val="1522"/>
    <w:qFormat/>
    <w:uiPriority w:val="0"/>
    <w:rPr>
      <w:sz w:val="24"/>
      <w:szCs w:val="21"/>
    </w:rPr>
  </w:style>
  <w:style w:type="character" w:customStyle="1" w:styleId="2019">
    <w:name w:val="Body Text Indent 2 Char"/>
    <w:link w:val="2020"/>
    <w:qFormat/>
    <w:uiPriority w:val="0"/>
  </w:style>
  <w:style w:type="paragraph" w:customStyle="1" w:styleId="2020">
    <w:name w:val="正文文本缩进 21"/>
    <w:basedOn w:val="1"/>
    <w:link w:val="2019"/>
    <w:qFormat/>
    <w:uiPriority w:val="0"/>
    <w:pPr>
      <w:spacing w:beforeLines="50" w:line="360" w:lineRule="auto"/>
      <w:ind w:left="357"/>
    </w:pPr>
    <w:rPr>
      <w:rFonts w:asciiTheme="minorHAnsi" w:hAnsiTheme="minorHAnsi" w:eastAsiaTheme="minorEastAsia" w:cstheme="minorBidi"/>
    </w:rPr>
  </w:style>
  <w:style w:type="paragraph" w:customStyle="1" w:styleId="2021">
    <w:name w:val="正文文本 31"/>
    <w:basedOn w:val="1"/>
    <w:qFormat/>
    <w:uiPriority w:val="0"/>
    <w:pPr>
      <w:adjustRightInd w:val="0"/>
      <w:spacing w:line="360" w:lineRule="auto"/>
      <w:jc w:val="center"/>
      <w:textAlignment w:val="baseline"/>
    </w:pPr>
    <w:rPr>
      <w:rFonts w:ascii="宋体" w:hAnsi="Times New Roman"/>
      <w:b/>
      <w:color w:val="FF0000"/>
      <w:kern w:val="0"/>
      <w:sz w:val="24"/>
      <w:szCs w:val="20"/>
      <w:u w:val="single"/>
    </w:rPr>
  </w:style>
  <w:style w:type="paragraph" w:customStyle="1" w:styleId="2022">
    <w:name w:val="图片样式"/>
    <w:basedOn w:val="1"/>
    <w:link w:val="2023"/>
    <w:qFormat/>
    <w:uiPriority w:val="0"/>
    <w:pPr>
      <w:widowControl/>
      <w:shd w:val="clear" w:color="auto" w:fill="FFFFFF"/>
      <w:spacing w:after="150" w:line="360" w:lineRule="auto"/>
      <w:jc w:val="center"/>
    </w:pPr>
    <w:rPr>
      <w:rFonts w:ascii="宋体" w:hAnsi="宋体"/>
      <w:color w:val="000000"/>
      <w:kern w:val="0"/>
      <w:sz w:val="24"/>
      <w:szCs w:val="21"/>
    </w:rPr>
  </w:style>
  <w:style w:type="character" w:customStyle="1" w:styleId="2023">
    <w:name w:val="图片样式 Char"/>
    <w:link w:val="2022"/>
    <w:qFormat/>
    <w:uiPriority w:val="0"/>
    <w:rPr>
      <w:rFonts w:ascii="宋体" w:hAnsi="宋体" w:eastAsia="宋体" w:cs="Times New Roman"/>
      <w:color w:val="000000"/>
      <w:kern w:val="0"/>
      <w:sz w:val="24"/>
      <w:szCs w:val="21"/>
      <w:shd w:val="clear" w:color="auto" w:fill="FFFFFF"/>
    </w:rPr>
  </w:style>
  <w:style w:type="paragraph" w:customStyle="1" w:styleId="2024">
    <w:name w:val="1.2.x"/>
    <w:basedOn w:val="7"/>
    <w:qFormat/>
    <w:uiPriority w:val="0"/>
    <w:pPr>
      <w:keepLines w:val="0"/>
      <w:widowControl/>
      <w:numPr>
        <w:ilvl w:val="0"/>
        <w:numId w:val="0"/>
      </w:numPr>
      <w:spacing w:before="0" w:after="0" w:line="240" w:lineRule="auto"/>
      <w:ind w:left="1155" w:hanging="720"/>
      <w:jc w:val="left"/>
    </w:pPr>
    <w:rPr>
      <w:rFonts w:ascii="Cambria" w:hAnsi="Cambria" w:cstheme="minorBidi"/>
      <w:kern w:val="0"/>
      <w:sz w:val="26"/>
      <w:szCs w:val="26"/>
    </w:rPr>
  </w:style>
  <w:style w:type="paragraph" w:customStyle="1" w:styleId="2025">
    <w:name w:val="2.X"/>
    <w:basedOn w:val="6"/>
    <w:qFormat/>
    <w:uiPriority w:val="0"/>
    <w:pPr>
      <w:keepLines w:val="0"/>
      <w:widowControl/>
      <w:numPr>
        <w:ilvl w:val="0"/>
        <w:numId w:val="0"/>
      </w:numPr>
      <w:adjustRightInd w:val="0"/>
      <w:spacing w:beforeLines="50" w:after="0" w:line="360" w:lineRule="auto"/>
      <w:ind w:left="1985"/>
      <w:jc w:val="left"/>
      <w:textAlignment w:val="baseline"/>
    </w:pPr>
    <w:rPr>
      <w:rFonts w:ascii="Cambria" w:hAnsi="Cambria" w:eastAsia="宋体"/>
      <w:i/>
      <w:iCs/>
      <w:kern w:val="0"/>
      <w:sz w:val="28"/>
      <w:szCs w:val="28"/>
    </w:rPr>
  </w:style>
  <w:style w:type="paragraph" w:customStyle="1" w:styleId="2026">
    <w:name w:val="CM6"/>
    <w:basedOn w:val="299"/>
    <w:next w:val="299"/>
    <w:qFormat/>
    <w:uiPriority w:val="0"/>
    <w:pPr>
      <w:spacing w:after="200" w:line="276" w:lineRule="auto"/>
    </w:pPr>
    <w:rPr>
      <w:rFonts w:ascii="方正舒体" w:eastAsia="方正舒体" w:cs="方正舒体"/>
      <w:kern w:val="2"/>
    </w:rPr>
  </w:style>
  <w:style w:type="paragraph" w:customStyle="1" w:styleId="2027">
    <w:name w:val="CM2"/>
    <w:basedOn w:val="299"/>
    <w:next w:val="299"/>
    <w:qFormat/>
    <w:uiPriority w:val="99"/>
    <w:pPr>
      <w:spacing w:after="200" w:line="276" w:lineRule="auto"/>
    </w:pPr>
    <w:rPr>
      <w:rFonts w:ascii="方正舒体" w:eastAsia="方正舒体" w:cs="方正舒体"/>
      <w:kern w:val="2"/>
    </w:rPr>
  </w:style>
  <w:style w:type="paragraph" w:customStyle="1" w:styleId="2028">
    <w:name w:val="CM5"/>
    <w:basedOn w:val="299"/>
    <w:next w:val="299"/>
    <w:qFormat/>
    <w:uiPriority w:val="99"/>
    <w:pPr>
      <w:spacing w:after="200" w:line="276" w:lineRule="auto"/>
    </w:pPr>
    <w:rPr>
      <w:rFonts w:ascii="方正舒体" w:eastAsia="方正舒体" w:cs="方正舒体"/>
      <w:kern w:val="2"/>
    </w:rPr>
  </w:style>
  <w:style w:type="paragraph" w:customStyle="1" w:styleId="2029">
    <w:name w:val="CM7"/>
    <w:basedOn w:val="299"/>
    <w:next w:val="299"/>
    <w:qFormat/>
    <w:uiPriority w:val="99"/>
    <w:pPr>
      <w:spacing w:after="200" w:line="276" w:lineRule="auto"/>
    </w:pPr>
    <w:rPr>
      <w:rFonts w:ascii="方正舒体" w:eastAsia="方正舒体" w:cs="方正舒体"/>
      <w:kern w:val="2"/>
    </w:rPr>
  </w:style>
  <w:style w:type="paragraph" w:customStyle="1" w:styleId="2030">
    <w:name w:val="CM8"/>
    <w:basedOn w:val="299"/>
    <w:next w:val="299"/>
    <w:qFormat/>
    <w:uiPriority w:val="0"/>
    <w:pPr>
      <w:spacing w:after="200" w:line="276" w:lineRule="auto"/>
    </w:pPr>
    <w:rPr>
      <w:rFonts w:ascii="方正舒体" w:eastAsia="方正舒体" w:cs="方正舒体"/>
      <w:kern w:val="2"/>
    </w:rPr>
  </w:style>
  <w:style w:type="paragraph" w:customStyle="1" w:styleId="2031">
    <w:name w:val="CM4"/>
    <w:basedOn w:val="299"/>
    <w:next w:val="299"/>
    <w:qFormat/>
    <w:uiPriority w:val="0"/>
    <w:pPr>
      <w:spacing w:after="200" w:line="276" w:lineRule="auto"/>
    </w:pPr>
    <w:rPr>
      <w:rFonts w:ascii="方正舒体" w:eastAsia="方正舒体" w:cs="方正舒体"/>
      <w:kern w:val="2"/>
    </w:rPr>
  </w:style>
  <w:style w:type="paragraph" w:customStyle="1" w:styleId="2032">
    <w:name w:val="样式 首行缩进:  2 字符 段后: 0.5 行"/>
    <w:basedOn w:val="1"/>
    <w:qFormat/>
    <w:uiPriority w:val="0"/>
    <w:pPr>
      <w:widowControl/>
      <w:spacing w:afterLines="50" w:line="300" w:lineRule="auto"/>
      <w:ind w:firstLine="200" w:firstLineChars="200"/>
      <w:jc w:val="left"/>
    </w:pPr>
    <w:rPr>
      <w:rFonts w:cs="宋体"/>
      <w:kern w:val="0"/>
      <w:sz w:val="24"/>
      <w:szCs w:val="20"/>
    </w:rPr>
  </w:style>
  <w:style w:type="character" w:customStyle="1" w:styleId="2033">
    <w:name w:val="Anchor (A)"/>
    <w:qFormat/>
    <w:uiPriority w:val="0"/>
    <w:rPr>
      <w:color w:val="0000FF"/>
      <w:u w:val="single"/>
    </w:rPr>
  </w:style>
  <w:style w:type="paragraph" w:customStyle="1" w:styleId="2034">
    <w:name w:val="样式 标题 1h:1h:1applevel 1Level 1 HeadH1heading 1h1Huvudrub..."/>
    <w:basedOn w:val="5"/>
    <w:qFormat/>
    <w:uiPriority w:val="0"/>
    <w:pPr>
      <w:widowControl/>
      <w:spacing w:beforeLines="50" w:afterLines="50"/>
      <w:ind w:left="200" w:leftChars="200" w:firstLine="0"/>
      <w:jc w:val="left"/>
    </w:pPr>
    <w:rPr>
      <w:rFonts w:hint="default" w:ascii="Cambria" w:hAnsi="Cambria" w:eastAsia="宋体" w:cs="宋体"/>
      <w:b/>
      <w:bCs/>
      <w:kern w:val="32"/>
      <w:sz w:val="32"/>
      <w:szCs w:val="20"/>
    </w:rPr>
  </w:style>
  <w:style w:type="paragraph" w:customStyle="1" w:styleId="2035">
    <w:name w:val="样式 正文首行缩进 + 宋体 首行缩进:  0.74 厘米"/>
    <w:basedOn w:val="3"/>
    <w:next w:val="60"/>
    <w:qFormat/>
    <w:uiPriority w:val="0"/>
    <w:pPr>
      <w:autoSpaceDE w:val="0"/>
      <w:autoSpaceDN w:val="0"/>
      <w:adjustRightInd w:val="0"/>
      <w:spacing w:before="120" w:line="380" w:lineRule="exact"/>
      <w:ind w:left="720" w:leftChars="200" w:firstLine="420" w:firstLineChars="200"/>
      <w:jc w:val="left"/>
    </w:pPr>
    <w:rPr>
      <w:rFonts w:asciiTheme="minorHAnsi" w:hAnsiTheme="minorHAnsi" w:eastAsiaTheme="minorEastAsia" w:cstheme="minorBidi"/>
      <w:kern w:val="0"/>
      <w:sz w:val="24"/>
      <w:szCs w:val="20"/>
    </w:rPr>
  </w:style>
  <w:style w:type="paragraph" w:customStyle="1" w:styleId="2036">
    <w:name w:val="ST20_17"/>
    <w:basedOn w:val="8"/>
    <w:qFormat/>
    <w:uiPriority w:val="0"/>
    <w:pPr>
      <w:numPr>
        <w:ilvl w:val="0"/>
        <w:numId w:val="0"/>
      </w:numPr>
      <w:spacing w:before="0" w:after="0" w:line="240" w:lineRule="atLeast"/>
      <w:ind w:left="851" w:hanging="851"/>
      <w:jc w:val="left"/>
      <w:outlineLvl w:val="9"/>
    </w:pPr>
    <w:rPr>
      <w:rFonts w:ascii="Calibri" w:hAnsi="Tms Rmn" w:eastAsia="宋体"/>
      <w:b w:val="0"/>
      <w:i/>
      <w:kern w:val="0"/>
      <w:sz w:val="24"/>
    </w:rPr>
  </w:style>
  <w:style w:type="paragraph" w:customStyle="1" w:styleId="2037">
    <w:name w:val="正文－恩普"/>
    <w:basedOn w:val="24"/>
    <w:qFormat/>
    <w:uiPriority w:val="0"/>
    <w:pPr>
      <w:framePr w:wrap="around" w:vAnchor="text" w:hAnchor="text" w:y="1"/>
      <w:widowControl/>
      <w:spacing w:line="360" w:lineRule="auto"/>
      <w:ind w:firstLine="200" w:firstLineChars="200"/>
      <w:jc w:val="left"/>
    </w:pPr>
    <w:rPr>
      <w:rFonts w:ascii="Calibri" w:hAnsi="Calibri"/>
      <w:sz w:val="24"/>
      <w:szCs w:val="24"/>
    </w:rPr>
  </w:style>
  <w:style w:type="paragraph" w:customStyle="1" w:styleId="2038">
    <w:name w:val="文2"/>
    <w:basedOn w:val="1"/>
    <w:qFormat/>
    <w:uiPriority w:val="0"/>
    <w:pPr>
      <w:widowControl/>
      <w:adjustRightInd w:val="0"/>
      <w:spacing w:before="60" w:after="60" w:line="400" w:lineRule="atLeast"/>
      <w:ind w:left="840" w:hanging="420"/>
      <w:jc w:val="left"/>
    </w:pPr>
    <w:rPr>
      <w:b/>
      <w:kern w:val="0"/>
      <w:sz w:val="24"/>
      <w:szCs w:val="20"/>
    </w:rPr>
  </w:style>
  <w:style w:type="paragraph" w:customStyle="1" w:styleId="2039">
    <w:name w:val="样式 标题 2 + 段前: 0.5 行 段后: 0.5 行"/>
    <w:basedOn w:val="6"/>
    <w:qFormat/>
    <w:uiPriority w:val="0"/>
    <w:pPr>
      <w:keepLines w:val="0"/>
      <w:widowControl/>
      <w:numPr>
        <w:ilvl w:val="0"/>
        <w:numId w:val="0"/>
      </w:numPr>
      <w:adjustRightInd w:val="0"/>
      <w:spacing w:beforeLines="50" w:after="0" w:line="240" w:lineRule="auto"/>
      <w:ind w:firstLine="200" w:firstLineChars="200"/>
      <w:jc w:val="left"/>
    </w:pPr>
    <w:rPr>
      <w:rFonts w:ascii="Times New Roman" w:hAnsi="Times New Roman" w:eastAsia="宋体" w:cs="宋体"/>
      <w:b w:val="0"/>
      <w:i/>
      <w:iCs/>
      <w:kern w:val="0"/>
      <w:sz w:val="21"/>
      <w:szCs w:val="21"/>
    </w:rPr>
  </w:style>
  <w:style w:type="paragraph" w:customStyle="1" w:styleId="2040">
    <w:name w:val="样式 样式 标题 2 + 段前: 0.5 行 段后: 0.5 行 + 首行缩进:  2 字符 段前: 0.5 行 段后: 0..."/>
    <w:basedOn w:val="2039"/>
    <w:qFormat/>
    <w:uiPriority w:val="0"/>
  </w:style>
  <w:style w:type="paragraph" w:customStyle="1" w:styleId="2041">
    <w:name w:val="样式"/>
    <w:qFormat/>
    <w:uiPriority w:val="0"/>
    <w:pPr>
      <w:widowControl w:val="0"/>
      <w:adjustRightInd w:val="0"/>
      <w:spacing w:after="200" w:line="360" w:lineRule="auto"/>
      <w:ind w:firstLine="482"/>
      <w:jc w:val="both"/>
    </w:pPr>
    <w:rPr>
      <w:rFonts w:ascii="Times New Roman" w:hAnsi="Times New Roman" w:eastAsia="宋体" w:cs="Times New Roman"/>
      <w:kern w:val="0"/>
      <w:sz w:val="24"/>
      <w:szCs w:val="21"/>
      <w:lang w:val="en-US" w:eastAsia="zh-CN" w:bidi="ar-SA"/>
    </w:rPr>
  </w:style>
  <w:style w:type="paragraph" w:customStyle="1" w:styleId="2042">
    <w:name w:val="Table_Title"/>
    <w:basedOn w:val="1"/>
    <w:qFormat/>
    <w:uiPriority w:val="99"/>
    <w:pPr>
      <w:widowControl/>
      <w:spacing w:line="360" w:lineRule="auto"/>
      <w:jc w:val="left"/>
    </w:pPr>
    <w:rPr>
      <w:kern w:val="0"/>
      <w:sz w:val="24"/>
      <w:szCs w:val="24"/>
    </w:rPr>
  </w:style>
  <w:style w:type="paragraph" w:customStyle="1" w:styleId="2043">
    <w:name w:val="Table_#"/>
    <w:basedOn w:val="1"/>
    <w:next w:val="2042"/>
    <w:qFormat/>
    <w:uiPriority w:val="0"/>
    <w:pPr>
      <w:keepNext/>
      <w:widowControl/>
      <w:tabs>
        <w:tab w:val="left" w:pos="794"/>
        <w:tab w:val="left" w:pos="1191"/>
        <w:tab w:val="left" w:pos="1588"/>
        <w:tab w:val="left" w:pos="1985"/>
      </w:tabs>
      <w:spacing w:before="560" w:after="120" w:line="360" w:lineRule="auto"/>
      <w:jc w:val="center"/>
    </w:pPr>
    <w:rPr>
      <w:caps/>
      <w:kern w:val="0"/>
      <w:sz w:val="24"/>
      <w:szCs w:val="20"/>
      <w:lang w:val="en-GB"/>
    </w:rPr>
  </w:style>
  <w:style w:type="paragraph" w:customStyle="1" w:styleId="2044">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360" w:lineRule="auto"/>
      <w:jc w:val="left"/>
    </w:pPr>
    <w:rPr>
      <w:kern w:val="0"/>
      <w:sz w:val="22"/>
      <w:szCs w:val="20"/>
      <w:lang w:val="en-GB"/>
    </w:rPr>
  </w:style>
  <w:style w:type="paragraph" w:customStyle="1" w:styleId="2045">
    <w:name w:val="Char Char Char Char Char Char Char Char Char Char Char Char Char Char Char Char Char Char Char Char Char Char Char Char Char Char Char Char Char Char"/>
    <w:basedOn w:val="1"/>
    <w:qFormat/>
    <w:uiPriority w:val="99"/>
    <w:pPr>
      <w:widowControl/>
      <w:spacing w:before="120" w:after="160" w:line="240" w:lineRule="exact"/>
      <w:jc w:val="left"/>
    </w:pPr>
    <w:rPr>
      <w:rFonts w:ascii="Verdana" w:hAnsi="Verdana"/>
      <w:kern w:val="0"/>
      <w:sz w:val="20"/>
      <w:szCs w:val="20"/>
      <w:lang w:eastAsia="en-US"/>
    </w:rPr>
  </w:style>
  <w:style w:type="character" w:customStyle="1" w:styleId="2046">
    <w:name w:val="WW8Num4z2"/>
    <w:qFormat/>
    <w:uiPriority w:val="0"/>
    <w:rPr>
      <w:rFonts w:ascii="宋体" w:hAnsi="宋体" w:eastAsia="宋体"/>
    </w:rPr>
  </w:style>
  <w:style w:type="paragraph" w:customStyle="1" w:styleId="2047">
    <w:name w:val="项目1"/>
    <w:basedOn w:val="1"/>
    <w:qFormat/>
    <w:uiPriority w:val="0"/>
    <w:pPr>
      <w:widowControl/>
      <w:spacing w:line="360" w:lineRule="auto"/>
      <w:ind w:left="879" w:hanging="425"/>
      <w:jc w:val="left"/>
    </w:pPr>
    <w:rPr>
      <w:kern w:val="0"/>
      <w:sz w:val="24"/>
      <w:szCs w:val="20"/>
    </w:rPr>
  </w:style>
  <w:style w:type="paragraph" w:customStyle="1" w:styleId="2048">
    <w:name w:val="Char Char Char Char Char Char Char Char Char Char Char Char Char Char Char Char Char Char Char"/>
    <w:basedOn w:val="1"/>
    <w:qFormat/>
    <w:uiPriority w:val="0"/>
    <w:pPr>
      <w:widowControl/>
      <w:spacing w:line="360" w:lineRule="auto"/>
      <w:jc w:val="left"/>
    </w:pPr>
    <w:rPr>
      <w:kern w:val="0"/>
      <w:sz w:val="24"/>
      <w:szCs w:val="24"/>
    </w:rPr>
  </w:style>
  <w:style w:type="paragraph" w:customStyle="1" w:styleId="2049">
    <w:name w:val="Char Char Char Char Char Char Char Char Char Char Char Char Char Char Char Char"/>
    <w:basedOn w:val="1"/>
    <w:qFormat/>
    <w:uiPriority w:val="0"/>
    <w:pPr>
      <w:widowControl/>
      <w:spacing w:line="360" w:lineRule="auto"/>
      <w:jc w:val="left"/>
    </w:pPr>
    <w:rPr>
      <w:kern w:val="0"/>
      <w:sz w:val="24"/>
      <w:szCs w:val="24"/>
    </w:rPr>
  </w:style>
  <w:style w:type="character" w:customStyle="1" w:styleId="2050">
    <w:name w:val="para1"/>
    <w:qFormat/>
    <w:uiPriority w:val="0"/>
    <w:rPr>
      <w:rFonts w:hint="default" w:ascii="Arial" w:hAnsi="Arial" w:cs="Arial"/>
      <w:sz w:val="18"/>
      <w:szCs w:val="18"/>
    </w:rPr>
  </w:style>
  <w:style w:type="paragraph" w:customStyle="1" w:styleId="2051">
    <w:name w:val="科东_正文"/>
    <w:basedOn w:val="1"/>
    <w:qFormat/>
    <w:uiPriority w:val="0"/>
    <w:pPr>
      <w:widowControl/>
      <w:spacing w:line="360" w:lineRule="auto"/>
      <w:ind w:firstLine="200" w:firstLineChars="200"/>
      <w:jc w:val="left"/>
    </w:pPr>
    <w:rPr>
      <w:kern w:val="0"/>
      <w:sz w:val="24"/>
      <w:szCs w:val="24"/>
    </w:rPr>
  </w:style>
  <w:style w:type="paragraph" w:customStyle="1" w:styleId="2052">
    <w:name w:val="Char Char Char1 Char"/>
    <w:basedOn w:val="1"/>
    <w:qFormat/>
    <w:uiPriority w:val="0"/>
    <w:pPr>
      <w:widowControl/>
      <w:spacing w:line="360" w:lineRule="auto"/>
      <w:jc w:val="left"/>
    </w:pPr>
    <w:rPr>
      <w:kern w:val="0"/>
      <w:sz w:val="24"/>
      <w:szCs w:val="24"/>
    </w:rPr>
  </w:style>
  <w:style w:type="paragraph" w:customStyle="1" w:styleId="2053">
    <w:name w:val="前言、引言标题"/>
    <w:basedOn w:val="1"/>
    <w:qFormat/>
    <w:uiPriority w:val="99"/>
    <w:pPr>
      <w:widowControl/>
      <w:tabs>
        <w:tab w:val="left" w:pos="0"/>
      </w:tabs>
      <w:spacing w:line="360" w:lineRule="auto"/>
      <w:ind w:left="420" w:hanging="420"/>
      <w:jc w:val="left"/>
    </w:pPr>
    <w:rPr>
      <w:kern w:val="0"/>
      <w:sz w:val="24"/>
      <w:szCs w:val="24"/>
    </w:rPr>
  </w:style>
  <w:style w:type="paragraph" w:customStyle="1" w:styleId="2054">
    <w:name w:val="一级条标题"/>
    <w:basedOn w:val="1"/>
    <w:link w:val="2362"/>
    <w:qFormat/>
    <w:uiPriority w:val="0"/>
    <w:pPr>
      <w:widowControl/>
      <w:spacing w:line="360" w:lineRule="auto"/>
      <w:ind w:left="1260" w:hanging="420"/>
      <w:jc w:val="left"/>
    </w:pPr>
    <w:rPr>
      <w:kern w:val="0"/>
      <w:sz w:val="24"/>
      <w:szCs w:val="24"/>
    </w:rPr>
  </w:style>
  <w:style w:type="paragraph" w:customStyle="1" w:styleId="2055">
    <w:name w:val="二级条标题"/>
    <w:basedOn w:val="1"/>
    <w:link w:val="2361"/>
    <w:qFormat/>
    <w:uiPriority w:val="0"/>
    <w:pPr>
      <w:widowControl/>
      <w:spacing w:line="360" w:lineRule="auto"/>
      <w:ind w:left="1680" w:hanging="420"/>
      <w:jc w:val="left"/>
    </w:pPr>
    <w:rPr>
      <w:kern w:val="0"/>
      <w:sz w:val="24"/>
      <w:szCs w:val="24"/>
    </w:rPr>
  </w:style>
  <w:style w:type="paragraph" w:customStyle="1" w:styleId="2056">
    <w:name w:val="三级条标题"/>
    <w:basedOn w:val="1"/>
    <w:qFormat/>
    <w:uiPriority w:val="99"/>
    <w:pPr>
      <w:widowControl/>
      <w:spacing w:line="360" w:lineRule="auto"/>
      <w:ind w:left="2100" w:hanging="420"/>
      <w:jc w:val="left"/>
    </w:pPr>
    <w:rPr>
      <w:kern w:val="0"/>
      <w:sz w:val="24"/>
      <w:szCs w:val="24"/>
    </w:rPr>
  </w:style>
  <w:style w:type="paragraph" w:customStyle="1" w:styleId="2057">
    <w:name w:val="样式 标题 4H4Ref Heading 1rh1Heading sqlsect 1.2.3.4h4First S..."/>
    <w:basedOn w:val="8"/>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058">
    <w:name w:val="样式 标题 4H4Ref Heading 1rh1Heading sqlsect 1.2.3.4h4First S...1"/>
    <w:basedOn w:val="8"/>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059">
    <w:name w:val="样式 标题 4H4Ref Heading 1rh1Heading sqlsect 1.2.3.4h4First S...2"/>
    <w:basedOn w:val="8"/>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060">
    <w:name w:val="样式 标题 4H4Ref Heading 1rh1Heading sqlsect 1.2.3.4h4First S...3"/>
    <w:basedOn w:val="8"/>
    <w:qFormat/>
    <w:uiPriority w:val="0"/>
    <w:pPr>
      <w:keepLines w:val="0"/>
      <w:widowControl/>
      <w:numPr>
        <w:ilvl w:val="0"/>
        <w:numId w:val="0"/>
      </w:numPr>
      <w:spacing w:before="0" w:after="0" w:line="240" w:lineRule="auto"/>
      <w:ind w:left="425" w:hanging="425"/>
      <w:jc w:val="left"/>
    </w:pPr>
    <w:rPr>
      <w:rFonts w:ascii="Calibri" w:hAnsi="Calibri" w:eastAsia="宋体" w:cs="宋体"/>
      <w:bCs w:val="0"/>
      <w:i/>
      <w:kern w:val="0"/>
      <w:sz w:val="24"/>
    </w:rPr>
  </w:style>
  <w:style w:type="paragraph" w:customStyle="1" w:styleId="2061">
    <w:name w:val="Char Char2 Char Char Char Char Char Char Char Char Char Char Char Char Char Char Char Char Char Char Char Char Char"/>
    <w:basedOn w:val="1"/>
    <w:qFormat/>
    <w:uiPriority w:val="0"/>
    <w:pPr>
      <w:widowControl/>
      <w:spacing w:line="360" w:lineRule="auto"/>
      <w:jc w:val="left"/>
    </w:pPr>
    <w:rPr>
      <w:rFonts w:ascii="Tahoma" w:hAnsi="Tahoma"/>
      <w:kern w:val="0"/>
      <w:sz w:val="24"/>
      <w:szCs w:val="20"/>
    </w:rPr>
  </w:style>
  <w:style w:type="paragraph" w:customStyle="1" w:styleId="2062">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063">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0"/>
      <w:sz w:val="21"/>
      <w:szCs w:val="21"/>
      <w:lang w:val="en-US" w:eastAsia="zh-CN" w:bidi="ar-SA"/>
    </w:rPr>
  </w:style>
  <w:style w:type="paragraph" w:customStyle="1" w:styleId="2064">
    <w:name w:val="DocBody"/>
    <w:basedOn w:val="1"/>
    <w:link w:val="2065"/>
    <w:qFormat/>
    <w:uiPriority w:val="0"/>
    <w:pPr>
      <w:widowControl/>
      <w:adjustRightInd w:val="0"/>
      <w:spacing w:line="360" w:lineRule="auto"/>
      <w:ind w:firstLine="510"/>
      <w:jc w:val="left"/>
      <w:textAlignment w:val="baseline"/>
    </w:pPr>
    <w:rPr>
      <w:rFonts w:ascii="宋体" w:hAnsi="Times New Roman"/>
      <w:kern w:val="0"/>
      <w:sz w:val="24"/>
      <w:szCs w:val="20"/>
    </w:rPr>
  </w:style>
  <w:style w:type="character" w:customStyle="1" w:styleId="2065">
    <w:name w:val="DocBody Char"/>
    <w:link w:val="2064"/>
    <w:qFormat/>
    <w:uiPriority w:val="0"/>
    <w:rPr>
      <w:rFonts w:ascii="宋体" w:hAnsi="Times New Roman" w:eastAsia="宋体" w:cs="Times New Roman"/>
      <w:kern w:val="0"/>
      <w:sz w:val="24"/>
      <w:szCs w:val="20"/>
    </w:rPr>
  </w:style>
  <w:style w:type="paragraph" w:customStyle="1" w:styleId="2066">
    <w:name w:val="CClaimWithNumber"/>
    <w:basedOn w:val="2064"/>
    <w:qFormat/>
    <w:uiPriority w:val="0"/>
    <w:pPr>
      <w:ind w:firstLine="0"/>
    </w:pPr>
  </w:style>
  <w:style w:type="paragraph" w:customStyle="1" w:styleId="2067">
    <w:name w:val="Figure Description--F7"/>
    <w:next w:val="1"/>
    <w:qFormat/>
    <w:uiPriority w:val="0"/>
    <w:pPr>
      <w:snapToGrid w:val="0"/>
      <w:spacing w:before="80" w:after="320" w:line="276" w:lineRule="auto"/>
      <w:jc w:val="center"/>
    </w:pPr>
    <w:rPr>
      <w:rFonts w:ascii="Arial" w:hAnsi="Arial" w:eastAsia="黑体" w:cs="Times New Roman"/>
      <w:kern w:val="0"/>
      <w:sz w:val="18"/>
      <w:szCs w:val="21"/>
      <w:lang w:val="en-US" w:eastAsia="zh-CN" w:bidi="ar-SA"/>
    </w:rPr>
  </w:style>
  <w:style w:type="paragraph" w:customStyle="1" w:styleId="2068">
    <w:name w:val="ST20_12"/>
    <w:basedOn w:val="1"/>
    <w:qFormat/>
    <w:uiPriority w:val="0"/>
    <w:pPr>
      <w:autoSpaceDE w:val="0"/>
      <w:autoSpaceDN w:val="0"/>
      <w:adjustRightInd w:val="0"/>
      <w:spacing w:after="120" w:line="360" w:lineRule="auto"/>
      <w:ind w:left="426" w:firstLine="425"/>
      <w:textAlignment w:val="baseline"/>
    </w:pPr>
    <w:rPr>
      <w:rFonts w:ascii="宋体" w:hAnsi="Tms Rmn"/>
      <w:kern w:val="0"/>
      <w:sz w:val="24"/>
      <w:szCs w:val="20"/>
    </w:rPr>
  </w:style>
  <w:style w:type="paragraph" w:customStyle="1" w:styleId="2069">
    <w:name w:val="样式6 abc"/>
    <w:basedOn w:val="2068"/>
    <w:qFormat/>
    <w:uiPriority w:val="0"/>
    <w:pPr>
      <w:spacing w:line="500" w:lineRule="atLeast"/>
    </w:pPr>
    <w:rPr>
      <w:sz w:val="21"/>
      <w:szCs w:val="21"/>
    </w:rPr>
  </w:style>
  <w:style w:type="paragraph" w:customStyle="1" w:styleId="2070">
    <w:name w:val="ST20_1"/>
    <w:basedOn w:val="1"/>
    <w:qFormat/>
    <w:uiPriority w:val="0"/>
    <w:pPr>
      <w:autoSpaceDE w:val="0"/>
      <w:autoSpaceDN w:val="0"/>
      <w:adjustRightInd w:val="0"/>
      <w:spacing w:line="360" w:lineRule="auto"/>
      <w:ind w:left="420" w:hanging="420"/>
      <w:jc w:val="left"/>
      <w:textAlignment w:val="baseline"/>
    </w:pPr>
    <w:rPr>
      <w:rFonts w:ascii="宋体" w:hAnsi="Tms Rmn"/>
      <w:kern w:val="0"/>
      <w:sz w:val="24"/>
      <w:szCs w:val="20"/>
    </w:rPr>
  </w:style>
  <w:style w:type="paragraph" w:customStyle="1" w:styleId="2071">
    <w:name w:val="ST20_2"/>
    <w:basedOn w:val="1"/>
    <w:qFormat/>
    <w:uiPriority w:val="0"/>
    <w:pPr>
      <w:autoSpaceDE w:val="0"/>
      <w:autoSpaceDN w:val="0"/>
      <w:adjustRightInd w:val="0"/>
      <w:spacing w:line="360" w:lineRule="auto"/>
      <w:ind w:left="840" w:hanging="420"/>
      <w:jc w:val="left"/>
      <w:textAlignment w:val="baseline"/>
    </w:pPr>
    <w:rPr>
      <w:rFonts w:ascii="宋体" w:hAnsi="Tms Rmn"/>
      <w:kern w:val="0"/>
      <w:sz w:val="24"/>
      <w:szCs w:val="20"/>
    </w:rPr>
  </w:style>
  <w:style w:type="paragraph" w:customStyle="1" w:styleId="2072">
    <w:name w:val="ST20_3"/>
    <w:basedOn w:val="1"/>
    <w:qFormat/>
    <w:uiPriority w:val="0"/>
    <w:pPr>
      <w:autoSpaceDE w:val="0"/>
      <w:autoSpaceDN w:val="0"/>
      <w:adjustRightInd w:val="0"/>
      <w:spacing w:line="360" w:lineRule="auto"/>
      <w:ind w:left="1260" w:hanging="420"/>
      <w:jc w:val="left"/>
      <w:textAlignment w:val="baseline"/>
    </w:pPr>
    <w:rPr>
      <w:rFonts w:ascii="宋体" w:hAnsi="Tms Rmn"/>
      <w:kern w:val="0"/>
      <w:sz w:val="24"/>
      <w:szCs w:val="20"/>
    </w:rPr>
  </w:style>
  <w:style w:type="paragraph" w:customStyle="1" w:styleId="2073">
    <w:name w:val="ST20_4"/>
    <w:basedOn w:val="1"/>
    <w:qFormat/>
    <w:uiPriority w:val="0"/>
    <w:pPr>
      <w:autoSpaceDE w:val="0"/>
      <w:autoSpaceDN w:val="0"/>
      <w:adjustRightInd w:val="0"/>
      <w:spacing w:line="360" w:lineRule="auto"/>
      <w:ind w:left="1680" w:hanging="420"/>
      <w:jc w:val="left"/>
      <w:textAlignment w:val="baseline"/>
    </w:pPr>
    <w:rPr>
      <w:rFonts w:ascii="宋体" w:hAnsi="Tms Rmn"/>
      <w:kern w:val="0"/>
      <w:sz w:val="24"/>
      <w:szCs w:val="20"/>
    </w:rPr>
  </w:style>
  <w:style w:type="paragraph" w:customStyle="1" w:styleId="2074">
    <w:name w:val="ST20_5"/>
    <w:basedOn w:val="1"/>
    <w:qFormat/>
    <w:uiPriority w:val="0"/>
    <w:pPr>
      <w:autoSpaceDE w:val="0"/>
      <w:autoSpaceDN w:val="0"/>
      <w:adjustRightInd w:val="0"/>
      <w:spacing w:line="360" w:lineRule="auto"/>
      <w:ind w:left="2100" w:hanging="420"/>
      <w:jc w:val="left"/>
      <w:textAlignment w:val="baseline"/>
    </w:pPr>
    <w:rPr>
      <w:rFonts w:ascii="宋体" w:hAnsi="Tms Rmn"/>
      <w:kern w:val="0"/>
      <w:sz w:val="24"/>
      <w:szCs w:val="20"/>
    </w:rPr>
  </w:style>
  <w:style w:type="paragraph" w:customStyle="1" w:styleId="2075">
    <w:name w:val="ST20_6"/>
    <w:basedOn w:val="1"/>
    <w:qFormat/>
    <w:uiPriority w:val="0"/>
    <w:pPr>
      <w:autoSpaceDE w:val="0"/>
      <w:autoSpaceDN w:val="0"/>
      <w:adjustRightInd w:val="0"/>
      <w:spacing w:line="360" w:lineRule="auto"/>
      <w:ind w:left="1265" w:hanging="425"/>
      <w:jc w:val="left"/>
      <w:textAlignment w:val="baseline"/>
    </w:pPr>
    <w:rPr>
      <w:rFonts w:ascii="宋体" w:hAnsi="Tms Rmn"/>
      <w:kern w:val="0"/>
      <w:sz w:val="24"/>
      <w:szCs w:val="20"/>
    </w:rPr>
  </w:style>
  <w:style w:type="paragraph" w:customStyle="1" w:styleId="2076">
    <w:name w:val="ST20_7"/>
    <w:basedOn w:val="1"/>
    <w:qFormat/>
    <w:uiPriority w:val="0"/>
    <w:pPr>
      <w:autoSpaceDE w:val="0"/>
      <w:autoSpaceDN w:val="0"/>
      <w:adjustRightInd w:val="0"/>
      <w:spacing w:after="120" w:line="360" w:lineRule="auto"/>
      <w:ind w:left="420"/>
      <w:jc w:val="left"/>
      <w:textAlignment w:val="baseline"/>
    </w:pPr>
    <w:rPr>
      <w:rFonts w:ascii="宋体" w:hAnsi="Tms Rmn"/>
      <w:kern w:val="0"/>
      <w:sz w:val="24"/>
      <w:szCs w:val="20"/>
    </w:rPr>
  </w:style>
  <w:style w:type="paragraph" w:customStyle="1" w:styleId="2077">
    <w:name w:val="ST20_8"/>
    <w:basedOn w:val="1"/>
    <w:qFormat/>
    <w:uiPriority w:val="0"/>
    <w:pPr>
      <w:autoSpaceDE w:val="0"/>
      <w:autoSpaceDN w:val="0"/>
      <w:adjustRightInd w:val="0"/>
      <w:spacing w:after="120" w:line="360" w:lineRule="auto"/>
      <w:ind w:left="840"/>
      <w:jc w:val="left"/>
      <w:textAlignment w:val="baseline"/>
    </w:pPr>
    <w:rPr>
      <w:rFonts w:ascii="宋体" w:hAnsi="Tms Rmn"/>
      <w:kern w:val="0"/>
      <w:sz w:val="24"/>
      <w:szCs w:val="20"/>
    </w:rPr>
  </w:style>
  <w:style w:type="paragraph" w:customStyle="1" w:styleId="2078">
    <w:name w:val="ST20_9"/>
    <w:basedOn w:val="1"/>
    <w:qFormat/>
    <w:uiPriority w:val="0"/>
    <w:pPr>
      <w:autoSpaceDE w:val="0"/>
      <w:autoSpaceDN w:val="0"/>
      <w:adjustRightInd w:val="0"/>
      <w:spacing w:before="240" w:after="60" w:line="360" w:lineRule="auto"/>
      <w:jc w:val="center"/>
      <w:textAlignment w:val="baseline"/>
    </w:pPr>
    <w:rPr>
      <w:rFonts w:ascii="宋体" w:hAnsi="Tms Rmn"/>
      <w:b/>
      <w:kern w:val="0"/>
      <w:sz w:val="32"/>
      <w:szCs w:val="20"/>
    </w:rPr>
  </w:style>
  <w:style w:type="paragraph" w:customStyle="1" w:styleId="2079">
    <w:name w:val="ST20_10"/>
    <w:basedOn w:val="24"/>
    <w:qFormat/>
    <w:uiPriority w:val="0"/>
    <w:pPr>
      <w:autoSpaceDE w:val="0"/>
      <w:autoSpaceDN w:val="0"/>
      <w:adjustRightInd w:val="0"/>
      <w:spacing w:after="120"/>
      <w:ind w:left="420" w:firstLine="200" w:firstLineChars="200"/>
      <w:jc w:val="left"/>
      <w:textAlignment w:val="baseline"/>
    </w:pPr>
    <w:rPr>
      <w:rFonts w:ascii="宋体" w:hAnsi="Tms Rmn"/>
      <w:kern w:val="0"/>
    </w:rPr>
  </w:style>
  <w:style w:type="paragraph" w:customStyle="1" w:styleId="2080">
    <w:name w:val="ST20_11"/>
    <w:basedOn w:val="24"/>
    <w:qFormat/>
    <w:uiPriority w:val="0"/>
    <w:pPr>
      <w:autoSpaceDE w:val="0"/>
      <w:autoSpaceDN w:val="0"/>
      <w:adjustRightInd w:val="0"/>
      <w:spacing w:after="120"/>
      <w:ind w:left="420" w:firstLine="200" w:firstLineChars="200"/>
      <w:jc w:val="left"/>
      <w:textAlignment w:val="baseline"/>
    </w:pPr>
    <w:rPr>
      <w:rFonts w:ascii="宋体" w:hAnsi="Tms Rmn"/>
      <w:kern w:val="0"/>
    </w:rPr>
  </w:style>
  <w:style w:type="paragraph" w:customStyle="1" w:styleId="2081">
    <w:name w:val="ST20_13"/>
    <w:basedOn w:val="24"/>
    <w:qFormat/>
    <w:uiPriority w:val="0"/>
    <w:pPr>
      <w:autoSpaceDE w:val="0"/>
      <w:autoSpaceDN w:val="0"/>
      <w:adjustRightInd w:val="0"/>
      <w:spacing w:after="120"/>
      <w:ind w:left="420" w:firstLine="200" w:firstLineChars="200"/>
      <w:jc w:val="left"/>
      <w:textAlignment w:val="baseline"/>
    </w:pPr>
    <w:rPr>
      <w:rFonts w:ascii="宋体" w:hAnsi="Tms Rmn"/>
      <w:kern w:val="0"/>
    </w:rPr>
  </w:style>
  <w:style w:type="paragraph" w:customStyle="1" w:styleId="2082">
    <w:name w:val="ST20_14"/>
    <w:basedOn w:val="1"/>
    <w:next w:val="1"/>
    <w:qFormat/>
    <w:uiPriority w:val="0"/>
    <w:pPr>
      <w:autoSpaceDE w:val="0"/>
      <w:autoSpaceDN w:val="0"/>
      <w:adjustRightInd w:val="0"/>
      <w:spacing w:line="360" w:lineRule="auto"/>
      <w:jc w:val="right"/>
      <w:textAlignment w:val="baseline"/>
    </w:pPr>
    <w:rPr>
      <w:rFonts w:ascii="宋体" w:hAnsi="Tms Rmn"/>
      <w:kern w:val="0"/>
      <w:sz w:val="24"/>
      <w:szCs w:val="20"/>
    </w:rPr>
  </w:style>
  <w:style w:type="paragraph" w:customStyle="1" w:styleId="2083">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宋体" w:cs="Times New Roman"/>
      <w:kern w:val="0"/>
      <w:sz w:val="24"/>
      <w:szCs w:val="20"/>
      <w:lang w:val="en-US" w:eastAsia="zh-CN" w:bidi="ar-SA"/>
    </w:rPr>
  </w:style>
  <w:style w:type="paragraph" w:customStyle="1" w:styleId="2084">
    <w:name w:val="ST20_16"/>
    <w:basedOn w:val="1"/>
    <w:qFormat/>
    <w:uiPriority w:val="0"/>
    <w:pPr>
      <w:autoSpaceDE w:val="0"/>
      <w:autoSpaceDN w:val="0"/>
      <w:adjustRightInd w:val="0"/>
      <w:spacing w:before="120" w:after="120" w:line="360" w:lineRule="auto"/>
      <w:jc w:val="left"/>
      <w:textAlignment w:val="baseline"/>
    </w:pPr>
    <w:rPr>
      <w:rFonts w:ascii="宋体" w:hAnsi="Tms Rmn"/>
      <w:b/>
      <w:kern w:val="0"/>
      <w:sz w:val="24"/>
      <w:szCs w:val="20"/>
    </w:rPr>
  </w:style>
  <w:style w:type="paragraph" w:customStyle="1" w:styleId="2085">
    <w:name w:val="wz正文1"/>
    <w:basedOn w:val="1"/>
    <w:qFormat/>
    <w:uiPriority w:val="0"/>
    <w:pPr>
      <w:adjustRightInd w:val="0"/>
      <w:spacing w:line="360" w:lineRule="auto"/>
      <w:ind w:firstLine="200" w:firstLineChars="200"/>
      <w:jc w:val="left"/>
      <w:textAlignment w:val="baseline"/>
    </w:pPr>
    <w:rPr>
      <w:rFonts w:ascii="Times New Roman" w:hAnsi="Times New Roman"/>
      <w:iCs/>
      <w:kern w:val="0"/>
      <w:sz w:val="24"/>
      <w:szCs w:val="20"/>
    </w:rPr>
  </w:style>
  <w:style w:type="character" w:customStyle="1" w:styleId="2086">
    <w:name w:val="wz正文1 Char"/>
    <w:qFormat/>
    <w:uiPriority w:val="0"/>
    <w:rPr>
      <w:rFonts w:eastAsia="宋体"/>
      <w:iCs/>
      <w:sz w:val="24"/>
      <w:lang w:val="en-US" w:eastAsia="zh-CN" w:bidi="ar-SA"/>
    </w:rPr>
  </w:style>
  <w:style w:type="paragraph" w:customStyle="1" w:styleId="2087">
    <w:name w:val="wz标题4"/>
    <w:basedOn w:val="8"/>
    <w:next w:val="2085"/>
    <w:qFormat/>
    <w:uiPriority w:val="0"/>
    <w:pPr>
      <w:keepLines w:val="0"/>
      <w:numPr>
        <w:ilvl w:val="0"/>
        <w:numId w:val="0"/>
      </w:numPr>
      <w:tabs>
        <w:tab w:val="left" w:pos="600"/>
        <w:tab w:val="left" w:pos="1200"/>
      </w:tabs>
      <w:autoSpaceDE w:val="0"/>
      <w:autoSpaceDN w:val="0"/>
      <w:spacing w:before="0" w:after="0" w:line="360" w:lineRule="auto"/>
      <w:ind w:left="851" w:hanging="851"/>
      <w:jc w:val="left"/>
      <w:textAlignment w:val="bottom"/>
    </w:pPr>
    <w:rPr>
      <w:rFonts w:ascii="宋体" w:hAnsi="华文仿宋" w:eastAsia="宋体"/>
      <w:bCs w:val="0"/>
      <w:i/>
      <w:sz w:val="24"/>
      <w:szCs w:val="20"/>
    </w:rPr>
  </w:style>
  <w:style w:type="paragraph" w:customStyle="1" w:styleId="2088">
    <w:name w:val="样式 标题 1 + 首行缩进:  2 字符 段前: 1 行 段后: 1 行"/>
    <w:basedOn w:val="5"/>
    <w:qFormat/>
    <w:uiPriority w:val="0"/>
    <w:pPr>
      <w:keepLines/>
      <w:spacing w:beforeLines="100" w:afterLines="100"/>
      <w:ind w:left="0" w:firstLine="0"/>
      <w:jc w:val="left"/>
    </w:pPr>
    <w:rPr>
      <w:rFonts w:hint="default" w:ascii="Times New Roman" w:hAnsi="Times New Roman" w:eastAsia="黑体" w:cs="宋体"/>
      <w:kern w:val="44"/>
      <w:szCs w:val="20"/>
    </w:rPr>
  </w:style>
  <w:style w:type="paragraph" w:customStyle="1" w:styleId="2089">
    <w:name w:val="样式 标题 1 + 加粗"/>
    <w:basedOn w:val="5"/>
    <w:qFormat/>
    <w:uiPriority w:val="0"/>
    <w:pPr>
      <w:keepLines/>
      <w:spacing w:beforeLines="100" w:afterLines="100"/>
      <w:ind w:left="0" w:firstLine="0"/>
      <w:jc w:val="left"/>
    </w:pPr>
    <w:rPr>
      <w:rFonts w:hint="default" w:ascii="Times New Roman" w:hAnsi="Times New Roman" w:eastAsia="黑体"/>
      <w:b/>
      <w:bCs/>
      <w:kern w:val="44"/>
      <w:szCs w:val="28"/>
    </w:rPr>
  </w:style>
  <w:style w:type="character" w:customStyle="1" w:styleId="2090">
    <w:name w:val="样式 标题 1 + 加粗 Char"/>
    <w:qFormat/>
    <w:uiPriority w:val="0"/>
    <w:rPr>
      <w:rFonts w:ascii="Cambria" w:hAnsi="Cambria" w:eastAsia="黑体"/>
      <w:b/>
      <w:bCs/>
      <w:kern w:val="44"/>
      <w:sz w:val="28"/>
      <w:szCs w:val="28"/>
      <w:lang w:val="en-US" w:eastAsia="zh-CN" w:bidi="ar-SA"/>
    </w:rPr>
  </w:style>
  <w:style w:type="paragraph" w:customStyle="1" w:styleId="2091">
    <w:name w:val="样式 标题 1 + 加粗1"/>
    <w:basedOn w:val="5"/>
    <w:qFormat/>
    <w:uiPriority w:val="0"/>
    <w:pPr>
      <w:keepLines/>
      <w:adjustRightInd w:val="0"/>
      <w:spacing w:beforeLines="100" w:afterLines="100"/>
      <w:ind w:left="0" w:firstLine="0"/>
      <w:jc w:val="left"/>
    </w:pPr>
    <w:rPr>
      <w:rFonts w:hint="default" w:ascii="Times New Roman" w:hAnsi="Times New Roman" w:eastAsia="黑体"/>
      <w:bCs/>
      <w:kern w:val="44"/>
      <w:szCs w:val="28"/>
    </w:rPr>
  </w:style>
  <w:style w:type="character" w:customStyle="1" w:styleId="2092">
    <w:name w:val="样式 标题 1 + 加粗1 Char"/>
    <w:qFormat/>
    <w:uiPriority w:val="0"/>
    <w:rPr>
      <w:rFonts w:ascii="Cambria" w:hAnsi="Cambria" w:eastAsia="黑体"/>
      <w:b/>
      <w:bCs/>
      <w:kern w:val="44"/>
      <w:sz w:val="28"/>
      <w:szCs w:val="28"/>
      <w:lang w:val="en-US" w:eastAsia="zh-CN" w:bidi="ar-SA"/>
    </w:rPr>
  </w:style>
  <w:style w:type="paragraph" w:customStyle="1" w:styleId="2093">
    <w:name w:val="样式 黑色 首行缩进:  2 字符 行距: 最小值 25 磅"/>
    <w:basedOn w:val="2040"/>
    <w:qFormat/>
    <w:uiPriority w:val="0"/>
  </w:style>
  <w:style w:type="paragraph" w:customStyle="1" w:styleId="2094">
    <w:name w:val="样式 黑色 首行缩进:  2 字符 行距: 最小值 25 磅1"/>
    <w:basedOn w:val="2039"/>
    <w:qFormat/>
    <w:uiPriority w:val="0"/>
  </w:style>
  <w:style w:type="paragraph" w:customStyle="1" w:styleId="2095">
    <w:name w:val="章标题"/>
    <w:next w:val="1"/>
    <w:qFormat/>
    <w:uiPriority w:val="99"/>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96">
    <w:name w:val="四级条标题"/>
    <w:basedOn w:val="2056"/>
    <w:next w:val="1"/>
    <w:qFormat/>
    <w:uiPriority w:val="99"/>
  </w:style>
  <w:style w:type="paragraph" w:customStyle="1" w:styleId="2097">
    <w:name w:val="五级条标题"/>
    <w:basedOn w:val="2096"/>
    <w:next w:val="1"/>
    <w:qFormat/>
    <w:uiPriority w:val="99"/>
    <w:pPr>
      <w:ind w:left="0" w:firstLine="0"/>
      <w:jc w:val="both"/>
      <w:outlineLvl w:val="6"/>
    </w:pPr>
    <w:rPr>
      <w:rFonts w:ascii="宋体" w:hAnsi="Times New Roman"/>
      <w:sz w:val="21"/>
      <w:szCs w:val="20"/>
    </w:rPr>
  </w:style>
  <w:style w:type="paragraph" w:customStyle="1" w:styleId="2098">
    <w:name w:val="样式 首行缩进:  0 厘米 行距: 单倍行距 Char"/>
    <w:basedOn w:val="1"/>
    <w:qFormat/>
    <w:uiPriority w:val="0"/>
    <w:pPr>
      <w:adjustRightInd w:val="0"/>
      <w:spacing w:line="360" w:lineRule="auto"/>
      <w:textAlignment w:val="baseline"/>
    </w:pPr>
    <w:rPr>
      <w:rFonts w:ascii="Times New Roman" w:hAnsi="Times New Roman"/>
      <w:kern w:val="0"/>
      <w:sz w:val="24"/>
      <w:szCs w:val="21"/>
    </w:rPr>
  </w:style>
  <w:style w:type="paragraph" w:customStyle="1" w:styleId="2099">
    <w:name w:val="样式 Arial 首行缩进:  2 字符"/>
    <w:basedOn w:val="1"/>
    <w:qFormat/>
    <w:uiPriority w:val="0"/>
    <w:pPr>
      <w:spacing w:line="360" w:lineRule="auto"/>
      <w:ind w:firstLine="403" w:firstLineChars="200"/>
    </w:pPr>
    <w:rPr>
      <w:rFonts w:ascii="Times New Roman" w:hAnsi="Times New Roman" w:cs="华文新魏"/>
      <w:sz w:val="24"/>
      <w:szCs w:val="21"/>
    </w:rPr>
  </w:style>
  <w:style w:type="character" w:customStyle="1" w:styleId="2100">
    <w:name w:val="样式 Arial"/>
    <w:qFormat/>
    <w:uiPriority w:val="0"/>
    <w:rPr>
      <w:rFonts w:hint="default" w:ascii="Times New Roman" w:hAnsi="Times New Roman" w:eastAsia="宋体" w:cs="Times New Roman"/>
      <w:sz w:val="21"/>
      <w:szCs w:val="21"/>
    </w:rPr>
  </w:style>
  <w:style w:type="paragraph" w:customStyle="1" w:styleId="2101">
    <w:name w:val="正文+宋体 Char Char Char1 Char Char Char"/>
    <w:basedOn w:val="1"/>
    <w:qFormat/>
    <w:uiPriority w:val="0"/>
    <w:pPr>
      <w:spacing w:line="360" w:lineRule="auto"/>
    </w:pPr>
    <w:rPr>
      <w:rFonts w:ascii="Times New Roman" w:hAnsi="Times New Roman"/>
      <w:sz w:val="24"/>
      <w:szCs w:val="24"/>
    </w:rPr>
  </w:style>
  <w:style w:type="character" w:customStyle="1" w:styleId="2102">
    <w:name w:val="A25"/>
    <w:qFormat/>
    <w:uiPriority w:val="0"/>
    <w:rPr>
      <w:rFonts w:ascii="SDQHWW+ZapfDingbats" w:eastAsia="SDQHWW+ZapfDingbats" w:cs="SDQHWW+ZapfDingbats"/>
      <w:color w:val="000000"/>
      <w:sz w:val="12"/>
      <w:szCs w:val="12"/>
    </w:rPr>
  </w:style>
  <w:style w:type="character" w:customStyle="1" w:styleId="2103">
    <w:name w:val="style6"/>
    <w:qFormat/>
    <w:uiPriority w:val="0"/>
  </w:style>
  <w:style w:type="paragraph" w:customStyle="1" w:styleId="2104">
    <w:name w:val="我的正文样式"/>
    <w:basedOn w:val="1"/>
    <w:qFormat/>
    <w:uiPriority w:val="0"/>
    <w:pPr>
      <w:spacing w:line="360" w:lineRule="auto"/>
      <w:ind w:firstLine="200" w:firstLineChars="200"/>
    </w:pPr>
    <w:rPr>
      <w:rFonts w:ascii="宋体" w:hAnsi="宋体"/>
      <w:spacing w:val="24"/>
      <w:sz w:val="24"/>
      <w:szCs w:val="24"/>
    </w:rPr>
  </w:style>
  <w:style w:type="character" w:customStyle="1" w:styleId="2105">
    <w:name w:val="我的正文样式 Char"/>
    <w:qFormat/>
    <w:uiPriority w:val="0"/>
    <w:rPr>
      <w:rFonts w:ascii="宋体" w:hAnsi="宋体" w:eastAsia="宋体"/>
      <w:spacing w:val="24"/>
      <w:kern w:val="2"/>
      <w:sz w:val="24"/>
      <w:szCs w:val="24"/>
      <w:lang w:val="en-US" w:eastAsia="zh-CN" w:bidi="ar-SA"/>
    </w:rPr>
  </w:style>
  <w:style w:type="paragraph" w:customStyle="1" w:styleId="2106">
    <w:name w:val="contentnoteheader"/>
    <w:basedOn w:val="1"/>
    <w:qFormat/>
    <w:uiPriority w:val="99"/>
    <w:pPr>
      <w:widowControl/>
      <w:spacing w:before="30" w:after="100" w:afterAutospacing="1" w:line="360" w:lineRule="auto"/>
      <w:ind w:left="90"/>
      <w:jc w:val="left"/>
    </w:pPr>
    <w:rPr>
      <w:rFonts w:ascii="Arial Unicode MS" w:hAnsi="Arial Unicode MS" w:eastAsia="Arial Unicode MS" w:cs="Arial Unicode MS"/>
      <w:b/>
      <w:bCs/>
      <w:color w:val="990000"/>
      <w:kern w:val="0"/>
      <w:sz w:val="18"/>
      <w:szCs w:val="18"/>
    </w:rPr>
  </w:style>
  <w:style w:type="paragraph" w:customStyle="1" w:styleId="2107">
    <w:name w:val="文字列表"/>
    <w:basedOn w:val="87"/>
    <w:qFormat/>
    <w:uiPriority w:val="0"/>
    <w:pPr>
      <w:widowControl w:val="0"/>
      <w:numPr>
        <w:ilvl w:val="0"/>
        <w:numId w:val="80"/>
      </w:numPr>
      <w:tabs>
        <w:tab w:val="left" w:pos="360"/>
        <w:tab w:val="left" w:pos="840"/>
        <w:tab w:val="clear" w:pos="1320"/>
      </w:tabs>
      <w:ind w:left="0" w:firstLine="0" w:firstLineChars="0"/>
      <w:jc w:val="both"/>
    </w:pPr>
    <w:rPr>
      <w:rFonts w:ascii="宋体" w:hAnsi="宋体"/>
      <w:kern w:val="2"/>
      <w:szCs w:val="28"/>
    </w:rPr>
  </w:style>
  <w:style w:type="paragraph" w:customStyle="1" w:styleId="2108">
    <w:name w:val="Table Text Char Char Char"/>
    <w:qFormat/>
    <w:uiPriority w:val="0"/>
    <w:pPr>
      <w:snapToGrid w:val="0"/>
      <w:spacing w:before="80" w:after="80"/>
    </w:pPr>
    <w:rPr>
      <w:rFonts w:ascii="Arial" w:hAnsi="Arial" w:eastAsia="宋体" w:cs="Arial"/>
      <w:kern w:val="2"/>
      <w:sz w:val="18"/>
      <w:szCs w:val="18"/>
      <w:lang w:val="en-US" w:eastAsia="zh-CN" w:bidi="ar-SA"/>
    </w:rPr>
  </w:style>
  <w:style w:type="character" w:customStyle="1" w:styleId="2109">
    <w:name w:val="Table Text Char Char Char Char"/>
    <w:qFormat/>
    <w:uiPriority w:val="0"/>
    <w:rPr>
      <w:rFonts w:ascii="Arial" w:hAnsi="Arial" w:eastAsia="宋体" w:cs="Arial"/>
      <w:kern w:val="2"/>
      <w:sz w:val="18"/>
      <w:szCs w:val="18"/>
      <w:lang w:val="en-US" w:eastAsia="zh-CN" w:bidi="ar-SA"/>
    </w:rPr>
  </w:style>
  <w:style w:type="paragraph" w:customStyle="1" w:styleId="2110">
    <w:name w:val="No-Indent"/>
    <w:qFormat/>
    <w:uiPriority w:val="0"/>
    <w:rPr>
      <w:rFonts w:ascii="Times New Roman" w:hAnsi="Times New Roman" w:eastAsia="宋体" w:cs="Times New Roman"/>
      <w:kern w:val="0"/>
      <w:sz w:val="20"/>
      <w:szCs w:val="20"/>
      <w:lang w:val="en-GB" w:eastAsia="en-US" w:bidi="ar-SA"/>
    </w:rPr>
  </w:style>
  <w:style w:type="paragraph" w:customStyle="1" w:styleId="2111">
    <w:name w:val="ÕýÎÄ:1"/>
    <w:basedOn w:val="1"/>
    <w:qFormat/>
    <w:uiPriority w:val="0"/>
    <w:pPr>
      <w:widowControl/>
      <w:overflowPunct w:val="0"/>
      <w:autoSpaceDE w:val="0"/>
      <w:autoSpaceDN w:val="0"/>
      <w:adjustRightInd w:val="0"/>
      <w:spacing w:before="80" w:after="80" w:line="300" w:lineRule="auto"/>
      <w:ind w:left="1701"/>
      <w:textAlignment w:val="baseline"/>
    </w:pPr>
    <w:rPr>
      <w:rFonts w:ascii="Times New Roman" w:hAnsi="Times New Roman"/>
      <w:kern w:val="0"/>
      <w:sz w:val="24"/>
      <w:szCs w:val="20"/>
    </w:rPr>
  </w:style>
  <w:style w:type="paragraph" w:customStyle="1" w:styleId="2112">
    <w:name w:val="Char Char1 Char Char Char Char1 Char Char Char"/>
    <w:basedOn w:val="1"/>
    <w:qFormat/>
    <w:uiPriority w:val="0"/>
    <w:pPr>
      <w:spacing w:line="360" w:lineRule="auto"/>
    </w:pPr>
    <w:rPr>
      <w:rFonts w:ascii="Tahoma" w:hAnsi="Tahoma"/>
      <w:sz w:val="24"/>
      <w:szCs w:val="20"/>
    </w:rPr>
  </w:style>
  <w:style w:type="paragraph" w:customStyle="1" w:styleId="2113">
    <w:name w:val="文1"/>
    <w:basedOn w:val="67"/>
    <w:qFormat/>
    <w:uiPriority w:val="0"/>
    <w:pPr>
      <w:tabs>
        <w:tab w:val="left" w:pos="480"/>
      </w:tabs>
      <w:adjustRightInd w:val="0"/>
      <w:spacing w:before="60" w:after="60" w:line="400" w:lineRule="atLeast"/>
      <w:ind w:left="720" w:hanging="720"/>
      <w:textAlignment w:val="baseline"/>
    </w:pPr>
    <w:rPr>
      <w:b/>
      <w:color w:val="000000"/>
      <w:kern w:val="0"/>
      <w:sz w:val="24"/>
    </w:rPr>
  </w:style>
  <w:style w:type="paragraph" w:customStyle="1" w:styleId="2114">
    <w:name w:val="文"/>
    <w:basedOn w:val="67"/>
    <w:qFormat/>
    <w:uiPriority w:val="0"/>
    <w:pPr>
      <w:adjustRightInd w:val="0"/>
      <w:spacing w:before="60" w:after="60" w:line="400" w:lineRule="atLeast"/>
      <w:ind w:left="0" w:firstLine="482"/>
      <w:textAlignment w:val="baseline"/>
    </w:pPr>
    <w:rPr>
      <w:rFonts w:ascii="宋体"/>
      <w:color w:val="000000"/>
      <w:kern w:val="0"/>
      <w:sz w:val="24"/>
    </w:rPr>
  </w:style>
  <w:style w:type="paragraph" w:customStyle="1" w:styleId="2115">
    <w:name w:val="文3"/>
    <w:basedOn w:val="67"/>
    <w:qFormat/>
    <w:uiPriority w:val="0"/>
    <w:pPr>
      <w:tabs>
        <w:tab w:val="left" w:pos="720"/>
      </w:tabs>
      <w:adjustRightInd w:val="0"/>
      <w:spacing w:before="60" w:after="60" w:line="400" w:lineRule="atLeast"/>
      <w:ind w:left="0" w:firstLine="0"/>
      <w:textAlignment w:val="baseline"/>
    </w:pPr>
    <w:rPr>
      <w:color w:val="000000"/>
      <w:spacing w:val="10"/>
      <w:kern w:val="0"/>
      <w:sz w:val="24"/>
    </w:rPr>
  </w:style>
  <w:style w:type="paragraph" w:customStyle="1" w:styleId="2116">
    <w:name w:val="文4"/>
    <w:basedOn w:val="67"/>
    <w:qFormat/>
    <w:uiPriority w:val="0"/>
    <w:pPr>
      <w:tabs>
        <w:tab w:val="left" w:pos="720"/>
      </w:tabs>
      <w:adjustRightInd w:val="0"/>
      <w:spacing w:before="60" w:after="60" w:line="400" w:lineRule="atLeast"/>
      <w:ind w:left="0" w:firstLine="0"/>
      <w:textAlignment w:val="baseline"/>
    </w:pPr>
    <w:rPr>
      <w:color w:val="000000"/>
      <w:kern w:val="0"/>
      <w:sz w:val="24"/>
    </w:rPr>
  </w:style>
  <w:style w:type="paragraph" w:customStyle="1" w:styleId="2117">
    <w:name w:val="四号正文项目"/>
    <w:basedOn w:val="1"/>
    <w:qFormat/>
    <w:uiPriority w:val="0"/>
    <w:pPr>
      <w:tabs>
        <w:tab w:val="left" w:pos="1502"/>
      </w:tabs>
      <w:spacing w:line="400" w:lineRule="exact"/>
      <w:ind w:left="1502"/>
    </w:pPr>
    <w:rPr>
      <w:rFonts w:ascii="宋体" w:hAnsi="宋体"/>
      <w:sz w:val="24"/>
      <w:szCs w:val="20"/>
    </w:rPr>
  </w:style>
  <w:style w:type="paragraph" w:customStyle="1" w:styleId="2118">
    <w:name w:val="五号正文（标准）"/>
    <w:basedOn w:val="1"/>
    <w:qFormat/>
    <w:uiPriority w:val="0"/>
    <w:pPr>
      <w:spacing w:line="360" w:lineRule="auto"/>
      <w:ind w:firstLine="480" w:firstLineChars="200"/>
    </w:pPr>
    <w:rPr>
      <w:rFonts w:ascii="宋体" w:hAnsi="宋体"/>
      <w:color w:val="000000"/>
      <w:sz w:val="24"/>
      <w:szCs w:val="24"/>
    </w:rPr>
  </w:style>
  <w:style w:type="paragraph" w:customStyle="1" w:styleId="2119">
    <w:name w:val="目次、标准名称标题"/>
    <w:basedOn w:val="1"/>
    <w:next w:val="1"/>
    <w:qFormat/>
    <w:uiPriority w:val="99"/>
    <w:pPr>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120">
    <w:name w:val="实施日期"/>
    <w:basedOn w:val="1"/>
    <w:qFormat/>
    <w:uiPriority w:val="99"/>
    <w:pPr>
      <w:framePr w:w="4000" w:h="473" w:hRule="exact" w:vSpace="180" w:wrap="around" w:vAnchor="margin" w:hAnchor="margin" w:xAlign="right" w:y="13511" w:anchorLock="1"/>
      <w:widowControl/>
      <w:spacing w:line="360" w:lineRule="auto"/>
      <w:jc w:val="right"/>
    </w:pPr>
    <w:rPr>
      <w:rFonts w:ascii="Times New Roman" w:hAnsi="Times New Roman" w:eastAsia="黑体"/>
      <w:kern w:val="0"/>
      <w:sz w:val="28"/>
      <w:szCs w:val="20"/>
    </w:rPr>
  </w:style>
  <w:style w:type="paragraph" w:customStyle="1" w:styleId="2121">
    <w:name w:val="正文6"/>
    <w:basedOn w:val="1"/>
    <w:link w:val="2357"/>
    <w:qFormat/>
    <w:uiPriority w:val="0"/>
    <w:pPr>
      <w:numPr>
        <w:ilvl w:val="0"/>
        <w:numId w:val="81"/>
      </w:numPr>
      <w:tabs>
        <w:tab w:val="left" w:pos="900"/>
      </w:tabs>
      <w:spacing w:beforeLines="50" w:afterLines="50" w:line="360" w:lineRule="auto"/>
      <w:ind w:left="1290" w:leftChars="500" w:hanging="240" w:hangingChars="100"/>
    </w:pPr>
    <w:rPr>
      <w:rFonts w:ascii="Book Antiqua" w:hAnsi="Book Antiqua"/>
      <w:sz w:val="24"/>
      <w:szCs w:val="21"/>
    </w:rPr>
  </w:style>
  <w:style w:type="paragraph" w:customStyle="1" w:styleId="2122">
    <w:name w:val="正文7"/>
    <w:basedOn w:val="2121"/>
    <w:link w:val="2358"/>
    <w:qFormat/>
    <w:uiPriority w:val="0"/>
    <w:pPr>
      <w:numPr>
        <w:numId w:val="82"/>
      </w:numPr>
      <w:ind w:left="1290" w:hanging="240"/>
    </w:pPr>
  </w:style>
  <w:style w:type="paragraph" w:customStyle="1" w:styleId="2123">
    <w:name w:val="样式 正文7 + 段前: 0.5 行 段后: 0.5 行"/>
    <w:basedOn w:val="2122"/>
    <w:qFormat/>
    <w:uiPriority w:val="0"/>
  </w:style>
  <w:style w:type="paragraph" w:customStyle="1" w:styleId="2124">
    <w:name w:val="正文5"/>
    <w:basedOn w:val="1"/>
    <w:qFormat/>
    <w:uiPriority w:val="0"/>
    <w:pPr>
      <w:numPr>
        <w:ilvl w:val="0"/>
        <w:numId w:val="83"/>
      </w:numPr>
      <w:tabs>
        <w:tab w:val="left" w:pos="360"/>
        <w:tab w:val="clear" w:pos="620"/>
      </w:tabs>
      <w:spacing w:beforeLines="50" w:afterLines="50" w:line="360" w:lineRule="auto"/>
      <w:ind w:left="0" w:firstLine="0"/>
    </w:pPr>
    <w:rPr>
      <w:rFonts w:ascii="Book Antiqua" w:hAnsi="Book Antiqua"/>
      <w:sz w:val="24"/>
      <w:szCs w:val="21"/>
    </w:rPr>
  </w:style>
  <w:style w:type="character" w:customStyle="1" w:styleId="2125">
    <w:name w:val="Table Text Char Char Char Char Char"/>
    <w:qFormat/>
    <w:uiPriority w:val="0"/>
    <w:rPr>
      <w:rFonts w:ascii="Arial" w:hAnsi="Arial" w:eastAsia="宋体"/>
      <w:kern w:val="2"/>
      <w:sz w:val="18"/>
      <w:szCs w:val="24"/>
      <w:lang w:val="en-US" w:eastAsia="zh-CN" w:bidi="ar-SA"/>
    </w:rPr>
  </w:style>
  <w:style w:type="character" w:customStyle="1" w:styleId="2126">
    <w:name w:val="H2 Char Char"/>
    <w:qFormat/>
    <w:uiPriority w:val="0"/>
    <w:rPr>
      <w:rFonts w:ascii="仿宋_GB2312" w:eastAsia="宋体"/>
      <w:b/>
      <w:kern w:val="2"/>
      <w:sz w:val="32"/>
      <w:szCs w:val="24"/>
      <w:lang w:val="en-US" w:eastAsia="zh-CN" w:bidi="ar-SA"/>
    </w:rPr>
  </w:style>
  <w:style w:type="paragraph" w:customStyle="1" w:styleId="2127">
    <w:name w:val="aa"/>
    <w:basedOn w:val="1"/>
    <w:qFormat/>
    <w:uiPriority w:val="0"/>
    <w:pPr>
      <w:widowControl/>
      <w:spacing w:line="300" w:lineRule="atLeast"/>
      <w:jc w:val="left"/>
    </w:pPr>
    <w:rPr>
      <w:rFonts w:ascii="宋体" w:hAnsi="宋体" w:cs="宋体"/>
      <w:kern w:val="0"/>
      <w:sz w:val="18"/>
      <w:szCs w:val="18"/>
    </w:rPr>
  </w:style>
  <w:style w:type="paragraph" w:customStyle="1" w:styleId="2128">
    <w:name w:val="tabletextcharcharchar"/>
    <w:basedOn w:val="1"/>
    <w:qFormat/>
    <w:uiPriority w:val="0"/>
    <w:pPr>
      <w:widowControl/>
      <w:spacing w:line="300" w:lineRule="atLeast"/>
      <w:jc w:val="left"/>
    </w:pPr>
    <w:rPr>
      <w:rFonts w:ascii="宋体" w:hAnsi="宋体" w:cs="宋体"/>
      <w:kern w:val="0"/>
      <w:sz w:val="18"/>
      <w:szCs w:val="18"/>
    </w:rPr>
  </w:style>
  <w:style w:type="paragraph" w:customStyle="1" w:styleId="2129">
    <w:name w:val="itemlist"/>
    <w:basedOn w:val="1"/>
    <w:qFormat/>
    <w:uiPriority w:val="0"/>
    <w:pPr>
      <w:widowControl/>
      <w:spacing w:line="300" w:lineRule="atLeast"/>
      <w:jc w:val="left"/>
    </w:pPr>
    <w:rPr>
      <w:rFonts w:ascii="宋体" w:hAnsi="宋体" w:cs="宋体"/>
      <w:kern w:val="0"/>
      <w:sz w:val="18"/>
      <w:szCs w:val="18"/>
    </w:rPr>
  </w:style>
  <w:style w:type="paragraph" w:customStyle="1" w:styleId="2130">
    <w:name w:val="Char Char1 Char Char Char Char1 Char Char Char Char Char Char"/>
    <w:basedOn w:val="1"/>
    <w:qFormat/>
    <w:uiPriority w:val="0"/>
    <w:pPr>
      <w:spacing w:line="360" w:lineRule="auto"/>
    </w:pPr>
    <w:rPr>
      <w:rFonts w:ascii="Tahoma" w:hAnsi="Tahoma"/>
      <w:sz w:val="24"/>
      <w:szCs w:val="20"/>
    </w:rPr>
  </w:style>
  <w:style w:type="character" w:customStyle="1" w:styleId="2131">
    <w:name w:val="specifications"/>
    <w:qFormat/>
    <w:uiPriority w:val="0"/>
  </w:style>
  <w:style w:type="paragraph" w:customStyle="1" w:styleId="2132">
    <w:name w:val="样式 样式 首行缩进:  2 字符 段后: 0.5 行1 + 首行缩进:  2 字符 段后: 0.5 行"/>
    <w:basedOn w:val="1"/>
    <w:qFormat/>
    <w:uiPriority w:val="0"/>
    <w:pPr>
      <w:spacing w:afterLines="50" w:line="300" w:lineRule="auto"/>
      <w:ind w:firstLine="422" w:firstLineChars="200"/>
    </w:pPr>
    <w:rPr>
      <w:rFonts w:ascii="Times New Roman" w:hAnsi="Times New Roman" w:cs="宋体"/>
      <w:sz w:val="24"/>
      <w:szCs w:val="20"/>
    </w:rPr>
  </w:style>
  <w:style w:type="character" w:customStyle="1" w:styleId="2133">
    <w:name w:val="titleblack14px1"/>
    <w:qFormat/>
    <w:uiPriority w:val="0"/>
    <w:rPr>
      <w:b/>
      <w:bCs/>
      <w:color w:val="000000"/>
      <w:sz w:val="24"/>
      <w:szCs w:val="24"/>
    </w:rPr>
  </w:style>
  <w:style w:type="paragraph" w:customStyle="1" w:styleId="2134">
    <w:name w:val="正文 + Arial Char"/>
    <w:basedOn w:val="368"/>
    <w:link w:val="2135"/>
    <w:qFormat/>
    <w:uiPriority w:val="0"/>
    <w:pPr>
      <w:numPr>
        <w:ilvl w:val="0"/>
        <w:numId w:val="84"/>
      </w:numPr>
      <w:tabs>
        <w:tab w:val="clear" w:pos="2126"/>
      </w:tabs>
      <w:ind w:firstLine="236" w:firstLineChars="236"/>
    </w:pPr>
    <w:rPr>
      <w:rFonts w:ascii="Arial" w:hAnsi="Arial"/>
      <w:b/>
      <w:color w:val="000000"/>
      <w:sz w:val="24"/>
      <w:szCs w:val="24"/>
      <w:lang w:val="zh-CN"/>
    </w:rPr>
  </w:style>
  <w:style w:type="character" w:customStyle="1" w:styleId="2135">
    <w:name w:val="黑色 Char Char Char Char Char Char Char Char Char Char Char"/>
    <w:link w:val="2134"/>
    <w:qFormat/>
    <w:uiPriority w:val="0"/>
    <w:rPr>
      <w:rFonts w:ascii="Arial" w:hAnsi="Arial" w:eastAsia="宋体" w:cs="Times New Roman"/>
      <w:b/>
      <w:color w:val="000000"/>
      <w:sz w:val="24"/>
      <w:szCs w:val="24"/>
      <w:lang w:val="zh-CN"/>
    </w:rPr>
  </w:style>
  <w:style w:type="paragraph" w:customStyle="1" w:styleId="2136">
    <w:name w:val="InfoBlue"/>
    <w:basedOn w:val="1"/>
    <w:next w:val="23"/>
    <w:qFormat/>
    <w:uiPriority w:val="0"/>
    <w:pPr>
      <w:tabs>
        <w:tab w:val="left" w:pos="540"/>
        <w:tab w:val="left" w:pos="1260"/>
      </w:tabs>
      <w:spacing w:after="120" w:line="240" w:lineRule="atLeast"/>
      <w:ind w:firstLine="380" w:firstLineChars="200"/>
    </w:pPr>
    <w:rPr>
      <w:rFonts w:ascii="宋体" w:hAnsi="宋体"/>
      <w:color w:val="000000"/>
      <w:sz w:val="19"/>
      <w:szCs w:val="19"/>
    </w:rPr>
  </w:style>
  <w:style w:type="paragraph" w:customStyle="1" w:styleId="2137">
    <w:name w:val="Char Char Char1"/>
    <w:basedOn w:val="1"/>
    <w:qFormat/>
    <w:uiPriority w:val="0"/>
    <w:pPr>
      <w:spacing w:line="360" w:lineRule="auto"/>
    </w:pPr>
    <w:rPr>
      <w:rFonts w:ascii="Times New Roman" w:hAnsi="Times New Roman"/>
      <w:sz w:val="24"/>
      <w:szCs w:val="24"/>
    </w:rPr>
  </w:style>
  <w:style w:type="paragraph" w:customStyle="1" w:styleId="2138">
    <w:name w:val="样式 正文文本缩进 + 宋体 左侧:  0 厘米 行距: 1.5 倍行距"/>
    <w:basedOn w:val="3"/>
    <w:qFormat/>
    <w:uiPriority w:val="0"/>
    <w:pPr>
      <w:widowControl w:val="0"/>
      <w:spacing w:before="0" w:line="360" w:lineRule="auto"/>
      <w:ind w:left="720" w:leftChars="200" w:firstLine="600" w:firstLineChars="200"/>
    </w:pPr>
    <w:rPr>
      <w:rFonts w:eastAsiaTheme="minorEastAsia" w:cstheme="minorBidi"/>
      <w:sz w:val="30"/>
      <w:szCs w:val="30"/>
    </w:rPr>
  </w:style>
  <w:style w:type="paragraph" w:customStyle="1" w:styleId="2139">
    <w:name w:val="Char Char2 Char"/>
    <w:basedOn w:val="1"/>
    <w:qFormat/>
    <w:uiPriority w:val="0"/>
    <w:pPr>
      <w:keepNext/>
      <w:keepLines/>
      <w:pageBreakBefore/>
      <w:tabs>
        <w:tab w:val="left" w:pos="845"/>
      </w:tabs>
      <w:spacing w:line="360" w:lineRule="auto"/>
      <w:ind w:left="845" w:hanging="420"/>
    </w:pPr>
    <w:rPr>
      <w:rFonts w:ascii="Tahoma" w:hAnsi="Tahoma"/>
      <w:sz w:val="24"/>
      <w:szCs w:val="20"/>
    </w:rPr>
  </w:style>
  <w:style w:type="paragraph" w:customStyle="1" w:styleId="2140">
    <w:name w:val="图表题"/>
    <w:qFormat/>
    <w:uiPriority w:val="0"/>
    <w:pPr>
      <w:spacing w:line="460" w:lineRule="exact"/>
      <w:jc w:val="center"/>
    </w:pPr>
    <w:rPr>
      <w:rFonts w:ascii="Times New Roman" w:hAnsi="Times New Roman" w:eastAsia="楷体_GB2312" w:cs="Times New Roman"/>
      <w:kern w:val="2"/>
      <w:sz w:val="24"/>
      <w:szCs w:val="20"/>
      <w:lang w:val="en-US" w:eastAsia="zh-CN" w:bidi="ar-SA"/>
    </w:rPr>
  </w:style>
  <w:style w:type="character" w:customStyle="1" w:styleId="2141">
    <w:name w:val="条标题1.1.1 Char3"/>
    <w:qFormat/>
    <w:uiPriority w:val="0"/>
    <w:rPr>
      <w:rFonts w:ascii="Cambria" w:hAnsi="Cambria" w:eastAsia="宋体" w:cs="Times New Roman"/>
      <w:b/>
      <w:bCs/>
      <w:color w:val="4F81BD"/>
    </w:rPr>
  </w:style>
  <w:style w:type="character" w:customStyle="1" w:styleId="2142">
    <w:name w:val="脚注文本 Char2"/>
    <w:qFormat/>
    <w:uiPriority w:val="0"/>
    <w:rPr>
      <w:sz w:val="18"/>
    </w:rPr>
  </w:style>
  <w:style w:type="character" w:customStyle="1" w:styleId="2143">
    <w:name w:val="Footnote Text Char1"/>
    <w:qFormat/>
    <w:uiPriority w:val="99"/>
    <w:rPr>
      <w:kern w:val="2"/>
    </w:rPr>
  </w:style>
  <w:style w:type="paragraph" w:customStyle="1" w:styleId="2144">
    <w:name w:val="样式 标题 2 + 黑体 段前: 10.25 磅 段后: 10.25 磅 行距: 单倍行距"/>
    <w:basedOn w:val="6"/>
    <w:qFormat/>
    <w:uiPriority w:val="0"/>
    <w:pPr>
      <w:numPr>
        <w:ilvl w:val="0"/>
        <w:numId w:val="0"/>
      </w:numPr>
      <w:adjustRightInd w:val="0"/>
      <w:spacing w:beforeLines="50" w:afterLines="50" w:line="240" w:lineRule="auto"/>
      <w:ind w:firstLine="420"/>
      <w:jc w:val="left"/>
      <w:textAlignment w:val="baseline"/>
    </w:pPr>
    <w:rPr>
      <w:rFonts w:ascii="黑体" w:hAnsi="黑体"/>
      <w:bCs w:val="0"/>
      <w:kern w:val="0"/>
      <w:sz w:val="24"/>
      <w:szCs w:val="20"/>
    </w:rPr>
  </w:style>
  <w:style w:type="paragraph" w:customStyle="1" w:styleId="2145">
    <w:name w:val="样式 首行缩进:  0 厘米 行距: 单倍行距"/>
    <w:basedOn w:val="1"/>
    <w:qFormat/>
    <w:uiPriority w:val="0"/>
    <w:pPr>
      <w:adjustRightInd w:val="0"/>
      <w:spacing w:line="360" w:lineRule="auto"/>
      <w:textAlignment w:val="baseline"/>
    </w:pPr>
    <w:rPr>
      <w:rFonts w:ascii="Times New Roman" w:hAnsi="Times New Roman"/>
      <w:kern w:val="0"/>
      <w:sz w:val="24"/>
      <w:szCs w:val="20"/>
    </w:rPr>
  </w:style>
  <w:style w:type="character" w:customStyle="1" w:styleId="2146">
    <w:name w:val="Char Char16"/>
    <w:qFormat/>
    <w:uiPriority w:val="0"/>
    <w:rPr>
      <w:rFonts w:ascii="Arial" w:hAnsi="Arial" w:eastAsia="黑体"/>
      <w:b/>
      <w:bCs/>
      <w:kern w:val="2"/>
      <w:sz w:val="32"/>
      <w:szCs w:val="32"/>
      <w:lang w:val="en-US" w:eastAsia="zh-CN" w:bidi="ar-SA"/>
    </w:rPr>
  </w:style>
  <w:style w:type="character" w:customStyle="1" w:styleId="2147">
    <w:name w:val="Char Char9"/>
    <w:qFormat/>
    <w:uiPriority w:val="0"/>
    <w:rPr>
      <w:kern w:val="2"/>
      <w:sz w:val="18"/>
      <w:szCs w:val="18"/>
    </w:rPr>
  </w:style>
  <w:style w:type="character" w:customStyle="1" w:styleId="2148">
    <w:name w:val="Char Char7"/>
    <w:qFormat/>
    <w:uiPriority w:val="0"/>
    <w:rPr>
      <w:b/>
      <w:kern w:val="44"/>
      <w:sz w:val="44"/>
    </w:rPr>
  </w:style>
  <w:style w:type="character" w:customStyle="1" w:styleId="2149">
    <w:name w:val="Char Char10"/>
    <w:qFormat/>
    <w:uiPriority w:val="0"/>
    <w:rPr>
      <w:b/>
      <w:kern w:val="2"/>
      <w:sz w:val="28"/>
    </w:rPr>
  </w:style>
  <w:style w:type="paragraph" w:customStyle="1" w:styleId="2150">
    <w:name w:val="p15"/>
    <w:basedOn w:val="1"/>
    <w:qFormat/>
    <w:uiPriority w:val="99"/>
    <w:pPr>
      <w:widowControl/>
      <w:spacing w:before="100" w:after="100" w:line="360" w:lineRule="auto"/>
      <w:jc w:val="left"/>
    </w:pPr>
    <w:rPr>
      <w:rFonts w:ascii="宋体" w:hAnsi="宋体" w:cs="宋体"/>
      <w:kern w:val="0"/>
      <w:sz w:val="24"/>
      <w:szCs w:val="24"/>
    </w:rPr>
  </w:style>
  <w:style w:type="paragraph" w:customStyle="1" w:styleId="2151">
    <w:name w:val="Char1 Char Char"/>
    <w:basedOn w:val="1"/>
    <w:qFormat/>
    <w:uiPriority w:val="0"/>
    <w:pPr>
      <w:spacing w:line="360" w:lineRule="auto"/>
    </w:pPr>
    <w:rPr>
      <w:rFonts w:ascii="Times New Roman" w:hAnsi="Times New Roman"/>
      <w:sz w:val="24"/>
      <w:szCs w:val="20"/>
    </w:rPr>
  </w:style>
  <w:style w:type="character" w:customStyle="1" w:styleId="2152">
    <w:name w:val="3z Char"/>
    <w:link w:val="2153"/>
    <w:qFormat/>
    <w:locked/>
    <w:uiPriority w:val="0"/>
    <w:rPr>
      <w:rFonts w:ascii="EU-F1" w:eastAsia="黑体"/>
    </w:rPr>
  </w:style>
  <w:style w:type="paragraph" w:customStyle="1" w:styleId="2153">
    <w:name w:val="3z"/>
    <w:basedOn w:val="1"/>
    <w:link w:val="2152"/>
    <w:qFormat/>
    <w:uiPriority w:val="0"/>
    <w:pPr>
      <w:topLinePunct/>
      <w:spacing w:line="312" w:lineRule="exact"/>
    </w:pPr>
    <w:rPr>
      <w:rFonts w:ascii="EU-F1" w:eastAsia="黑体" w:hAnsiTheme="minorHAnsi" w:cstheme="minorBidi"/>
    </w:rPr>
  </w:style>
  <w:style w:type="character" w:customStyle="1" w:styleId="2154">
    <w:name w:val="Char Char8"/>
    <w:qFormat/>
    <w:uiPriority w:val="0"/>
    <w:rPr>
      <w:rFonts w:ascii="Arial" w:hAnsi="Arial" w:eastAsia="黑体"/>
      <w:b/>
      <w:bCs/>
      <w:kern w:val="2"/>
      <w:sz w:val="32"/>
      <w:szCs w:val="32"/>
      <w:lang w:val="en-US" w:eastAsia="zh-CN" w:bidi="ar-SA"/>
    </w:rPr>
  </w:style>
  <w:style w:type="character" w:customStyle="1" w:styleId="2155">
    <w:name w:val="样式2 Char"/>
    <w:qFormat/>
    <w:uiPriority w:val="0"/>
    <w:rPr>
      <w:rFonts w:ascii="Arial" w:hAnsi="宋体" w:cs="Arial"/>
      <w:b/>
      <w:bCs/>
      <w:color w:val="000000"/>
      <w:kern w:val="2"/>
      <w:sz w:val="24"/>
      <w:szCs w:val="32"/>
    </w:rPr>
  </w:style>
  <w:style w:type="paragraph" w:customStyle="1" w:styleId="215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2157">
    <w:name w:val="样式 标题 2 + Times New Roman 四号 非加粗 段前: 5 磅 段后: 0 磅 行距: 固定值 20..."/>
    <w:basedOn w:val="6"/>
    <w:qFormat/>
    <w:uiPriority w:val="99"/>
    <w:pPr>
      <w:numPr>
        <w:ilvl w:val="0"/>
        <w:numId w:val="0"/>
      </w:numPr>
      <w:spacing w:beforeLines="50" w:after="0" w:line="400" w:lineRule="exact"/>
      <w:jc w:val="left"/>
    </w:pPr>
    <w:rPr>
      <w:rFonts w:ascii="Times New Roman" w:hAnsi="Times New Roman" w:cs="宋体"/>
      <w:b w:val="0"/>
      <w:bCs w:val="0"/>
      <w:sz w:val="28"/>
      <w:szCs w:val="20"/>
    </w:rPr>
  </w:style>
  <w:style w:type="paragraph" w:customStyle="1" w:styleId="2158">
    <w:name w:val="样式 标题 3 + (中文) 黑体 小四 非加粗 段前: 7.8 磅 段后: 0 磅 行距: 固定值 20 磅"/>
    <w:basedOn w:val="7"/>
    <w:qFormat/>
    <w:uiPriority w:val="0"/>
    <w:pPr>
      <w:numPr>
        <w:ilvl w:val="0"/>
        <w:numId w:val="0"/>
      </w:numPr>
      <w:spacing w:before="0" w:after="0" w:line="400" w:lineRule="exact"/>
      <w:jc w:val="left"/>
    </w:pPr>
    <w:rPr>
      <w:rFonts w:ascii="Calibri" w:hAnsi="Calibri" w:eastAsia="黑体" w:cs="宋体"/>
      <w:b w:val="0"/>
      <w:bCs w:val="0"/>
      <w:sz w:val="24"/>
      <w:szCs w:val="20"/>
    </w:rPr>
  </w:style>
  <w:style w:type="paragraph" w:customStyle="1" w:styleId="2159">
    <w:name w:val="样式 标题 1 + 黑体 三号 非加粗 居中 段前: 6 磅 段后: 6 磅 行距: 固定值 20 磅"/>
    <w:basedOn w:val="5"/>
    <w:qFormat/>
    <w:uiPriority w:val="0"/>
    <w:pPr>
      <w:keepLines/>
      <w:spacing w:beforeLines="50" w:afterLines="50" w:line="400" w:lineRule="exact"/>
      <w:ind w:left="0" w:firstLine="0"/>
      <w:jc w:val="center"/>
    </w:pPr>
    <w:rPr>
      <w:rFonts w:hint="default" w:ascii="黑体" w:hAnsi="黑体" w:eastAsia="黑体" w:cs="宋体"/>
      <w:kern w:val="44"/>
      <w:sz w:val="32"/>
      <w:szCs w:val="20"/>
    </w:rPr>
  </w:style>
  <w:style w:type="character" w:customStyle="1" w:styleId="2160">
    <w:name w:val="正文文字4 Char Char"/>
    <w:qFormat/>
    <w:uiPriority w:val="0"/>
    <w:rPr>
      <w:kern w:val="2"/>
      <w:sz w:val="21"/>
      <w:szCs w:val="24"/>
    </w:rPr>
  </w:style>
  <w:style w:type="character" w:customStyle="1" w:styleId="2161">
    <w:name w:val="font161"/>
    <w:qFormat/>
    <w:uiPriority w:val="0"/>
    <w:rPr>
      <w:b/>
      <w:bCs/>
      <w:sz w:val="32"/>
      <w:szCs w:val="32"/>
    </w:rPr>
  </w:style>
  <w:style w:type="character" w:customStyle="1" w:styleId="2162">
    <w:name w:val="手改 Char Char"/>
    <w:qFormat/>
    <w:uiPriority w:val="0"/>
    <w:rPr>
      <w:kern w:val="2"/>
      <w:sz w:val="21"/>
      <w:szCs w:val="24"/>
    </w:rPr>
  </w:style>
  <w:style w:type="paragraph" w:customStyle="1" w:styleId="2163">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 w:val="24"/>
      <w:szCs w:val="20"/>
    </w:rPr>
  </w:style>
  <w:style w:type="paragraph" w:customStyle="1" w:styleId="2164">
    <w:name w:val="Char Char Char Char Char2 Char2"/>
    <w:basedOn w:val="1"/>
    <w:qFormat/>
    <w:uiPriority w:val="0"/>
    <w:pPr>
      <w:spacing w:line="360" w:lineRule="auto"/>
    </w:pPr>
    <w:rPr>
      <w:rFonts w:ascii="Times New Roman" w:hAnsi="Times New Roman"/>
      <w:sz w:val="24"/>
      <w:szCs w:val="20"/>
    </w:rPr>
  </w:style>
  <w:style w:type="paragraph" w:customStyle="1" w:styleId="2165">
    <w:name w:val="正文+"/>
    <w:basedOn w:val="1"/>
    <w:qFormat/>
    <w:uiPriority w:val="0"/>
    <w:pPr>
      <w:spacing w:line="300" w:lineRule="auto"/>
    </w:pPr>
    <w:rPr>
      <w:rFonts w:ascii="Times New Roman" w:hAnsi="Times New Roman"/>
      <w:sz w:val="24"/>
      <w:szCs w:val="24"/>
    </w:rPr>
  </w:style>
  <w:style w:type="paragraph" w:customStyle="1" w:styleId="2166">
    <w:name w:val="jl 三级"/>
    <w:basedOn w:val="1"/>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kern w:val="0"/>
      <w:sz w:val="24"/>
      <w:szCs w:val="24"/>
    </w:rPr>
  </w:style>
  <w:style w:type="paragraph" w:customStyle="1" w:styleId="2167">
    <w:name w:val="附录一"/>
    <w:basedOn w:val="1"/>
    <w:link w:val="2168"/>
    <w:semiHidden/>
    <w:qFormat/>
    <w:uiPriority w:val="0"/>
    <w:pPr>
      <w:spacing w:line="480" w:lineRule="auto"/>
    </w:pPr>
    <w:rPr>
      <w:rFonts w:ascii="EU-F1" w:hAnsi="Times New Roman" w:eastAsia="黑体"/>
      <w:sz w:val="24"/>
      <w:szCs w:val="21"/>
    </w:rPr>
  </w:style>
  <w:style w:type="character" w:customStyle="1" w:styleId="2168">
    <w:name w:val="附录一 Char"/>
    <w:link w:val="2167"/>
    <w:semiHidden/>
    <w:qFormat/>
    <w:uiPriority w:val="0"/>
    <w:rPr>
      <w:rFonts w:ascii="EU-F1" w:hAnsi="Times New Roman" w:eastAsia="黑体" w:cs="Times New Roman"/>
      <w:sz w:val="24"/>
      <w:szCs w:val="21"/>
    </w:rPr>
  </w:style>
  <w:style w:type="paragraph" w:customStyle="1" w:styleId="2169">
    <w:name w:val="附录二"/>
    <w:basedOn w:val="1"/>
    <w:link w:val="2178"/>
    <w:semiHidden/>
    <w:qFormat/>
    <w:uiPriority w:val="0"/>
    <w:pPr>
      <w:spacing w:line="312" w:lineRule="exact"/>
    </w:pPr>
    <w:rPr>
      <w:rFonts w:ascii="EU-F1" w:hAnsi="Times New Roman" w:eastAsia="黑体"/>
      <w:kern w:val="21"/>
      <w:sz w:val="24"/>
      <w:szCs w:val="21"/>
    </w:rPr>
  </w:style>
  <w:style w:type="paragraph" w:customStyle="1" w:styleId="2170">
    <w:name w:val="D3"/>
    <w:basedOn w:val="1491"/>
    <w:link w:val="2171"/>
    <w:semiHidden/>
    <w:qFormat/>
    <w:uiPriority w:val="0"/>
    <w:pPr>
      <w:topLinePunct/>
      <w:spacing w:line="312" w:lineRule="exact"/>
      <w:ind w:left="0"/>
      <w:jc w:val="both"/>
    </w:pPr>
    <w:rPr>
      <w:rFonts w:ascii="Times New Roman" w:hAnsi="Times New Roman" w:eastAsia="宋体" w:cs="Times New Roman"/>
      <w:szCs w:val="21"/>
    </w:rPr>
  </w:style>
  <w:style w:type="character" w:customStyle="1" w:styleId="2171">
    <w:name w:val="D3 Char Char"/>
    <w:link w:val="2170"/>
    <w:semiHidden/>
    <w:qFormat/>
    <w:uiPriority w:val="0"/>
    <w:rPr>
      <w:rFonts w:ascii="Times New Roman" w:hAnsi="Times New Roman" w:eastAsia="宋体" w:cs="Times New Roman"/>
      <w:sz w:val="24"/>
      <w:szCs w:val="21"/>
    </w:rPr>
  </w:style>
  <w:style w:type="paragraph" w:customStyle="1" w:styleId="2172">
    <w:name w:val="EUF"/>
    <w:basedOn w:val="1491"/>
    <w:link w:val="2173"/>
    <w:semiHidden/>
    <w:qFormat/>
    <w:uiPriority w:val="0"/>
    <w:pPr>
      <w:topLinePunct/>
      <w:spacing w:line="312" w:lineRule="exact"/>
      <w:ind w:left="0"/>
      <w:jc w:val="both"/>
    </w:pPr>
    <w:rPr>
      <w:rFonts w:ascii="EU-F1" w:hAnsi="Times New Roman" w:eastAsia="EU-F1" w:cs="Times New Roman"/>
      <w:szCs w:val="21"/>
    </w:rPr>
  </w:style>
  <w:style w:type="character" w:customStyle="1" w:styleId="2173">
    <w:name w:val="EUF Char"/>
    <w:link w:val="2172"/>
    <w:semiHidden/>
    <w:qFormat/>
    <w:uiPriority w:val="0"/>
    <w:rPr>
      <w:rFonts w:ascii="EU-F1" w:hAnsi="Times New Roman" w:eastAsia="EU-F1" w:cs="Times New Roman"/>
      <w:sz w:val="24"/>
      <w:szCs w:val="21"/>
    </w:rPr>
  </w:style>
  <w:style w:type="paragraph" w:customStyle="1" w:styleId="2174">
    <w:name w:val="wang正文"/>
    <w:basedOn w:val="1"/>
    <w:link w:val="2175"/>
    <w:qFormat/>
    <w:uiPriority w:val="0"/>
    <w:pPr>
      <w:tabs>
        <w:tab w:val="left" w:pos="6840"/>
      </w:tabs>
      <w:topLinePunct/>
      <w:spacing w:line="360" w:lineRule="auto"/>
      <w:ind w:firstLine="420"/>
    </w:pPr>
    <w:rPr>
      <w:rFonts w:ascii="Times New Roman" w:hAnsi="Times New Roman"/>
      <w:kern w:val="0"/>
      <w:sz w:val="24"/>
      <w:szCs w:val="20"/>
    </w:rPr>
  </w:style>
  <w:style w:type="character" w:customStyle="1" w:styleId="2175">
    <w:name w:val="wang正文 Char"/>
    <w:link w:val="2174"/>
    <w:qFormat/>
    <w:uiPriority w:val="0"/>
    <w:rPr>
      <w:rFonts w:ascii="Times New Roman" w:hAnsi="Times New Roman" w:eastAsia="宋体" w:cs="Times New Roman"/>
      <w:kern w:val="0"/>
      <w:sz w:val="24"/>
      <w:szCs w:val="20"/>
    </w:rPr>
  </w:style>
  <w:style w:type="character" w:customStyle="1" w:styleId="2176">
    <w:name w:val="图说 Char"/>
    <w:link w:val="1947"/>
    <w:qFormat/>
    <w:uiPriority w:val="0"/>
    <w:rPr>
      <w:rFonts w:ascii="Times New Roman" w:hAnsi="Times New Roman" w:eastAsia="宋体" w:cs="宋体"/>
      <w:sz w:val="18"/>
      <w:szCs w:val="20"/>
    </w:rPr>
  </w:style>
  <w:style w:type="paragraph" w:customStyle="1" w:styleId="2177">
    <w:name w:val="F1"/>
    <w:basedOn w:val="2169"/>
    <w:link w:val="2179"/>
    <w:semiHidden/>
    <w:qFormat/>
    <w:uiPriority w:val="0"/>
    <w:pPr>
      <w:topLinePunct/>
    </w:pPr>
    <w:rPr>
      <w:kern w:val="2"/>
    </w:rPr>
  </w:style>
  <w:style w:type="character" w:customStyle="1" w:styleId="2178">
    <w:name w:val="附录二 Char"/>
    <w:link w:val="2169"/>
    <w:semiHidden/>
    <w:qFormat/>
    <w:uiPriority w:val="0"/>
    <w:rPr>
      <w:rFonts w:ascii="EU-F1" w:hAnsi="Times New Roman" w:eastAsia="黑体" w:cs="Times New Roman"/>
      <w:kern w:val="21"/>
      <w:sz w:val="24"/>
      <w:szCs w:val="21"/>
    </w:rPr>
  </w:style>
  <w:style w:type="character" w:customStyle="1" w:styleId="2179">
    <w:name w:val="F1 Char"/>
    <w:link w:val="2177"/>
    <w:semiHidden/>
    <w:qFormat/>
    <w:uiPriority w:val="0"/>
    <w:rPr>
      <w:rFonts w:ascii="EU-F1" w:hAnsi="Times New Roman" w:eastAsia="黑体" w:cs="Times New Roman"/>
      <w:sz w:val="24"/>
      <w:szCs w:val="21"/>
    </w:rPr>
  </w:style>
  <w:style w:type="paragraph" w:customStyle="1" w:styleId="2180">
    <w:name w:val="D4"/>
    <w:basedOn w:val="2174"/>
    <w:semiHidden/>
    <w:qFormat/>
    <w:uiPriority w:val="0"/>
    <w:pPr>
      <w:tabs>
        <w:tab w:val="clear" w:pos="6840"/>
      </w:tabs>
      <w:overflowPunct w:val="0"/>
      <w:spacing w:line="312" w:lineRule="exact"/>
      <w:ind w:left="840" w:leftChars="200" w:hanging="420" w:hangingChars="200"/>
    </w:pPr>
  </w:style>
  <w:style w:type="paragraph" w:customStyle="1" w:styleId="2181">
    <w:name w:val="样式 wang正文 + 首行缩进:  2 字符1"/>
    <w:basedOn w:val="2174"/>
    <w:semiHidden/>
    <w:qFormat/>
    <w:uiPriority w:val="0"/>
    <w:pPr>
      <w:topLinePunct w:val="0"/>
      <w:autoSpaceDE w:val="0"/>
      <w:autoSpaceDN w:val="0"/>
      <w:adjustRightInd w:val="0"/>
      <w:ind w:firstLine="640" w:firstLineChars="200"/>
      <w:jc w:val="left"/>
      <w:textAlignment w:val="baseline"/>
    </w:pPr>
    <w:rPr>
      <w:rFonts w:cs="宋体"/>
    </w:rPr>
  </w:style>
  <w:style w:type="paragraph" w:customStyle="1" w:styleId="2182">
    <w:name w:val="正文标题1"/>
    <w:basedOn w:val="1"/>
    <w:next w:val="1"/>
    <w:qFormat/>
    <w:uiPriority w:val="99"/>
    <w:pPr>
      <w:tabs>
        <w:tab w:val="left" w:pos="360"/>
      </w:tabs>
      <w:spacing w:before="120" w:after="120" w:line="360" w:lineRule="auto"/>
    </w:pPr>
    <w:rPr>
      <w:rFonts w:ascii="Times New Roman" w:hAnsi="Times New Roman"/>
      <w:b/>
      <w:sz w:val="32"/>
      <w:szCs w:val="20"/>
    </w:rPr>
  </w:style>
  <w:style w:type="character" w:customStyle="1" w:styleId="2183">
    <w:name w:val="发布"/>
    <w:qFormat/>
    <w:uiPriority w:val="0"/>
    <w:rPr>
      <w:rFonts w:ascii="黑体" w:eastAsia="黑体"/>
      <w:spacing w:val="22"/>
      <w:w w:val="100"/>
      <w:position w:val="3"/>
      <w:sz w:val="28"/>
    </w:rPr>
  </w:style>
  <w:style w:type="paragraph" w:customStyle="1" w:styleId="2184">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185">
    <w:name w:val="名称"/>
    <w:basedOn w:val="1"/>
    <w:next w:val="475"/>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2186">
    <w:name w:val="我的正文"/>
    <w:basedOn w:val="23"/>
    <w:link w:val="2590"/>
    <w:qFormat/>
    <w:uiPriority w:val="99"/>
    <w:pPr>
      <w:spacing w:line="360" w:lineRule="auto"/>
      <w:ind w:firstLine="200" w:firstLineChars="200"/>
      <w:jc w:val="both"/>
    </w:pPr>
    <w:rPr>
      <w:rFonts w:hint="default" w:ascii="Times New Roman" w:hAnsi="Times New Roman" w:eastAsiaTheme="minorEastAsia"/>
      <w:sz w:val="28"/>
      <w:szCs w:val="20"/>
    </w:rPr>
  </w:style>
  <w:style w:type="paragraph" w:customStyle="1" w:styleId="2187">
    <w:name w:val="注标题"/>
    <w:basedOn w:val="1"/>
    <w:qFormat/>
    <w:uiPriority w:val="0"/>
    <w:pPr>
      <w:topLinePunct/>
      <w:spacing w:line="360" w:lineRule="auto"/>
    </w:pPr>
    <w:rPr>
      <w:rFonts w:ascii="Times New Roman" w:hAnsi="Times New Roman"/>
      <w:sz w:val="18"/>
      <w:szCs w:val="20"/>
    </w:rPr>
  </w:style>
  <w:style w:type="paragraph" w:customStyle="1" w:styleId="2188">
    <w:name w:val="Char Char Char Char Char Char Char Char Char1 Char Char Char1 Char Char Char Char"/>
    <w:basedOn w:val="1"/>
    <w:semiHidden/>
    <w:qFormat/>
    <w:uiPriority w:val="0"/>
    <w:pPr>
      <w:spacing w:line="360" w:lineRule="auto"/>
    </w:pPr>
    <w:rPr>
      <w:rFonts w:ascii="Times New Roman" w:hAnsi="Times New Roman"/>
      <w:sz w:val="24"/>
      <w:szCs w:val="20"/>
    </w:rPr>
  </w:style>
  <w:style w:type="paragraph" w:customStyle="1" w:styleId="218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2190">
    <w:name w:val="Char Char Char Char Char Char Char Char Char1 Char Char Char Char"/>
    <w:basedOn w:val="1"/>
    <w:qFormat/>
    <w:uiPriority w:val="0"/>
    <w:pPr>
      <w:spacing w:line="360" w:lineRule="auto"/>
    </w:pPr>
    <w:rPr>
      <w:rFonts w:ascii="Times New Roman" w:hAnsi="Times New Roman"/>
      <w:sz w:val="24"/>
      <w:szCs w:val="20"/>
    </w:rPr>
  </w:style>
  <w:style w:type="character" w:customStyle="1" w:styleId="2191">
    <w:name w:val="样式 标题 5 + Arial Char"/>
    <w:link w:val="2192"/>
    <w:semiHidden/>
    <w:qFormat/>
    <w:uiPriority w:val="0"/>
    <w:rPr>
      <w:rFonts w:ascii="黑体" w:hAnsi="Arial" w:eastAsia="黑体"/>
      <w:lang w:val="zh-CN"/>
    </w:rPr>
  </w:style>
  <w:style w:type="paragraph" w:customStyle="1" w:styleId="2192">
    <w:name w:val="样式 标题 5 + Arial"/>
    <w:basedOn w:val="9"/>
    <w:link w:val="2191"/>
    <w:semiHidden/>
    <w:qFormat/>
    <w:uiPriority w:val="0"/>
    <w:pPr>
      <w:numPr>
        <w:ilvl w:val="0"/>
        <w:numId w:val="0"/>
      </w:numPr>
      <w:tabs>
        <w:tab w:val="clear" w:pos="1008"/>
      </w:tabs>
      <w:autoSpaceDE w:val="0"/>
      <w:autoSpaceDN w:val="0"/>
      <w:adjustRightInd w:val="0"/>
      <w:spacing w:line="360" w:lineRule="auto"/>
      <w:ind w:left="180" w:hanging="180"/>
      <w:jc w:val="left"/>
    </w:pPr>
    <w:rPr>
      <w:rFonts w:ascii="黑体" w:hAnsi="Arial" w:eastAsia="黑体" w:cstheme="minorBidi"/>
      <w:bCs w:val="0"/>
      <w:sz w:val="21"/>
      <w:szCs w:val="22"/>
      <w:lang w:val="zh-CN"/>
    </w:rPr>
  </w:style>
  <w:style w:type="paragraph" w:customStyle="1" w:styleId="2193">
    <w:name w:val="body"/>
    <w:basedOn w:val="1"/>
    <w:qFormat/>
    <w:uiPriority w:val="0"/>
    <w:pPr>
      <w:adjustRightInd w:val="0"/>
      <w:spacing w:after="120" w:line="360" w:lineRule="auto"/>
      <w:textAlignment w:val="baseline"/>
    </w:pPr>
    <w:rPr>
      <w:rFonts w:ascii="宋体" w:hAnsi="Times New Roman"/>
      <w:kern w:val="0"/>
      <w:sz w:val="24"/>
      <w:szCs w:val="20"/>
    </w:rPr>
  </w:style>
  <w:style w:type="paragraph" w:customStyle="1" w:styleId="2194">
    <w:name w:val="PARAGRAPH"/>
    <w:qFormat/>
    <w:uiPriority w:val="0"/>
    <w:pPr>
      <w:tabs>
        <w:tab w:val="center" w:pos="4536"/>
        <w:tab w:val="right" w:pos="9072"/>
      </w:tabs>
      <w:spacing w:before="100" w:after="200"/>
      <w:jc w:val="both"/>
    </w:pPr>
    <w:rPr>
      <w:rFonts w:ascii="Arial" w:hAnsi="Arial" w:eastAsia="宋体" w:cs="Times New Roman"/>
      <w:spacing w:val="8"/>
      <w:kern w:val="0"/>
      <w:sz w:val="20"/>
      <w:szCs w:val="20"/>
      <w:lang w:val="en-US" w:eastAsia="en-US" w:bidi="ar-SA"/>
    </w:rPr>
  </w:style>
  <w:style w:type="paragraph" w:customStyle="1" w:styleId="2195">
    <w:name w:val="样式 样式 标题 4 + Arial四号 + 加粗 + Arial 五号"/>
    <w:basedOn w:val="8"/>
    <w:semiHidden/>
    <w:qFormat/>
    <w:uiPriority w:val="0"/>
    <w:pPr>
      <w:keepLines w:val="0"/>
      <w:widowControl/>
      <w:numPr>
        <w:ilvl w:val="0"/>
        <w:numId w:val="0"/>
      </w:numPr>
      <w:tabs>
        <w:tab w:val="left" w:pos="720"/>
      </w:tabs>
      <w:kinsoku w:val="0"/>
      <w:overflowPunct w:val="0"/>
      <w:spacing w:before="0" w:after="0" w:line="360" w:lineRule="auto"/>
      <w:ind w:left="851" w:hanging="851"/>
      <w:jc w:val="center"/>
      <w:textAlignment w:val="bottom"/>
    </w:pPr>
    <w:rPr>
      <w:b w:val="0"/>
      <w:bCs w:val="0"/>
      <w:i/>
      <w:sz w:val="21"/>
      <w:szCs w:val="20"/>
    </w:rPr>
  </w:style>
  <w:style w:type="paragraph" w:customStyle="1" w:styleId="2196">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2197">
    <w:name w:val="Char1 Char Char Char Char Char Char Char Char Char Char Char"/>
    <w:basedOn w:val="1"/>
    <w:qFormat/>
    <w:uiPriority w:val="0"/>
    <w:pPr>
      <w:pageBreakBefore/>
      <w:tabs>
        <w:tab w:val="left" w:pos="432"/>
      </w:tabs>
      <w:spacing w:line="360" w:lineRule="auto"/>
      <w:ind w:left="432" w:hanging="432"/>
    </w:pPr>
    <w:rPr>
      <w:rFonts w:ascii="Tahoma" w:hAnsi="Tahoma"/>
      <w:sz w:val="24"/>
      <w:szCs w:val="20"/>
    </w:rPr>
  </w:style>
  <w:style w:type="paragraph" w:customStyle="1" w:styleId="2198">
    <w:name w:val="TABLE-title"/>
    <w:basedOn w:val="1"/>
    <w:semiHidden/>
    <w:qFormat/>
    <w:uiPriority w:val="0"/>
    <w:pPr>
      <w:widowControl/>
      <w:tabs>
        <w:tab w:val="center" w:pos="4536"/>
        <w:tab w:val="right" w:pos="9072"/>
      </w:tabs>
      <w:spacing w:before="100" w:after="200" w:line="360" w:lineRule="auto"/>
      <w:jc w:val="center"/>
    </w:pPr>
    <w:rPr>
      <w:rFonts w:ascii="Arial" w:hAnsi="Arial"/>
      <w:b/>
      <w:spacing w:val="8"/>
      <w:kern w:val="0"/>
      <w:sz w:val="19"/>
      <w:szCs w:val="20"/>
      <w:lang w:eastAsia="en-US"/>
    </w:rPr>
  </w:style>
  <w:style w:type="paragraph" w:customStyle="1" w:styleId="2199">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200">
    <w:name w:val="公式"/>
    <w:basedOn w:val="475"/>
    <w:qFormat/>
    <w:uiPriority w:val="0"/>
    <w:pPr>
      <w:widowControl w:val="0"/>
      <w:tabs>
        <w:tab w:val="center" w:pos="4706"/>
        <w:tab w:val="right" w:pos="9412"/>
      </w:tabs>
      <w:topLinePunct/>
      <w:autoSpaceDE/>
      <w:autoSpaceDN/>
      <w:snapToGrid w:val="0"/>
      <w:spacing w:before="40" w:after="40"/>
      <w:ind w:firstLine="0" w:firstLineChars="0"/>
    </w:pPr>
    <w:rPr>
      <w:rFonts w:ascii="Times New Roman" w:cs="Arial"/>
      <w:sz w:val="20"/>
      <w:szCs w:val="21"/>
    </w:rPr>
  </w:style>
  <w:style w:type="paragraph" w:customStyle="1" w:styleId="2201">
    <w:name w:val="二级无标题条"/>
    <w:basedOn w:val="1"/>
    <w:qFormat/>
    <w:uiPriority w:val="99"/>
    <w:pPr>
      <w:tabs>
        <w:tab w:val="left" w:pos="851"/>
      </w:tabs>
      <w:spacing w:line="360" w:lineRule="auto"/>
      <w:ind w:left="851" w:hanging="851"/>
    </w:pPr>
    <w:rPr>
      <w:rFonts w:ascii="Times New Roman" w:hAnsi="Times New Roman"/>
      <w:b/>
      <w:sz w:val="24"/>
      <w:szCs w:val="24"/>
    </w:rPr>
  </w:style>
  <w:style w:type="paragraph" w:customStyle="1" w:styleId="2202">
    <w:name w:val="发布部门"/>
    <w:next w:val="47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203">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20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205">
    <w:name w:val="附录表标题"/>
    <w:basedOn w:val="1988"/>
    <w:next w:val="475"/>
    <w:qFormat/>
    <w:uiPriority w:val="99"/>
    <w:pPr>
      <w:widowControl w:val="0"/>
      <w:tabs>
        <w:tab w:val="left" w:pos="210"/>
        <w:tab w:val="left" w:pos="2040"/>
      </w:tabs>
      <w:topLinePunct/>
      <w:spacing w:before="160" w:after="60"/>
      <w:ind w:left="2040" w:hanging="360"/>
      <w:textAlignment w:val="baseline"/>
    </w:pPr>
    <w:rPr>
      <w:rFonts w:ascii="Times New Roman" w:hAnsi="Times New Roman" w:eastAsia="黑体" w:cs="Arial"/>
      <w:b w:val="0"/>
      <w:kern w:val="21"/>
      <w:szCs w:val="21"/>
    </w:rPr>
  </w:style>
  <w:style w:type="paragraph" w:customStyle="1" w:styleId="2206">
    <w:name w:val="附录二级条标题"/>
    <w:basedOn w:val="1386"/>
    <w:next w:val="475"/>
    <w:link w:val="2625"/>
    <w:qFormat/>
    <w:uiPriority w:val="99"/>
    <w:pPr>
      <w:numPr>
        <w:ilvl w:val="3"/>
        <w:numId w:val="0"/>
      </w:numPr>
      <w:tabs>
        <w:tab w:val="left" w:pos="360"/>
      </w:tabs>
      <w:ind w:left="360" w:hanging="360"/>
      <w:outlineLvl w:val="3"/>
    </w:pPr>
    <w:rPr>
      <w:rFonts w:hAnsi="Times New Roman" w:cs="Times New Roman"/>
      <w:b/>
      <w:szCs w:val="20"/>
    </w:rPr>
  </w:style>
  <w:style w:type="paragraph" w:customStyle="1" w:styleId="2207">
    <w:name w:val="正文图标题"/>
    <w:basedOn w:val="1988"/>
    <w:next w:val="475"/>
    <w:qFormat/>
    <w:uiPriority w:val="99"/>
    <w:pPr>
      <w:widowControl w:val="0"/>
      <w:tabs>
        <w:tab w:val="left" w:pos="1680"/>
      </w:tabs>
      <w:topLinePunct/>
      <w:spacing w:before="160" w:after="60"/>
      <w:ind w:left="1680" w:hanging="420"/>
    </w:pPr>
    <w:rPr>
      <w:rFonts w:ascii="Times New Roman" w:hAnsi="Times New Roman" w:eastAsia="黑体" w:cs="Arial"/>
      <w:b w:val="0"/>
      <w:kern w:val="2"/>
      <w:szCs w:val="21"/>
    </w:rPr>
  </w:style>
  <w:style w:type="paragraph" w:customStyle="1" w:styleId="2208">
    <w:name w:val="附录五级条标题"/>
    <w:basedOn w:val="1388"/>
    <w:next w:val="475"/>
    <w:qFormat/>
    <w:uiPriority w:val="99"/>
    <w:pPr>
      <w:numPr>
        <w:ilvl w:val="3"/>
        <w:numId w:val="85"/>
      </w:numPr>
      <w:tabs>
        <w:tab w:val="left" w:pos="840"/>
      </w:tabs>
      <w:outlineLvl w:val="6"/>
    </w:pPr>
    <w:rPr>
      <w:rFonts w:hAnsi="Times New Roman" w:cs="Times New Roman"/>
      <w:b/>
      <w:szCs w:val="20"/>
    </w:rPr>
  </w:style>
  <w:style w:type="paragraph" w:customStyle="1" w:styleId="2209">
    <w:name w:val="列项·"/>
    <w:qFormat/>
    <w:uiPriority w:val="0"/>
    <w:pPr>
      <w:tabs>
        <w:tab w:val="left" w:pos="780"/>
        <w:tab w:val="left" w:pos="840"/>
      </w:tabs>
      <w:ind w:left="840" w:leftChars="200" w:hanging="200" w:hangingChars="200"/>
      <w:jc w:val="both"/>
    </w:pPr>
    <w:rPr>
      <w:rFonts w:ascii="宋体" w:hAnsi="Times New Roman" w:eastAsia="宋体" w:cs="Times New Roman"/>
      <w:kern w:val="0"/>
      <w:sz w:val="21"/>
      <w:szCs w:val="20"/>
      <w:lang w:val="en-US" w:eastAsia="zh-CN" w:bidi="ar-SA"/>
    </w:rPr>
  </w:style>
  <w:style w:type="paragraph" w:customStyle="1" w:styleId="2210">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211">
    <w:name w:val="其他标准称谓"/>
    <w:qFormat/>
    <w:uiPriority w:val="99"/>
    <w:pPr>
      <w:spacing w:line="0" w:lineRule="atLeast"/>
      <w:jc w:val="distribute"/>
    </w:pPr>
    <w:rPr>
      <w:rFonts w:ascii="黑体" w:hAnsi="宋体" w:eastAsia="黑体" w:cs="Times New Roman"/>
      <w:kern w:val="0"/>
      <w:sz w:val="52"/>
      <w:szCs w:val="20"/>
      <w:lang w:val="en-US" w:eastAsia="zh-CN" w:bidi="ar-SA"/>
    </w:rPr>
  </w:style>
  <w:style w:type="paragraph" w:customStyle="1" w:styleId="2212">
    <w:name w:val="其他发布部门"/>
    <w:basedOn w:val="2202"/>
    <w:qFormat/>
    <w:uiPriority w:val="99"/>
    <w:pPr>
      <w:spacing w:line="0" w:lineRule="atLeast"/>
    </w:pPr>
    <w:rPr>
      <w:rFonts w:ascii="黑体" w:eastAsia="黑体"/>
      <w:b w:val="0"/>
    </w:rPr>
  </w:style>
  <w:style w:type="paragraph" w:customStyle="1" w:styleId="2213">
    <w:name w:val="三级无标题条"/>
    <w:basedOn w:val="1"/>
    <w:qFormat/>
    <w:uiPriority w:val="99"/>
    <w:pPr>
      <w:tabs>
        <w:tab w:val="left" w:pos="992"/>
      </w:tabs>
      <w:spacing w:line="360" w:lineRule="auto"/>
      <w:ind w:left="992" w:hanging="992"/>
    </w:pPr>
    <w:rPr>
      <w:rFonts w:ascii="Times New Roman" w:hAnsi="Times New Roman"/>
      <w:b/>
      <w:sz w:val="24"/>
      <w:szCs w:val="24"/>
    </w:rPr>
  </w:style>
  <w:style w:type="paragraph" w:customStyle="1" w:styleId="2214">
    <w:name w:val="示例"/>
    <w:next w:val="475"/>
    <w:qFormat/>
    <w:uiPriority w:val="0"/>
    <w:pPr>
      <w:tabs>
        <w:tab w:val="left" w:pos="1620"/>
      </w:tabs>
      <w:ind w:left="1620" w:firstLine="200" w:firstLineChars="200"/>
      <w:jc w:val="both"/>
    </w:pPr>
    <w:rPr>
      <w:rFonts w:ascii="宋体" w:hAnsi="Times New Roman" w:eastAsia="宋体" w:cs="Times New Roman"/>
      <w:kern w:val="0"/>
      <w:sz w:val="18"/>
      <w:szCs w:val="20"/>
      <w:lang w:val="en-US" w:eastAsia="zh-CN" w:bidi="ar-SA"/>
    </w:rPr>
  </w:style>
  <w:style w:type="paragraph" w:customStyle="1" w:styleId="2215">
    <w:name w:val="数字编号列项（二级）"/>
    <w:qFormat/>
    <w:uiPriority w:val="99"/>
    <w:pPr>
      <w:tabs>
        <w:tab w:val="left" w:pos="900"/>
      </w:tabs>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2216">
    <w:name w:val="四级无标题条"/>
    <w:basedOn w:val="1"/>
    <w:qFormat/>
    <w:uiPriority w:val="99"/>
    <w:pPr>
      <w:tabs>
        <w:tab w:val="left" w:pos="982"/>
      </w:tabs>
      <w:spacing w:line="360" w:lineRule="auto"/>
      <w:ind w:left="982" w:hanging="900"/>
    </w:pPr>
    <w:rPr>
      <w:rFonts w:ascii="Times New Roman" w:hAnsi="Times New Roman" w:eastAsia="黑体"/>
      <w:b/>
      <w:sz w:val="24"/>
      <w:szCs w:val="24"/>
    </w:rPr>
  </w:style>
  <w:style w:type="paragraph" w:customStyle="1" w:styleId="2217">
    <w:name w:val="五级无标题条"/>
    <w:basedOn w:val="1"/>
    <w:qFormat/>
    <w:uiPriority w:val="99"/>
    <w:pPr>
      <w:tabs>
        <w:tab w:val="left" w:pos="1108"/>
      </w:tabs>
      <w:spacing w:line="360" w:lineRule="auto"/>
      <w:ind w:left="1108" w:hanging="1080"/>
    </w:pPr>
    <w:rPr>
      <w:rFonts w:ascii="黑体" w:hAnsi="Times New Roman" w:eastAsia="黑体"/>
      <w:b/>
      <w:sz w:val="24"/>
      <w:szCs w:val="24"/>
    </w:rPr>
  </w:style>
  <w:style w:type="paragraph" w:customStyle="1" w:styleId="2218">
    <w:name w:val="一级无标题条"/>
    <w:basedOn w:val="1"/>
    <w:qFormat/>
    <w:uiPriority w:val="99"/>
    <w:pPr>
      <w:tabs>
        <w:tab w:val="left" w:pos="420"/>
        <w:tab w:val="left" w:pos="709"/>
      </w:tabs>
      <w:spacing w:line="360" w:lineRule="auto"/>
      <w:ind w:left="709" w:hanging="709"/>
    </w:pPr>
    <w:rPr>
      <w:rFonts w:ascii="Times New Roman" w:hAnsi="Times New Roman"/>
      <w:b/>
      <w:sz w:val="24"/>
      <w:szCs w:val="24"/>
    </w:rPr>
  </w:style>
  <w:style w:type="paragraph" w:customStyle="1" w:styleId="2219">
    <w:name w:val="注："/>
    <w:next w:val="475"/>
    <w:qFormat/>
    <w:uiPriority w:val="99"/>
    <w:pPr>
      <w:widowControl w:val="0"/>
      <w:tabs>
        <w:tab w:val="left" w:pos="1620"/>
      </w:tabs>
      <w:autoSpaceDE w:val="0"/>
      <w:autoSpaceDN w:val="0"/>
      <w:ind w:left="1620" w:hanging="360"/>
      <w:jc w:val="both"/>
    </w:pPr>
    <w:rPr>
      <w:rFonts w:ascii="宋体" w:hAnsi="Times New Roman" w:eastAsia="宋体" w:cs="Times New Roman"/>
      <w:kern w:val="0"/>
      <w:sz w:val="18"/>
      <w:szCs w:val="20"/>
      <w:lang w:val="en-US" w:eastAsia="zh-CN" w:bidi="ar-SA"/>
    </w:rPr>
  </w:style>
  <w:style w:type="paragraph" w:customStyle="1" w:styleId="2220">
    <w:name w:val="注×："/>
    <w:qFormat/>
    <w:uiPriority w:val="99"/>
    <w:pPr>
      <w:widowControl w:val="0"/>
      <w:tabs>
        <w:tab w:val="left" w:pos="630"/>
        <w:tab w:val="left" w:pos="2040"/>
      </w:tabs>
      <w:autoSpaceDE w:val="0"/>
      <w:autoSpaceDN w:val="0"/>
      <w:ind w:left="2040" w:hanging="360"/>
      <w:jc w:val="both"/>
    </w:pPr>
    <w:rPr>
      <w:rFonts w:ascii="宋体" w:hAnsi="Times New Roman" w:eastAsia="宋体" w:cs="Times New Roman"/>
      <w:kern w:val="0"/>
      <w:sz w:val="18"/>
      <w:szCs w:val="20"/>
      <w:lang w:val="en-US" w:eastAsia="zh-CN" w:bidi="ar-SA"/>
    </w:rPr>
  </w:style>
  <w:style w:type="paragraph" w:customStyle="1" w:styleId="2221">
    <w:name w:val="字母编号列项（一级）"/>
    <w:qFormat/>
    <w:uiPriority w:val="99"/>
    <w:pPr>
      <w:tabs>
        <w:tab w:val="left" w:pos="120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222">
    <w:name w:val="引言一级条标题"/>
    <w:basedOn w:val="1"/>
    <w:next w:val="475"/>
    <w:semiHidden/>
    <w:qFormat/>
    <w:uiPriority w:val="0"/>
    <w:pPr>
      <w:widowControl/>
      <w:spacing w:line="360" w:lineRule="auto"/>
    </w:pPr>
    <w:rPr>
      <w:rFonts w:ascii="Times New Roman" w:hAnsi="Times New Roman" w:eastAsia="黑体"/>
      <w:b/>
      <w:sz w:val="24"/>
      <w:szCs w:val="24"/>
    </w:rPr>
  </w:style>
  <w:style w:type="paragraph" w:customStyle="1" w:styleId="2223">
    <w:name w:val="引言二级条标题"/>
    <w:basedOn w:val="2222"/>
    <w:next w:val="475"/>
    <w:semiHidden/>
    <w:qFormat/>
    <w:uiPriority w:val="0"/>
    <w:pPr>
      <w:numPr>
        <w:ilvl w:val="0"/>
        <w:numId w:val="86"/>
      </w:numPr>
      <w:tabs>
        <w:tab w:val="left" w:pos="360"/>
        <w:tab w:val="clear" w:pos="1140"/>
      </w:tabs>
      <w:ind w:left="0" w:firstLine="0"/>
    </w:pPr>
  </w:style>
  <w:style w:type="paragraph" w:customStyle="1" w:styleId="2224">
    <w:name w:val="工程建设章标题"/>
    <w:next w:val="475"/>
    <w:qFormat/>
    <w:uiPriority w:val="0"/>
    <w:pPr>
      <w:tabs>
        <w:tab w:val="left" w:pos="780"/>
      </w:tabs>
      <w:spacing w:before="640" w:after="560" w:line="480" w:lineRule="exact"/>
      <w:ind w:left="780" w:hanging="360"/>
      <w:jc w:val="center"/>
      <w:outlineLvl w:val="1"/>
    </w:pPr>
    <w:rPr>
      <w:rFonts w:ascii="黑体" w:hAnsi="Times New Roman" w:eastAsia="黑体" w:cs="Times New Roman"/>
      <w:b/>
      <w:kern w:val="0"/>
      <w:sz w:val="28"/>
      <w:szCs w:val="20"/>
      <w:lang w:val="en-US" w:eastAsia="zh-CN" w:bidi="ar-SA"/>
    </w:rPr>
  </w:style>
  <w:style w:type="paragraph" w:customStyle="1" w:styleId="2225">
    <w:name w:val="工程建设节标题"/>
    <w:basedOn w:val="2224"/>
    <w:next w:val="475"/>
    <w:qFormat/>
    <w:uiPriority w:val="0"/>
    <w:pPr>
      <w:spacing w:before="400" w:after="400" w:line="240" w:lineRule="auto"/>
      <w:ind w:left="780" w:hanging="360"/>
      <w:outlineLvl w:val="2"/>
    </w:pPr>
    <w:rPr>
      <w:sz w:val="21"/>
    </w:rPr>
  </w:style>
  <w:style w:type="paragraph" w:customStyle="1" w:styleId="2226">
    <w:name w:val="工程建设条标题"/>
    <w:basedOn w:val="2225"/>
    <w:next w:val="475"/>
    <w:qFormat/>
    <w:uiPriority w:val="0"/>
    <w:pPr>
      <w:spacing w:before="0" w:after="0"/>
      <w:ind w:left="780" w:hanging="360"/>
      <w:jc w:val="left"/>
      <w:outlineLvl w:val="3"/>
    </w:pPr>
    <w:rPr>
      <w:b w:val="0"/>
    </w:rPr>
  </w:style>
  <w:style w:type="paragraph" w:customStyle="1" w:styleId="2227">
    <w:name w:val="工程建设表标题"/>
    <w:basedOn w:val="2226"/>
    <w:qFormat/>
    <w:uiPriority w:val="0"/>
    <w:pPr>
      <w:ind w:left="780" w:hanging="360"/>
      <w:jc w:val="center"/>
      <w:outlineLvl w:val="4"/>
    </w:pPr>
  </w:style>
  <w:style w:type="paragraph" w:customStyle="1" w:styleId="2228">
    <w:name w:val="工程建设图标题"/>
    <w:basedOn w:val="2226"/>
    <w:qFormat/>
    <w:uiPriority w:val="0"/>
    <w:pPr>
      <w:ind w:left="780" w:hanging="360"/>
      <w:jc w:val="center"/>
      <w:outlineLvl w:val="5"/>
    </w:pPr>
  </w:style>
  <w:style w:type="paragraph" w:customStyle="1" w:styleId="2229">
    <w:name w:val="工程建设公式标题"/>
    <w:basedOn w:val="2226"/>
    <w:semiHidden/>
    <w:qFormat/>
    <w:uiPriority w:val="0"/>
    <w:pPr>
      <w:ind w:left="288" w:firstLine="288"/>
      <w:jc w:val="center"/>
      <w:outlineLvl w:val="6"/>
    </w:pPr>
  </w:style>
  <w:style w:type="paragraph" w:customStyle="1" w:styleId="2230">
    <w:name w:val="工程建设无节条标题"/>
    <w:basedOn w:val="1"/>
    <w:next w:val="475"/>
    <w:qFormat/>
    <w:uiPriority w:val="0"/>
    <w:pPr>
      <w:spacing w:line="360" w:lineRule="auto"/>
      <w:outlineLvl w:val="3"/>
    </w:pPr>
    <w:rPr>
      <w:rFonts w:ascii="Times New Roman" w:hAnsi="Times New Roman"/>
      <w:sz w:val="24"/>
      <w:szCs w:val="24"/>
    </w:rPr>
  </w:style>
  <w:style w:type="paragraph" w:customStyle="1" w:styleId="2231">
    <w:name w:val="工程建设款标题"/>
    <w:basedOn w:val="2226"/>
    <w:qFormat/>
    <w:uiPriority w:val="0"/>
    <w:pPr>
      <w:ind w:left="780" w:hanging="360"/>
      <w:outlineLvl w:val="9"/>
    </w:pPr>
  </w:style>
  <w:style w:type="paragraph" w:customStyle="1" w:styleId="2232">
    <w:name w:val="正文表标题续表"/>
    <w:basedOn w:val="1988"/>
    <w:next w:val="475"/>
    <w:qFormat/>
    <w:uiPriority w:val="0"/>
    <w:pPr>
      <w:widowControl w:val="0"/>
      <w:topLinePunct/>
      <w:spacing w:before="160" w:after="60"/>
    </w:pPr>
    <w:rPr>
      <w:rFonts w:ascii="Times New Roman" w:hAnsi="Times New Roman" w:eastAsia="黑体" w:cs="Arial"/>
      <w:kern w:val="2"/>
      <w:szCs w:val="21"/>
    </w:rPr>
  </w:style>
  <w:style w:type="paragraph" w:customStyle="1" w:styleId="2233">
    <w:name w:val="附录表标题续表"/>
    <w:basedOn w:val="2205"/>
    <w:next w:val="475"/>
    <w:semiHidden/>
    <w:qFormat/>
    <w:uiPriority w:val="0"/>
    <w:pPr>
      <w:tabs>
        <w:tab w:val="left" w:pos="1440"/>
        <w:tab w:val="clear" w:pos="2040"/>
      </w:tabs>
      <w:ind w:left="0" w:firstLine="0"/>
    </w:pPr>
    <w:rPr>
      <w:b/>
    </w:rPr>
  </w:style>
  <w:style w:type="paragraph" w:customStyle="1" w:styleId="2234">
    <w:name w:val="术语定义条标题"/>
    <w:basedOn w:val="2095"/>
    <w:next w:val="475"/>
    <w:semiHidden/>
    <w:qFormat/>
    <w:uiPriority w:val="0"/>
    <w:pPr>
      <w:tabs>
        <w:tab w:val="left" w:pos="425"/>
      </w:tabs>
      <w:spacing w:beforeLines="0" w:afterLines="0"/>
      <w:ind w:left="425" w:hanging="425"/>
      <w:jc w:val="left"/>
      <w:outlineLvl w:val="9"/>
    </w:pPr>
    <w:rPr>
      <w:b/>
    </w:rPr>
  </w:style>
  <w:style w:type="paragraph" w:customStyle="1" w:styleId="2235">
    <w:name w:val="术语定义二级条标题"/>
    <w:basedOn w:val="2234"/>
    <w:next w:val="475"/>
    <w:semiHidden/>
    <w:qFormat/>
    <w:uiPriority w:val="0"/>
    <w:pPr>
      <w:ind w:left="425" w:hanging="425"/>
    </w:pPr>
  </w:style>
  <w:style w:type="paragraph" w:customStyle="1" w:styleId="2236">
    <w:name w:val="式中"/>
    <w:next w:val="475"/>
    <w:semiHidden/>
    <w:qFormat/>
    <w:uiPriority w:val="0"/>
    <w:pPr>
      <w:tabs>
        <w:tab w:val="left" w:pos="210"/>
        <w:tab w:val="left" w:pos="1200"/>
      </w:tabs>
      <w:ind w:left="1200" w:hanging="360"/>
    </w:pPr>
    <w:rPr>
      <w:rFonts w:ascii="宋体" w:hAnsi="Times New Roman" w:eastAsia="宋体" w:cs="Times New Roman"/>
      <w:kern w:val="0"/>
      <w:sz w:val="18"/>
      <w:szCs w:val="20"/>
      <w:lang w:val="en-US" w:eastAsia="zh-CN" w:bidi="ar-SA"/>
    </w:rPr>
  </w:style>
  <w:style w:type="paragraph" w:customStyle="1" w:styleId="2237">
    <w:name w:val="术语定义三级条标题"/>
    <w:basedOn w:val="2234"/>
    <w:next w:val="475"/>
    <w:semiHidden/>
    <w:qFormat/>
    <w:uiPriority w:val="0"/>
    <w:pPr>
      <w:tabs>
        <w:tab w:val="left" w:pos="2100"/>
        <w:tab w:val="clear" w:pos="425"/>
      </w:tabs>
      <w:ind w:left="2100" w:hanging="420"/>
    </w:pPr>
  </w:style>
  <w:style w:type="paragraph" w:customStyle="1" w:styleId="2238">
    <w:name w:val="术语定义四级条标题"/>
    <w:basedOn w:val="2234"/>
    <w:next w:val="475"/>
    <w:semiHidden/>
    <w:qFormat/>
    <w:uiPriority w:val="0"/>
    <w:pPr>
      <w:numPr>
        <w:ilvl w:val="4"/>
        <w:numId w:val="85"/>
      </w:numPr>
    </w:pPr>
  </w:style>
  <w:style w:type="paragraph" w:customStyle="1" w:styleId="2239">
    <w:name w:val="术语定义五级条标题"/>
    <w:basedOn w:val="2095"/>
    <w:next w:val="475"/>
    <w:semiHidden/>
    <w:qFormat/>
    <w:uiPriority w:val="0"/>
    <w:pPr>
      <w:tabs>
        <w:tab w:val="left" w:pos="420"/>
        <w:tab w:val="left" w:pos="3141"/>
      </w:tabs>
      <w:spacing w:beforeLines="0" w:afterLines="0"/>
      <w:ind w:left="2551" w:hanging="850"/>
      <w:outlineLvl w:val="9"/>
    </w:pPr>
    <w:rPr>
      <w:b/>
    </w:rPr>
  </w:style>
  <w:style w:type="paragraph" w:customStyle="1" w:styleId="2240">
    <w:name w:val="样式1 样式 标题 4 + 段前: 0 行 + Times New Roman"/>
    <w:basedOn w:val="1"/>
    <w:next w:val="1"/>
    <w:semiHidden/>
    <w:qFormat/>
    <w:uiPriority w:val="0"/>
    <w:pPr>
      <w:numPr>
        <w:ilvl w:val="2"/>
        <w:numId w:val="87"/>
      </w:numPr>
      <w:tabs>
        <w:tab w:val="left" w:pos="0"/>
        <w:tab w:val="left" w:pos="360"/>
      </w:tabs>
      <w:snapToGrid w:val="0"/>
      <w:spacing w:line="276" w:lineRule="auto"/>
      <w:outlineLvl w:val="3"/>
    </w:pPr>
    <w:rPr>
      <w:rFonts w:ascii="Times New Roman" w:hAnsi="Times New Roman" w:eastAsia="黑体"/>
      <w:bCs/>
      <w:sz w:val="24"/>
      <w:szCs w:val="21"/>
    </w:rPr>
  </w:style>
  <w:style w:type="paragraph" w:customStyle="1" w:styleId="2241">
    <w:name w:val="样式1 标题 1 + 段前: 1 行 段后: 1 行"/>
    <w:basedOn w:val="1"/>
    <w:qFormat/>
    <w:uiPriority w:val="0"/>
    <w:pPr>
      <w:tabs>
        <w:tab w:val="left" w:pos="360"/>
        <w:tab w:val="left" w:pos="2520"/>
      </w:tabs>
      <w:spacing w:beforeLines="50" w:afterLines="50" w:line="360" w:lineRule="auto"/>
      <w:jc w:val="left"/>
      <w:outlineLvl w:val="0"/>
    </w:pPr>
    <w:rPr>
      <w:rFonts w:ascii="Times New Roman" w:hAnsi="Times New Roman" w:eastAsia="黑体"/>
      <w:b/>
      <w:bCs/>
      <w:kern w:val="21"/>
      <w:sz w:val="24"/>
      <w:szCs w:val="21"/>
    </w:rPr>
  </w:style>
  <w:style w:type="paragraph" w:customStyle="1" w:styleId="2242">
    <w:name w:val="样式1 样式 标题 2 + 段前: 0行"/>
    <w:basedOn w:val="6"/>
    <w:next w:val="1"/>
    <w:semiHidden/>
    <w:qFormat/>
    <w:uiPriority w:val="0"/>
    <w:pPr>
      <w:keepNext w:val="0"/>
      <w:keepLines w:val="0"/>
      <w:numPr>
        <w:ilvl w:val="5"/>
        <w:numId w:val="85"/>
      </w:numPr>
      <w:tabs>
        <w:tab w:val="left" w:pos="210"/>
        <w:tab w:val="left" w:pos="360"/>
      </w:tabs>
      <w:snapToGrid w:val="0"/>
      <w:spacing w:beforeLines="50" w:after="0" w:line="300" w:lineRule="auto"/>
      <w:jc w:val="left"/>
    </w:pPr>
    <w:rPr>
      <w:rFonts w:ascii="Times New Roman" w:hAnsi="Times New Roman"/>
      <w:b w:val="0"/>
      <w:sz w:val="21"/>
      <w:szCs w:val="21"/>
    </w:rPr>
  </w:style>
  <w:style w:type="paragraph" w:customStyle="1" w:styleId="2243">
    <w:name w:val="样式1 样式 标题 3 + 段前: 0.1 行 + 段前: 0.1 行"/>
    <w:basedOn w:val="1"/>
    <w:semiHidden/>
    <w:qFormat/>
    <w:uiPriority w:val="0"/>
    <w:pPr>
      <w:numPr>
        <w:ilvl w:val="0"/>
        <w:numId w:val="88"/>
      </w:numPr>
      <w:tabs>
        <w:tab w:val="left" w:pos="210"/>
        <w:tab w:val="left" w:pos="454"/>
        <w:tab w:val="left" w:pos="630"/>
      </w:tabs>
      <w:snapToGrid w:val="0"/>
      <w:spacing w:line="276" w:lineRule="auto"/>
      <w:outlineLvl w:val="2"/>
    </w:pPr>
    <w:rPr>
      <w:rFonts w:ascii="Times New Roman" w:hAnsi="Times New Roman" w:eastAsia="黑体" w:cs="宋体"/>
      <w:bCs/>
      <w:sz w:val="24"/>
      <w:szCs w:val="21"/>
    </w:rPr>
  </w:style>
  <w:style w:type="paragraph" w:customStyle="1" w:styleId="2244">
    <w:name w:val="样式1 样式 标题 5 + 段前: 0 行"/>
    <w:basedOn w:val="1"/>
    <w:next w:val="1"/>
    <w:semiHidden/>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 w:val="24"/>
      <w:szCs w:val="21"/>
    </w:rPr>
  </w:style>
  <w:style w:type="character" w:customStyle="1" w:styleId="2245">
    <w:name w:val="样式2 Char1"/>
    <w:semiHidden/>
    <w:qFormat/>
    <w:uiPriority w:val="0"/>
    <w:rPr>
      <w:rFonts w:ascii="Times New Roman" w:hAnsi="Times New Roman" w:eastAsia="黑体" w:cs="Times New Roman"/>
      <w:bCs/>
      <w:szCs w:val="21"/>
    </w:rPr>
  </w:style>
  <w:style w:type="paragraph" w:customStyle="1" w:styleId="2246">
    <w:name w:val="列项●（二级）"/>
    <w:qFormat/>
    <w:uiPriority w:val="99"/>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kern w:val="0"/>
      <w:sz w:val="21"/>
      <w:szCs w:val="20"/>
      <w:lang w:val="en-US" w:eastAsia="zh-CN" w:bidi="ar-SA"/>
    </w:rPr>
  </w:style>
  <w:style w:type="paragraph" w:customStyle="1" w:styleId="2247">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2248">
    <w:name w:val="国网标准1级"/>
    <w:basedOn w:val="5"/>
    <w:semiHidden/>
    <w:qFormat/>
    <w:uiPriority w:val="0"/>
    <w:pPr>
      <w:keepLines/>
      <w:spacing w:beforeLines="50" w:afterLines="50" w:line="312" w:lineRule="exact"/>
      <w:ind w:left="0" w:firstLine="0"/>
      <w:jc w:val="left"/>
    </w:pPr>
    <w:rPr>
      <w:rFonts w:hint="default" w:ascii="黑体" w:hAnsi="Times New Roman" w:eastAsia="黑体"/>
      <w:b/>
      <w:bCs/>
      <w:snapToGrid w:val="0"/>
      <w:kern w:val="0"/>
      <w:sz w:val="21"/>
      <w:szCs w:val="21"/>
    </w:rPr>
  </w:style>
  <w:style w:type="paragraph" w:customStyle="1" w:styleId="2249">
    <w:name w:val="国网标准2级"/>
    <w:basedOn w:val="5"/>
    <w:semiHidden/>
    <w:qFormat/>
    <w:uiPriority w:val="0"/>
    <w:pPr>
      <w:keepLines/>
      <w:spacing w:beforeLines="50" w:afterLines="50" w:line="312" w:lineRule="exact"/>
      <w:ind w:left="0" w:firstLine="0"/>
      <w:jc w:val="left"/>
    </w:pPr>
    <w:rPr>
      <w:rFonts w:hint="default" w:ascii="黑体" w:hAnsi="Times New Roman" w:eastAsia="黑体"/>
      <w:b/>
      <w:bCs/>
      <w:snapToGrid w:val="0"/>
      <w:kern w:val="0"/>
      <w:sz w:val="21"/>
      <w:szCs w:val="21"/>
    </w:rPr>
  </w:style>
  <w:style w:type="paragraph" w:customStyle="1" w:styleId="2250">
    <w:name w:val="国网标准正文"/>
    <w:basedOn w:val="1"/>
    <w:link w:val="2260"/>
    <w:semiHidden/>
    <w:qFormat/>
    <w:uiPriority w:val="0"/>
    <w:pPr>
      <w:tabs>
        <w:tab w:val="left" w:pos="2700"/>
      </w:tabs>
      <w:adjustRightInd w:val="0"/>
      <w:snapToGrid w:val="0"/>
      <w:spacing w:line="312" w:lineRule="exact"/>
      <w:ind w:firstLine="420" w:firstLineChars="200"/>
      <w:textAlignment w:val="center"/>
    </w:pPr>
    <w:rPr>
      <w:rFonts w:ascii="宋体" w:hAnsi="宋体"/>
      <w:sz w:val="24"/>
      <w:szCs w:val="28"/>
    </w:rPr>
  </w:style>
  <w:style w:type="paragraph" w:customStyle="1" w:styleId="2251">
    <w:name w:val="国网标准3级"/>
    <w:basedOn w:val="7"/>
    <w:link w:val="2262"/>
    <w:semiHidden/>
    <w:qFormat/>
    <w:uiPriority w:val="0"/>
    <w:pPr>
      <w:numPr>
        <w:ilvl w:val="0"/>
        <w:numId w:val="0"/>
      </w:numPr>
      <w:spacing w:before="0" w:after="0" w:line="312" w:lineRule="exact"/>
      <w:jc w:val="left"/>
    </w:pPr>
    <w:rPr>
      <w:rFonts w:ascii="宋体" w:hAnsi="宋体" w:cstheme="minorBidi"/>
      <w:sz w:val="21"/>
    </w:rPr>
  </w:style>
  <w:style w:type="paragraph" w:customStyle="1" w:styleId="2252">
    <w:name w:val="国网标准4级"/>
    <w:basedOn w:val="2250"/>
    <w:semiHidden/>
    <w:qFormat/>
    <w:uiPriority w:val="0"/>
    <w:pPr>
      <w:ind w:firstLine="0" w:firstLineChars="0"/>
    </w:pPr>
    <w:rPr>
      <w:rFonts w:ascii="黑体" w:eastAsia="黑体"/>
    </w:rPr>
  </w:style>
  <w:style w:type="paragraph" w:customStyle="1" w:styleId="2253">
    <w:name w:val="国网标准5级"/>
    <w:basedOn w:val="1"/>
    <w:semiHidden/>
    <w:qFormat/>
    <w:uiPriority w:val="0"/>
    <w:pPr>
      <w:adjustRightInd w:val="0"/>
      <w:snapToGrid w:val="0"/>
      <w:spacing w:beforeLines="50" w:line="360" w:lineRule="auto"/>
    </w:pPr>
    <w:rPr>
      <w:rFonts w:ascii="黑体" w:hAnsi="Times New Roman" w:eastAsia="黑体"/>
      <w:sz w:val="24"/>
      <w:szCs w:val="21"/>
    </w:rPr>
  </w:style>
  <w:style w:type="paragraph" w:customStyle="1" w:styleId="2254">
    <w:name w:val="国标1级"/>
    <w:basedOn w:val="5"/>
    <w:semiHidden/>
    <w:qFormat/>
    <w:uiPriority w:val="0"/>
    <w:pPr>
      <w:keepLines/>
      <w:spacing w:beforeLines="50" w:afterLines="50" w:line="312" w:lineRule="exact"/>
      <w:ind w:left="0" w:firstLine="0"/>
      <w:jc w:val="left"/>
    </w:pPr>
    <w:rPr>
      <w:rFonts w:hint="default" w:ascii="黑体" w:hAnsi="Times New Roman" w:eastAsia="黑体"/>
      <w:snapToGrid w:val="0"/>
      <w:kern w:val="0"/>
      <w:sz w:val="21"/>
      <w:szCs w:val="21"/>
    </w:rPr>
  </w:style>
  <w:style w:type="paragraph" w:customStyle="1" w:styleId="2255">
    <w:name w:val="国标2级"/>
    <w:basedOn w:val="5"/>
    <w:semiHidden/>
    <w:qFormat/>
    <w:uiPriority w:val="0"/>
    <w:pPr>
      <w:keepLines/>
      <w:spacing w:beforeLines="50" w:afterLines="50" w:line="312" w:lineRule="exact"/>
      <w:ind w:left="0" w:firstLine="0"/>
      <w:jc w:val="left"/>
    </w:pPr>
    <w:rPr>
      <w:rFonts w:hint="default" w:ascii="黑体" w:hAnsi="Times New Roman" w:eastAsia="黑体"/>
      <w:snapToGrid w:val="0"/>
      <w:kern w:val="0"/>
      <w:sz w:val="21"/>
      <w:szCs w:val="21"/>
    </w:rPr>
  </w:style>
  <w:style w:type="paragraph" w:customStyle="1" w:styleId="2256">
    <w:name w:val="国标3级"/>
    <w:basedOn w:val="1"/>
    <w:link w:val="2261"/>
    <w:semiHidden/>
    <w:qFormat/>
    <w:uiPriority w:val="0"/>
    <w:pPr>
      <w:snapToGrid w:val="0"/>
      <w:spacing w:line="312" w:lineRule="exact"/>
    </w:pPr>
    <w:rPr>
      <w:rFonts w:ascii="宋体" w:hAnsi="宋体"/>
      <w:color w:val="000000"/>
      <w:sz w:val="24"/>
      <w:szCs w:val="20"/>
    </w:rPr>
  </w:style>
  <w:style w:type="paragraph" w:customStyle="1" w:styleId="2257">
    <w:name w:val="国标5级"/>
    <w:basedOn w:val="1"/>
    <w:semiHidden/>
    <w:qFormat/>
    <w:uiPriority w:val="0"/>
    <w:pPr>
      <w:spacing w:line="312" w:lineRule="exact"/>
    </w:pPr>
    <w:rPr>
      <w:rFonts w:ascii="宋体" w:hAnsi="宋体"/>
      <w:color w:val="000000"/>
      <w:sz w:val="24"/>
      <w:szCs w:val="20"/>
    </w:rPr>
  </w:style>
  <w:style w:type="paragraph" w:customStyle="1" w:styleId="2258">
    <w:name w:val="国标字符"/>
    <w:basedOn w:val="1"/>
    <w:link w:val="2259"/>
    <w:semiHidden/>
    <w:qFormat/>
    <w:uiPriority w:val="0"/>
    <w:pPr>
      <w:tabs>
        <w:tab w:val="left" w:pos="2284"/>
      </w:tabs>
      <w:spacing w:line="240" w:lineRule="exact"/>
    </w:pPr>
    <w:rPr>
      <w:rFonts w:ascii="宋体" w:hAnsi="宋体"/>
      <w:color w:val="000000"/>
      <w:sz w:val="24"/>
      <w:szCs w:val="20"/>
    </w:rPr>
  </w:style>
  <w:style w:type="character" w:customStyle="1" w:styleId="2259">
    <w:name w:val="国标字符 Char"/>
    <w:link w:val="2258"/>
    <w:semiHidden/>
    <w:qFormat/>
    <w:uiPriority w:val="0"/>
    <w:rPr>
      <w:rFonts w:ascii="宋体" w:hAnsi="宋体" w:eastAsia="宋体" w:cs="Times New Roman"/>
      <w:color w:val="000000"/>
      <w:sz w:val="24"/>
      <w:szCs w:val="20"/>
    </w:rPr>
  </w:style>
  <w:style w:type="character" w:customStyle="1" w:styleId="2260">
    <w:name w:val="国网标准正文 Char"/>
    <w:link w:val="2250"/>
    <w:semiHidden/>
    <w:qFormat/>
    <w:uiPriority w:val="0"/>
    <w:rPr>
      <w:rFonts w:ascii="宋体" w:hAnsi="宋体" w:eastAsia="宋体" w:cs="Times New Roman"/>
      <w:sz w:val="24"/>
      <w:szCs w:val="28"/>
    </w:rPr>
  </w:style>
  <w:style w:type="character" w:customStyle="1" w:styleId="2261">
    <w:name w:val="国标3级 Char"/>
    <w:link w:val="2256"/>
    <w:semiHidden/>
    <w:qFormat/>
    <w:uiPriority w:val="0"/>
    <w:rPr>
      <w:rFonts w:ascii="宋体" w:hAnsi="宋体" w:eastAsia="宋体" w:cs="Times New Roman"/>
      <w:color w:val="000000"/>
      <w:sz w:val="24"/>
      <w:szCs w:val="20"/>
    </w:rPr>
  </w:style>
  <w:style w:type="character" w:customStyle="1" w:styleId="2262">
    <w:name w:val="国网标准3级 Char"/>
    <w:link w:val="2251"/>
    <w:semiHidden/>
    <w:qFormat/>
    <w:uiPriority w:val="0"/>
    <w:rPr>
      <w:rFonts w:ascii="宋体" w:hAnsi="宋体" w:eastAsia="宋体"/>
      <w:b/>
      <w:bCs/>
      <w:szCs w:val="32"/>
    </w:rPr>
  </w:style>
  <w:style w:type="paragraph" w:customStyle="1" w:styleId="2263">
    <w:name w:val="国标1级new"/>
    <w:basedOn w:val="2254"/>
    <w:semiHidden/>
    <w:qFormat/>
    <w:uiPriority w:val="0"/>
  </w:style>
  <w:style w:type="paragraph" w:customStyle="1" w:styleId="2264">
    <w:name w:val="2z"/>
    <w:basedOn w:val="2169"/>
    <w:link w:val="2265"/>
    <w:qFormat/>
    <w:uiPriority w:val="0"/>
    <w:pPr>
      <w:topLinePunct/>
      <w:spacing w:line="480" w:lineRule="auto"/>
    </w:pPr>
  </w:style>
  <w:style w:type="character" w:customStyle="1" w:styleId="2265">
    <w:name w:val="2z Char Char"/>
    <w:link w:val="2264"/>
    <w:qFormat/>
    <w:uiPriority w:val="0"/>
    <w:rPr>
      <w:rFonts w:ascii="EU-F1" w:hAnsi="Times New Roman" w:eastAsia="黑体" w:cs="Times New Roman"/>
      <w:kern w:val="21"/>
      <w:sz w:val="24"/>
      <w:szCs w:val="21"/>
    </w:rPr>
  </w:style>
  <w:style w:type="paragraph" w:customStyle="1" w:styleId="2266">
    <w:name w:val="正文 + 居中"/>
    <w:basedOn w:val="1"/>
    <w:link w:val="2280"/>
    <w:qFormat/>
    <w:uiPriority w:val="0"/>
    <w:pPr>
      <w:snapToGrid w:val="0"/>
      <w:spacing w:before="160" w:after="160" w:line="360" w:lineRule="auto"/>
      <w:jc w:val="center"/>
    </w:pPr>
    <w:rPr>
      <w:rFonts w:ascii="Times New Roman" w:hAnsi="Times New Roman"/>
      <w:sz w:val="24"/>
      <w:szCs w:val="20"/>
    </w:rPr>
  </w:style>
  <w:style w:type="paragraph" w:customStyle="1" w:styleId="2267">
    <w:name w:val="样式 标题 2 + 五号"/>
    <w:basedOn w:val="6"/>
    <w:link w:val="2268"/>
    <w:semiHidden/>
    <w:qFormat/>
    <w:uiPriority w:val="0"/>
    <w:pPr>
      <w:numPr>
        <w:ilvl w:val="0"/>
        <w:numId w:val="0"/>
      </w:numPr>
      <w:autoSpaceDE w:val="0"/>
      <w:autoSpaceDN w:val="0"/>
      <w:adjustRightInd w:val="0"/>
      <w:spacing w:beforeLines="50" w:after="0" w:line="240" w:lineRule="auto"/>
      <w:ind w:firstLine="420"/>
      <w:jc w:val="left"/>
      <w:textAlignment w:val="baseline"/>
    </w:pPr>
    <w:rPr>
      <w:rFonts w:ascii="Times New Roman" w:hAnsi="Times New Roman"/>
      <w:b w:val="0"/>
      <w:sz w:val="18"/>
      <w:szCs w:val="21"/>
    </w:rPr>
  </w:style>
  <w:style w:type="character" w:customStyle="1" w:styleId="2268">
    <w:name w:val="样式 标题 2 + 五号 Char"/>
    <w:link w:val="2267"/>
    <w:semiHidden/>
    <w:qFormat/>
    <w:uiPriority w:val="0"/>
    <w:rPr>
      <w:rFonts w:ascii="Times New Roman" w:hAnsi="Times New Roman" w:eastAsia="黑体" w:cs="Times New Roman"/>
      <w:bCs/>
      <w:sz w:val="18"/>
      <w:szCs w:val="21"/>
    </w:rPr>
  </w:style>
  <w:style w:type="paragraph" w:customStyle="1" w:styleId="2269">
    <w:name w:val="D5"/>
    <w:basedOn w:val="1"/>
    <w:link w:val="2275"/>
    <w:qFormat/>
    <w:uiPriority w:val="0"/>
    <w:pPr>
      <w:tabs>
        <w:tab w:val="left" w:pos="924"/>
      </w:tabs>
      <w:topLinePunct/>
      <w:spacing w:line="312" w:lineRule="exact"/>
      <w:ind w:left="908" w:hanging="488"/>
    </w:pPr>
    <w:rPr>
      <w:rFonts w:ascii="Times New Roman" w:hAnsi="Times New Roman"/>
      <w:sz w:val="24"/>
      <w:szCs w:val="24"/>
    </w:rPr>
  </w:style>
  <w:style w:type="character" w:customStyle="1" w:styleId="2270">
    <w:name w:val="样式1 Char"/>
    <w:qFormat/>
    <w:uiPriority w:val="0"/>
    <w:rPr>
      <w:rFonts w:ascii="Times New Roman" w:hAnsi="Times New Roman" w:eastAsia="宋体" w:cs="宋体"/>
      <w:b/>
      <w:kern w:val="44"/>
      <w:sz w:val="52"/>
      <w:szCs w:val="52"/>
    </w:rPr>
  </w:style>
  <w:style w:type="paragraph" w:customStyle="1" w:styleId="2271">
    <w:name w:val="样式 样式1 +"/>
    <w:link w:val="2272"/>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2272">
    <w:name w:val="样式 样式1 + Char"/>
    <w:link w:val="2271"/>
    <w:semiHidden/>
    <w:qFormat/>
    <w:uiPriority w:val="0"/>
    <w:rPr>
      <w:rFonts w:ascii="Times New Roman" w:hAnsi="Times New Roman" w:eastAsia="汉仪大宋简" w:cs="Times New Roman"/>
      <w:bCs/>
      <w:kern w:val="44"/>
      <w:sz w:val="22"/>
      <w:szCs w:val="52"/>
    </w:rPr>
  </w:style>
  <w:style w:type="paragraph" w:customStyle="1" w:styleId="2273">
    <w:name w:val="样式 样式1 + 非加粗"/>
    <w:link w:val="2274"/>
    <w:semiHidden/>
    <w:qFormat/>
    <w:uiPriority w:val="0"/>
    <w:pPr>
      <w:keepNext/>
      <w:widowControl w:val="0"/>
      <w:spacing w:line="480" w:lineRule="auto"/>
      <w:ind w:firstLine="420"/>
      <w:jc w:val="both"/>
      <w:outlineLvl w:val="0"/>
    </w:pPr>
    <w:rPr>
      <w:rFonts w:ascii="Times New Roman" w:hAnsi="Times New Roman" w:eastAsia="汉仪大宋简" w:cs="Times New Roman"/>
      <w:kern w:val="44"/>
      <w:sz w:val="22"/>
      <w:szCs w:val="52"/>
      <w:lang w:val="en-US" w:eastAsia="zh-CN" w:bidi="ar-SA"/>
    </w:rPr>
  </w:style>
  <w:style w:type="character" w:customStyle="1" w:styleId="2274">
    <w:name w:val="样式 样式1 + 非加粗 Char"/>
    <w:link w:val="2273"/>
    <w:semiHidden/>
    <w:qFormat/>
    <w:uiPriority w:val="0"/>
    <w:rPr>
      <w:rFonts w:ascii="Times New Roman" w:hAnsi="Times New Roman" w:eastAsia="汉仪大宋简" w:cs="Times New Roman"/>
      <w:kern w:val="44"/>
      <w:sz w:val="22"/>
      <w:szCs w:val="52"/>
    </w:rPr>
  </w:style>
  <w:style w:type="character" w:customStyle="1" w:styleId="2275">
    <w:name w:val="D5 Char"/>
    <w:link w:val="2269"/>
    <w:qFormat/>
    <w:uiPriority w:val="0"/>
    <w:rPr>
      <w:rFonts w:ascii="Times New Roman" w:hAnsi="Times New Roman" w:eastAsia="宋体" w:cs="Times New Roman"/>
      <w:sz w:val="24"/>
      <w:szCs w:val="24"/>
    </w:rPr>
  </w:style>
  <w:style w:type="paragraph" w:customStyle="1" w:styleId="2276">
    <w:name w:val="1z"/>
    <w:basedOn w:val="5"/>
    <w:semiHidden/>
    <w:qFormat/>
    <w:uiPriority w:val="0"/>
    <w:pPr>
      <w:keepNext w:val="0"/>
      <w:overflowPunct w:val="0"/>
      <w:topLinePunct/>
      <w:spacing w:beforeLines="50" w:afterLines="50"/>
      <w:ind w:left="0" w:firstLine="0"/>
      <w:jc w:val="left"/>
      <w:textAlignment w:val="baseline"/>
    </w:pPr>
    <w:rPr>
      <w:rFonts w:hint="default" w:ascii="Times New Roman" w:hAnsi="Times New Roman" w:eastAsia="宋体"/>
      <w:sz w:val="21"/>
      <w:szCs w:val="21"/>
    </w:rPr>
  </w:style>
  <w:style w:type="paragraph" w:customStyle="1" w:styleId="2277">
    <w:name w:val="Bg"/>
    <w:basedOn w:val="1"/>
    <w:qFormat/>
    <w:uiPriority w:val="0"/>
    <w:pPr>
      <w:topLinePunct/>
      <w:snapToGrid w:val="0"/>
      <w:spacing w:before="60" w:after="60" w:line="360" w:lineRule="auto"/>
      <w:contextualSpacing/>
      <w:jc w:val="center"/>
    </w:pPr>
    <w:rPr>
      <w:rFonts w:ascii="Times New Roman" w:hAnsi="Times New Roman"/>
      <w:sz w:val="18"/>
      <w:szCs w:val="18"/>
    </w:rPr>
  </w:style>
  <w:style w:type="paragraph" w:customStyle="1" w:styleId="2278">
    <w:name w:val="EU"/>
    <w:basedOn w:val="1"/>
    <w:link w:val="2279"/>
    <w:qFormat/>
    <w:uiPriority w:val="0"/>
    <w:pPr>
      <w:topLinePunct/>
      <w:spacing w:line="312" w:lineRule="exact"/>
      <w:ind w:firstLine="420"/>
    </w:pPr>
    <w:rPr>
      <w:rFonts w:ascii="Times New Roman" w:hAnsi="Times New Roman"/>
      <w:b/>
      <w:bCs/>
      <w:snapToGrid w:val="0"/>
      <w:sz w:val="24"/>
      <w:szCs w:val="24"/>
    </w:rPr>
  </w:style>
  <w:style w:type="character" w:customStyle="1" w:styleId="2279">
    <w:name w:val="EU Char"/>
    <w:link w:val="2278"/>
    <w:qFormat/>
    <w:uiPriority w:val="0"/>
    <w:rPr>
      <w:rFonts w:ascii="Times New Roman" w:hAnsi="Times New Roman" w:eastAsia="宋体" w:cs="Times New Roman"/>
      <w:b/>
      <w:bCs/>
      <w:snapToGrid w:val="0"/>
      <w:sz w:val="24"/>
      <w:szCs w:val="24"/>
    </w:rPr>
  </w:style>
  <w:style w:type="character" w:customStyle="1" w:styleId="2280">
    <w:name w:val="正文 + 居中 Char"/>
    <w:link w:val="2266"/>
    <w:qFormat/>
    <w:uiPriority w:val="0"/>
    <w:rPr>
      <w:rFonts w:ascii="Times New Roman" w:hAnsi="Times New Roman" w:eastAsia="宋体" w:cs="Times New Roman"/>
      <w:sz w:val="24"/>
      <w:szCs w:val="20"/>
    </w:rPr>
  </w:style>
  <w:style w:type="paragraph" w:customStyle="1" w:styleId="2281">
    <w:name w:val="正文 + 行距: 固定值 15.6 磅"/>
    <w:basedOn w:val="1"/>
    <w:link w:val="2284"/>
    <w:qFormat/>
    <w:uiPriority w:val="0"/>
    <w:pPr>
      <w:topLinePunct/>
      <w:spacing w:line="312" w:lineRule="exact"/>
      <w:textAlignment w:val="bottom"/>
    </w:pPr>
    <w:rPr>
      <w:rFonts w:ascii="Times New Roman" w:hAnsi="Times New Roman"/>
      <w:sz w:val="24"/>
      <w:szCs w:val="20"/>
    </w:rPr>
  </w:style>
  <w:style w:type="character" w:customStyle="1" w:styleId="2282">
    <w:name w:val="syxm Char"/>
    <w:link w:val="2283"/>
    <w:qFormat/>
    <w:uiPriority w:val="0"/>
    <w:rPr>
      <w:rFonts w:eastAsia="黑体"/>
      <w:b/>
      <w:bCs/>
      <w:kern w:val="44"/>
      <w:sz w:val="32"/>
      <w:szCs w:val="32"/>
    </w:rPr>
  </w:style>
  <w:style w:type="paragraph" w:customStyle="1" w:styleId="2283">
    <w:name w:val="syxm"/>
    <w:basedOn w:val="5"/>
    <w:link w:val="2282"/>
    <w:qFormat/>
    <w:uiPriority w:val="0"/>
    <w:pPr>
      <w:keepLines/>
      <w:topLinePunct/>
      <w:spacing w:beforeLines="50" w:afterLines="50"/>
      <w:ind w:left="0" w:firstLine="0"/>
      <w:contextualSpacing/>
      <w:jc w:val="center"/>
      <w:textAlignment w:val="baseline"/>
    </w:pPr>
    <w:rPr>
      <w:rFonts w:hint="default" w:eastAsia="黑体" w:asciiTheme="minorHAnsi" w:hAnsiTheme="minorHAnsi" w:cstheme="minorBidi"/>
      <w:b/>
      <w:bCs/>
      <w:kern w:val="44"/>
      <w:sz w:val="32"/>
      <w:szCs w:val="32"/>
    </w:rPr>
  </w:style>
  <w:style w:type="character" w:customStyle="1" w:styleId="2284">
    <w:name w:val="正文 + 行距: 固定值 15.6 磅 Char"/>
    <w:link w:val="2281"/>
    <w:qFormat/>
    <w:uiPriority w:val="0"/>
    <w:rPr>
      <w:rFonts w:ascii="Times New Roman" w:hAnsi="Times New Roman" w:eastAsia="宋体" w:cs="Times New Roman"/>
      <w:sz w:val="24"/>
      <w:szCs w:val="20"/>
    </w:rPr>
  </w:style>
  <w:style w:type="paragraph" w:customStyle="1" w:styleId="2285">
    <w:name w:val="样式 B +"/>
    <w:basedOn w:val="1797"/>
    <w:qFormat/>
    <w:uiPriority w:val="0"/>
    <w:rPr>
      <w:rFonts w:ascii="Arial" w:hAnsi="Arial" w:eastAsia="Arial"/>
      <w:kern w:val="0"/>
    </w:rPr>
  </w:style>
  <w:style w:type="character" w:customStyle="1" w:styleId="2286">
    <w:name w:val="2z Char"/>
    <w:qFormat/>
    <w:uiPriority w:val="0"/>
    <w:rPr>
      <w:rFonts w:ascii="EU-F1" w:eastAsia="黑体"/>
      <w:kern w:val="21"/>
      <w:sz w:val="21"/>
      <w:szCs w:val="21"/>
      <w:lang w:val="en-US" w:eastAsia="zh-CN" w:bidi="ar-SA"/>
    </w:rPr>
  </w:style>
  <w:style w:type="paragraph" w:customStyle="1" w:styleId="2287">
    <w:name w:val="3a"/>
    <w:basedOn w:val="2264"/>
    <w:qFormat/>
    <w:uiPriority w:val="0"/>
  </w:style>
  <w:style w:type="paragraph" w:customStyle="1" w:styleId="2288">
    <w:name w:val="n"/>
    <w:basedOn w:val="1"/>
    <w:qFormat/>
    <w:uiPriority w:val="0"/>
    <w:pPr>
      <w:topLinePunct/>
      <w:spacing w:line="360" w:lineRule="auto"/>
      <w:jc w:val="center"/>
    </w:pPr>
    <w:rPr>
      <w:rFonts w:ascii="黑体" w:hAnsi="Times New Roman" w:eastAsia="黑体"/>
      <w:color w:val="000000"/>
      <w:sz w:val="24"/>
      <w:szCs w:val="20"/>
    </w:rPr>
  </w:style>
  <w:style w:type="paragraph" w:customStyle="1" w:styleId="2289">
    <w:name w:val="B."/>
    <w:basedOn w:val="1"/>
    <w:qFormat/>
    <w:uiPriority w:val="0"/>
    <w:pPr>
      <w:topLinePunct/>
      <w:spacing w:line="360" w:lineRule="auto"/>
      <w:jc w:val="center"/>
    </w:pPr>
    <w:rPr>
      <w:rFonts w:ascii="黑体" w:hAnsi="黑体" w:eastAsia="黑体"/>
      <w:color w:val="000000"/>
      <w:sz w:val="24"/>
      <w:szCs w:val="24"/>
    </w:rPr>
  </w:style>
  <w:style w:type="paragraph" w:customStyle="1" w:styleId="2290">
    <w:name w:val="2a"/>
    <w:basedOn w:val="5"/>
    <w:qFormat/>
    <w:uiPriority w:val="0"/>
    <w:pPr>
      <w:keepLines/>
      <w:topLinePunct/>
      <w:spacing w:beforeLines="50" w:afterLines="50"/>
      <w:ind w:left="0" w:firstLine="420"/>
      <w:jc w:val="left"/>
      <w:textAlignment w:val="baseline"/>
    </w:pPr>
    <w:rPr>
      <w:rFonts w:hint="default" w:ascii="Times New Roman" w:hAnsi="Times New Roman" w:eastAsia="汉仪大宋简"/>
      <w:sz w:val="22"/>
      <w:szCs w:val="22"/>
    </w:rPr>
  </w:style>
  <w:style w:type="paragraph" w:customStyle="1" w:styleId="2291">
    <w:name w:val="２z"/>
    <w:basedOn w:val="5"/>
    <w:qFormat/>
    <w:uiPriority w:val="0"/>
    <w:pPr>
      <w:keepLines/>
      <w:topLinePunct/>
      <w:spacing w:beforeLines="50" w:afterLines="50" w:line="312" w:lineRule="exact"/>
      <w:ind w:left="0" w:firstLine="0"/>
      <w:jc w:val="left"/>
      <w:textAlignment w:val="baseline"/>
    </w:pPr>
    <w:rPr>
      <w:rFonts w:hint="default" w:ascii="Times New Roman" w:hAnsi="Times New Roman" w:eastAsia="宋体"/>
      <w:bCs/>
      <w:kern w:val="44"/>
      <w:sz w:val="21"/>
      <w:szCs w:val="21"/>
    </w:rPr>
  </w:style>
  <w:style w:type="paragraph" w:customStyle="1" w:styleId="2292">
    <w:name w:val="２ｚ"/>
    <w:basedOn w:val="5"/>
    <w:qFormat/>
    <w:uiPriority w:val="0"/>
    <w:pPr>
      <w:keepLines/>
      <w:topLinePunct/>
      <w:spacing w:beforeLines="50" w:afterLines="50" w:line="312" w:lineRule="exact"/>
      <w:ind w:left="0" w:firstLine="0"/>
      <w:jc w:val="left"/>
      <w:textAlignment w:val="baseline"/>
    </w:pPr>
    <w:rPr>
      <w:rFonts w:hint="default" w:ascii="Times New Roman" w:hAnsi="Times New Roman" w:eastAsia="宋体"/>
      <w:bCs/>
      <w:kern w:val="44"/>
      <w:sz w:val="22"/>
      <w:szCs w:val="22"/>
    </w:rPr>
  </w:style>
  <w:style w:type="paragraph" w:customStyle="1" w:styleId="2293">
    <w:name w:val="CM41"/>
    <w:basedOn w:val="1"/>
    <w:next w:val="1"/>
    <w:qFormat/>
    <w:uiPriority w:val="0"/>
    <w:pPr>
      <w:autoSpaceDE w:val="0"/>
      <w:autoSpaceDN w:val="0"/>
      <w:adjustRightInd w:val="0"/>
      <w:spacing w:after="343" w:line="360" w:lineRule="auto"/>
      <w:jc w:val="left"/>
    </w:pPr>
    <w:rPr>
      <w:rFonts w:ascii="Sim Sun" w:hAnsi="Times New Roman" w:eastAsia="Sim Sun" w:cs="Sim Sun"/>
      <w:kern w:val="0"/>
      <w:sz w:val="24"/>
      <w:szCs w:val="24"/>
    </w:rPr>
  </w:style>
  <w:style w:type="paragraph" w:customStyle="1" w:styleId="2294">
    <w:name w:val="CM1"/>
    <w:basedOn w:val="299"/>
    <w:next w:val="299"/>
    <w:qFormat/>
    <w:uiPriority w:val="0"/>
    <w:rPr>
      <w:rFonts w:ascii="Sim Sun" w:hAnsi="Times New Roman" w:eastAsia="Sim Sun" w:cs="Times New Roman"/>
      <w:color w:val="auto"/>
      <w:kern w:val="2"/>
    </w:rPr>
  </w:style>
  <w:style w:type="paragraph" w:customStyle="1" w:styleId="2295">
    <w:name w:val="CM10"/>
    <w:basedOn w:val="299"/>
    <w:next w:val="299"/>
    <w:qFormat/>
    <w:uiPriority w:val="0"/>
    <w:pPr>
      <w:spacing w:line="323" w:lineRule="atLeast"/>
    </w:pPr>
    <w:rPr>
      <w:rFonts w:ascii="Sim Sun" w:hAnsi="Times New Roman" w:eastAsia="Sim Sun" w:cs="Times New Roman"/>
      <w:color w:val="auto"/>
      <w:kern w:val="2"/>
    </w:rPr>
  </w:style>
  <w:style w:type="paragraph" w:customStyle="1" w:styleId="2296">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297">
    <w:name w:val="CM11"/>
    <w:basedOn w:val="299"/>
    <w:next w:val="299"/>
    <w:qFormat/>
    <w:uiPriority w:val="0"/>
    <w:pPr>
      <w:spacing w:after="73"/>
    </w:pPr>
    <w:rPr>
      <w:rFonts w:ascii="Sim Sun" w:hAnsi="Times New Roman" w:eastAsia="Sim Sun" w:cs="Times New Roman"/>
      <w:color w:val="auto"/>
      <w:kern w:val="2"/>
    </w:rPr>
  </w:style>
  <w:style w:type="paragraph" w:customStyle="1" w:styleId="2298">
    <w:name w:val="CM12"/>
    <w:basedOn w:val="299"/>
    <w:next w:val="299"/>
    <w:qFormat/>
    <w:uiPriority w:val="99"/>
    <w:pPr>
      <w:spacing w:after="248"/>
    </w:pPr>
    <w:rPr>
      <w:rFonts w:ascii="Sim Sun" w:hAnsi="Times New Roman" w:eastAsia="Sim Sun" w:cs="Times New Roman"/>
      <w:color w:val="auto"/>
      <w:kern w:val="2"/>
    </w:rPr>
  </w:style>
  <w:style w:type="paragraph" w:customStyle="1" w:styleId="2299">
    <w:name w:val="CM9"/>
    <w:basedOn w:val="299"/>
    <w:next w:val="299"/>
    <w:qFormat/>
    <w:uiPriority w:val="0"/>
    <w:rPr>
      <w:rFonts w:ascii="Sim Sun" w:hAnsi="Times New Roman" w:eastAsia="Sim Sun" w:cs="Times New Roman"/>
      <w:color w:val="auto"/>
      <w:kern w:val="2"/>
    </w:rPr>
  </w:style>
  <w:style w:type="paragraph" w:customStyle="1" w:styleId="2300">
    <w:name w:val="CM13"/>
    <w:basedOn w:val="299"/>
    <w:next w:val="299"/>
    <w:qFormat/>
    <w:uiPriority w:val="99"/>
    <w:pPr>
      <w:spacing w:after="315"/>
    </w:pPr>
    <w:rPr>
      <w:rFonts w:ascii="Sim Sun" w:hAnsi="Times New Roman" w:eastAsia="Sim Sun" w:cs="Times New Roman"/>
      <w:color w:val="auto"/>
      <w:kern w:val="2"/>
    </w:rPr>
  </w:style>
  <w:style w:type="paragraph" w:customStyle="1" w:styleId="2301">
    <w:name w:val="CM14"/>
    <w:basedOn w:val="299"/>
    <w:next w:val="299"/>
    <w:qFormat/>
    <w:uiPriority w:val="0"/>
    <w:pPr>
      <w:spacing w:after="713"/>
    </w:pPr>
    <w:rPr>
      <w:rFonts w:ascii="Sim Sun" w:hAnsi="Times New Roman" w:eastAsia="Sim Sun" w:cs="Times New Roman"/>
      <w:color w:val="auto"/>
      <w:kern w:val="2"/>
    </w:rPr>
  </w:style>
  <w:style w:type="paragraph" w:customStyle="1" w:styleId="2302">
    <w:name w:val="D1a"/>
    <w:basedOn w:val="5"/>
    <w:qFormat/>
    <w:uiPriority w:val="0"/>
    <w:pPr>
      <w:keepLines/>
      <w:topLinePunct/>
      <w:spacing w:beforeLines="50" w:afterLines="50" w:line="480" w:lineRule="auto"/>
      <w:ind w:left="0" w:firstLine="0"/>
      <w:jc w:val="left"/>
      <w:textAlignment w:val="baseline"/>
    </w:pPr>
    <w:rPr>
      <w:rFonts w:hint="default" w:ascii="Times New Roman" w:hAnsi="Times New Roman" w:eastAsia="宋体"/>
      <w:color w:val="000000"/>
      <w:kern w:val="44"/>
      <w:sz w:val="36"/>
      <w:szCs w:val="36"/>
    </w:rPr>
  </w:style>
  <w:style w:type="paragraph" w:customStyle="1" w:styleId="2303">
    <w:name w:val="D2a"/>
    <w:basedOn w:val="6"/>
    <w:qFormat/>
    <w:uiPriority w:val="0"/>
    <w:pPr>
      <w:numPr>
        <w:ilvl w:val="0"/>
        <w:numId w:val="0"/>
      </w:numPr>
      <w:topLinePunct/>
      <w:spacing w:beforeLines="50" w:after="0" w:line="312" w:lineRule="exact"/>
      <w:jc w:val="left"/>
    </w:pPr>
    <w:rPr>
      <w:rFonts w:ascii="黑体" w:hAnsi="宋体"/>
      <w:b w:val="0"/>
      <w:color w:val="000000"/>
      <w:sz w:val="21"/>
    </w:rPr>
  </w:style>
  <w:style w:type="paragraph" w:customStyle="1" w:styleId="2304">
    <w:name w:val="打印正文1"/>
    <w:basedOn w:val="1"/>
    <w:qFormat/>
    <w:uiPriority w:val="0"/>
    <w:pPr>
      <w:spacing w:before="240" w:line="240" w:lineRule="atLeast"/>
    </w:pPr>
    <w:rPr>
      <w:rFonts w:ascii="Times New Roman" w:hAnsi="Times New Roman"/>
      <w:sz w:val="24"/>
      <w:szCs w:val="20"/>
    </w:rPr>
  </w:style>
  <w:style w:type="paragraph" w:customStyle="1" w:styleId="2305">
    <w:name w:val="中元正文"/>
    <w:basedOn w:val="1"/>
    <w:link w:val="2306"/>
    <w:qFormat/>
    <w:uiPriority w:val="0"/>
    <w:pPr>
      <w:spacing w:before="100" w:after="100" w:line="360" w:lineRule="auto"/>
      <w:ind w:firstLine="200" w:firstLineChars="200"/>
      <w:jc w:val="left"/>
    </w:pPr>
    <w:rPr>
      <w:rFonts w:ascii="Arial" w:hAnsi="Arial"/>
      <w:sz w:val="24"/>
      <w:szCs w:val="24"/>
    </w:rPr>
  </w:style>
  <w:style w:type="character" w:customStyle="1" w:styleId="2306">
    <w:name w:val="中元正文 Char"/>
    <w:link w:val="2305"/>
    <w:qFormat/>
    <w:uiPriority w:val="0"/>
    <w:rPr>
      <w:rFonts w:ascii="Arial" w:hAnsi="Arial" w:eastAsia="宋体" w:cs="Times New Roman"/>
      <w:sz w:val="24"/>
      <w:szCs w:val="24"/>
    </w:rPr>
  </w:style>
  <w:style w:type="paragraph" w:customStyle="1" w:styleId="2307">
    <w:name w:val="wq1"/>
    <w:basedOn w:val="1"/>
    <w:qFormat/>
    <w:uiPriority w:val="0"/>
    <w:pPr>
      <w:spacing w:line="360" w:lineRule="auto"/>
      <w:jc w:val="center"/>
    </w:pPr>
    <w:rPr>
      <w:rFonts w:ascii="宋体" w:hAnsi="宋体"/>
      <w:b/>
      <w:color w:val="000000"/>
      <w:sz w:val="44"/>
      <w:szCs w:val="20"/>
    </w:rPr>
  </w:style>
  <w:style w:type="paragraph" w:customStyle="1" w:styleId="2308">
    <w:name w:val="１１"/>
    <w:basedOn w:val="1"/>
    <w:link w:val="2310"/>
    <w:qFormat/>
    <w:uiPriority w:val="0"/>
    <w:pPr>
      <w:tabs>
        <w:tab w:val="left" w:pos="1418"/>
      </w:tabs>
      <w:spacing w:line="312" w:lineRule="exact"/>
      <w:ind w:left="840" w:leftChars="200" w:hanging="420" w:hangingChars="200"/>
    </w:pPr>
    <w:rPr>
      <w:rFonts w:ascii="Times New Roman" w:hAnsi="Times New Roman"/>
      <w:sz w:val="24"/>
      <w:szCs w:val="21"/>
    </w:rPr>
  </w:style>
  <w:style w:type="paragraph" w:customStyle="1" w:styleId="2309">
    <w:name w:val="bbb"/>
    <w:basedOn w:val="1"/>
    <w:qFormat/>
    <w:uiPriority w:val="0"/>
    <w:pPr>
      <w:spacing w:line="312" w:lineRule="exact"/>
    </w:pPr>
    <w:rPr>
      <w:rFonts w:ascii="Times New Roman" w:hAnsi="宋体"/>
      <w:b/>
      <w:sz w:val="24"/>
      <w:szCs w:val="20"/>
    </w:rPr>
  </w:style>
  <w:style w:type="character" w:customStyle="1" w:styleId="2310">
    <w:name w:val="１１ Char"/>
    <w:link w:val="2308"/>
    <w:qFormat/>
    <w:uiPriority w:val="0"/>
    <w:rPr>
      <w:rFonts w:ascii="Times New Roman" w:hAnsi="Times New Roman" w:eastAsia="宋体" w:cs="Times New Roman"/>
      <w:sz w:val="24"/>
      <w:szCs w:val="21"/>
    </w:rPr>
  </w:style>
  <w:style w:type="paragraph" w:customStyle="1" w:styleId="2311">
    <w:name w:val="13"/>
    <w:basedOn w:val="1"/>
    <w:qFormat/>
    <w:uiPriority w:val="0"/>
    <w:pPr>
      <w:spacing w:line="312" w:lineRule="exact"/>
      <w:ind w:left="1680" w:leftChars="600" w:hanging="420" w:hangingChars="200"/>
    </w:pPr>
    <w:rPr>
      <w:rFonts w:ascii="Times New Roman" w:hAnsi="Times New Roman"/>
      <w:sz w:val="24"/>
      <w:szCs w:val="20"/>
    </w:rPr>
  </w:style>
  <w:style w:type="paragraph" w:customStyle="1" w:styleId="2312">
    <w:name w:val="fl"/>
    <w:basedOn w:val="2302"/>
    <w:qFormat/>
    <w:uiPriority w:val="0"/>
    <w:pPr>
      <w:spacing w:before="500" w:after="180" w:line="312" w:lineRule="exact"/>
      <w:jc w:val="center"/>
    </w:pPr>
    <w:rPr>
      <w:rFonts w:eastAsia="黑体"/>
      <w:color w:val="auto"/>
      <w:kern w:val="2"/>
      <w:sz w:val="21"/>
      <w:szCs w:val="21"/>
    </w:rPr>
  </w:style>
  <w:style w:type="paragraph" w:customStyle="1" w:styleId="2313">
    <w:name w:val="ml"/>
    <w:basedOn w:val="1"/>
    <w:qFormat/>
    <w:uiPriority w:val="0"/>
    <w:pPr>
      <w:spacing w:line="312" w:lineRule="exact"/>
    </w:pPr>
    <w:rPr>
      <w:rFonts w:ascii="Times New Roman" w:hAnsi="Times New Roman"/>
      <w:b/>
      <w:sz w:val="32"/>
      <w:szCs w:val="20"/>
    </w:rPr>
  </w:style>
  <w:style w:type="paragraph" w:customStyle="1" w:styleId="2314">
    <w:name w:val="自控1"/>
    <w:basedOn w:val="1"/>
    <w:qFormat/>
    <w:uiPriority w:val="0"/>
    <w:pPr>
      <w:tabs>
        <w:tab w:val="left" w:pos="907"/>
      </w:tabs>
      <w:topLinePunct/>
      <w:spacing w:line="312" w:lineRule="exact"/>
      <w:ind w:left="908" w:hanging="488"/>
    </w:pPr>
    <w:rPr>
      <w:rFonts w:ascii="Times New Roman" w:hAnsi="Times New Roman"/>
      <w:sz w:val="24"/>
      <w:szCs w:val="21"/>
    </w:rPr>
  </w:style>
  <w:style w:type="paragraph" w:customStyle="1" w:styleId="2315">
    <w:name w:val="Bgg"/>
    <w:basedOn w:val="1"/>
    <w:link w:val="2316"/>
    <w:qFormat/>
    <w:uiPriority w:val="0"/>
    <w:pPr>
      <w:topLinePunct/>
      <w:snapToGrid w:val="0"/>
      <w:spacing w:line="360" w:lineRule="auto"/>
      <w:jc w:val="center"/>
    </w:pPr>
    <w:rPr>
      <w:rFonts w:ascii="Times New Roman" w:hAnsi="宋体"/>
      <w:color w:val="000000"/>
      <w:kern w:val="21"/>
      <w:sz w:val="18"/>
      <w:szCs w:val="18"/>
    </w:rPr>
  </w:style>
  <w:style w:type="character" w:customStyle="1" w:styleId="2316">
    <w:name w:val="Bgg Char"/>
    <w:link w:val="2315"/>
    <w:qFormat/>
    <w:uiPriority w:val="0"/>
    <w:rPr>
      <w:rFonts w:ascii="Times New Roman" w:hAnsi="宋体" w:eastAsia="宋体" w:cs="Times New Roman"/>
      <w:color w:val="000000"/>
      <w:kern w:val="21"/>
      <w:sz w:val="18"/>
      <w:szCs w:val="18"/>
    </w:rPr>
  </w:style>
  <w:style w:type="character" w:customStyle="1" w:styleId="2317">
    <w:name w:val="Char Char25"/>
    <w:qFormat/>
    <w:locked/>
    <w:uiPriority w:val="0"/>
    <w:rPr>
      <w:rFonts w:ascii="宋体" w:hAnsi="宋体" w:eastAsia="宋体"/>
      <w:i/>
      <w:iCs/>
      <w:kern w:val="2"/>
      <w:sz w:val="21"/>
      <w:szCs w:val="24"/>
      <w:lang w:val="en-US" w:eastAsia="zh-CN" w:bidi="ar-SA"/>
    </w:rPr>
  </w:style>
  <w:style w:type="character" w:customStyle="1" w:styleId="2318">
    <w:name w:val="Char Char24"/>
    <w:qFormat/>
    <w:locked/>
    <w:uiPriority w:val="0"/>
    <w:rPr>
      <w:rFonts w:ascii="Courier New" w:hAnsi="Courier New" w:eastAsia="宋体" w:cs="Courier New"/>
      <w:kern w:val="2"/>
      <w:lang w:val="en-US" w:eastAsia="zh-CN" w:bidi="ar-SA"/>
    </w:rPr>
  </w:style>
  <w:style w:type="character" w:customStyle="1" w:styleId="2319">
    <w:name w:val="Char Char26"/>
    <w:qFormat/>
    <w:locked/>
    <w:uiPriority w:val="0"/>
    <w:rPr>
      <w:sz w:val="18"/>
      <w:lang w:bidi="ar-SA"/>
    </w:rPr>
  </w:style>
  <w:style w:type="character" w:customStyle="1" w:styleId="2320">
    <w:name w:val="Char Char30"/>
    <w:qFormat/>
    <w:locked/>
    <w:uiPriority w:val="0"/>
    <w:rPr>
      <w:rFonts w:ascii="宋体" w:hAnsi="宋体" w:eastAsia="宋体"/>
      <w:kern w:val="2"/>
      <w:sz w:val="21"/>
      <w:szCs w:val="24"/>
      <w:lang w:val="en-US" w:eastAsia="zh-CN" w:bidi="ar-SA"/>
    </w:rPr>
  </w:style>
  <w:style w:type="character" w:customStyle="1" w:styleId="2321">
    <w:name w:val="Char Char23"/>
    <w:qFormat/>
    <w:locked/>
    <w:uiPriority w:val="0"/>
    <w:rPr>
      <w:rFonts w:ascii="Arial" w:hAnsi="Arial" w:eastAsia="宋体" w:cs="Arial"/>
      <w:b/>
      <w:bCs/>
      <w:kern w:val="2"/>
      <w:sz w:val="32"/>
      <w:szCs w:val="32"/>
      <w:lang w:val="en-US" w:eastAsia="zh-CN" w:bidi="ar-SA"/>
    </w:rPr>
  </w:style>
  <w:style w:type="character" w:customStyle="1" w:styleId="2322">
    <w:name w:val="Char Char19"/>
    <w:qFormat/>
    <w:locked/>
    <w:uiPriority w:val="0"/>
    <w:rPr>
      <w:rFonts w:ascii="宋体" w:hAnsi="宋体" w:eastAsia="宋体"/>
      <w:kern w:val="2"/>
      <w:sz w:val="21"/>
      <w:szCs w:val="24"/>
      <w:lang w:val="en-US" w:eastAsia="zh-CN" w:bidi="ar-SA"/>
    </w:rPr>
  </w:style>
  <w:style w:type="character" w:customStyle="1" w:styleId="2323">
    <w:name w:val="Char Char18"/>
    <w:qFormat/>
    <w:locked/>
    <w:uiPriority w:val="0"/>
    <w:rPr>
      <w:rFonts w:ascii="宋体" w:hAnsi="宋体" w:eastAsia="宋体"/>
      <w:kern w:val="2"/>
      <w:sz w:val="21"/>
      <w:szCs w:val="24"/>
      <w:lang w:val="en-US" w:eastAsia="zh-CN" w:bidi="ar-SA"/>
    </w:rPr>
  </w:style>
  <w:style w:type="character" w:customStyle="1" w:styleId="2324">
    <w:name w:val="Char Char17"/>
    <w:qFormat/>
    <w:locked/>
    <w:uiPriority w:val="0"/>
    <w:rPr>
      <w:rFonts w:ascii="Arial" w:hAnsi="Arial" w:eastAsia="宋体" w:cs="Arial"/>
      <w:kern w:val="2"/>
      <w:sz w:val="24"/>
      <w:szCs w:val="24"/>
      <w:lang w:val="en-US" w:eastAsia="zh-CN" w:bidi="ar-SA"/>
    </w:rPr>
  </w:style>
  <w:style w:type="character" w:customStyle="1" w:styleId="2325">
    <w:name w:val="Char Char20"/>
    <w:qFormat/>
    <w:locked/>
    <w:uiPriority w:val="0"/>
    <w:rPr>
      <w:rFonts w:ascii="Arial" w:hAnsi="Arial" w:eastAsia="宋体" w:cs="Arial"/>
      <w:b/>
      <w:bCs/>
      <w:kern w:val="28"/>
      <w:sz w:val="32"/>
      <w:szCs w:val="32"/>
      <w:lang w:val="en-US" w:eastAsia="zh-CN" w:bidi="ar-SA"/>
    </w:rPr>
  </w:style>
  <w:style w:type="character" w:customStyle="1" w:styleId="2326">
    <w:name w:val="Char Char22"/>
    <w:qFormat/>
    <w:locked/>
    <w:uiPriority w:val="0"/>
    <w:rPr>
      <w:rFonts w:ascii="宋体" w:hAnsi="宋体" w:eastAsia="宋体"/>
      <w:kern w:val="2"/>
      <w:sz w:val="21"/>
      <w:szCs w:val="24"/>
      <w:lang w:val="en-US" w:eastAsia="zh-CN" w:bidi="ar-SA"/>
    </w:rPr>
  </w:style>
  <w:style w:type="character" w:customStyle="1" w:styleId="2327">
    <w:name w:val="Char Char31"/>
    <w:qFormat/>
    <w:locked/>
    <w:uiPriority w:val="0"/>
    <w:rPr>
      <w:rFonts w:ascii="宋体" w:hAnsi="宋体" w:eastAsia="宋体"/>
      <w:kern w:val="2"/>
      <w:sz w:val="21"/>
      <w:szCs w:val="24"/>
      <w:lang w:val="en-US" w:eastAsia="zh-CN" w:bidi="ar-SA"/>
    </w:rPr>
  </w:style>
  <w:style w:type="character" w:customStyle="1" w:styleId="2328">
    <w:name w:val="Char Char14"/>
    <w:qFormat/>
    <w:locked/>
    <w:uiPriority w:val="0"/>
    <w:rPr>
      <w:rFonts w:ascii="宋体" w:hAnsi="宋体" w:eastAsia="宋体"/>
      <w:kern w:val="2"/>
      <w:sz w:val="21"/>
      <w:szCs w:val="24"/>
      <w:lang w:val="en-US" w:eastAsia="zh-CN" w:bidi="ar-SA"/>
    </w:rPr>
  </w:style>
  <w:style w:type="character" w:customStyle="1" w:styleId="2329">
    <w:name w:val="Char Char6"/>
    <w:qFormat/>
    <w:locked/>
    <w:uiPriority w:val="0"/>
    <w:rPr>
      <w:rFonts w:ascii="宋体" w:hAnsi="宋体" w:eastAsia="宋体"/>
      <w:kern w:val="2"/>
      <w:sz w:val="16"/>
      <w:szCs w:val="16"/>
      <w:lang w:val="en-US" w:eastAsia="zh-CN" w:bidi="ar-SA"/>
    </w:rPr>
  </w:style>
  <w:style w:type="character" w:customStyle="1" w:styleId="2330">
    <w:name w:val="Char Char28"/>
    <w:qFormat/>
    <w:locked/>
    <w:uiPriority w:val="0"/>
    <w:rPr>
      <w:rFonts w:ascii="宋体" w:hAnsi="宋体" w:eastAsia="宋体"/>
      <w:color w:val="000000"/>
      <w:kern w:val="2"/>
      <w:sz w:val="24"/>
      <w:szCs w:val="24"/>
      <w:lang w:val="en-US" w:eastAsia="zh-CN" w:bidi="ar-SA"/>
    </w:rPr>
  </w:style>
  <w:style w:type="character" w:customStyle="1" w:styleId="2331">
    <w:name w:val="Char Char5"/>
    <w:qFormat/>
    <w:locked/>
    <w:uiPriority w:val="0"/>
    <w:rPr>
      <w:rFonts w:ascii="宋体" w:hAnsi="宋体" w:eastAsia="宋体"/>
      <w:kern w:val="2"/>
      <w:sz w:val="16"/>
      <w:szCs w:val="16"/>
      <w:lang w:val="en-US" w:eastAsia="zh-CN" w:bidi="ar-SA"/>
    </w:rPr>
  </w:style>
  <w:style w:type="character" w:customStyle="1" w:styleId="2332">
    <w:name w:val="Char Char27"/>
    <w:qFormat/>
    <w:locked/>
    <w:uiPriority w:val="0"/>
    <w:rPr>
      <w:rFonts w:ascii="Tahoma" w:hAnsi="Tahoma" w:eastAsia="宋体" w:cs="Tahoma"/>
      <w:kern w:val="2"/>
      <w:sz w:val="16"/>
      <w:szCs w:val="16"/>
      <w:lang w:val="en-US" w:eastAsia="zh-CN" w:bidi="ar-SA"/>
    </w:rPr>
  </w:style>
  <w:style w:type="character" w:customStyle="1" w:styleId="2333">
    <w:name w:val="Char Char21"/>
    <w:qFormat/>
    <w:locked/>
    <w:uiPriority w:val="0"/>
    <w:rPr>
      <w:rFonts w:ascii="宋体" w:hAnsi="宋体" w:eastAsia="宋体"/>
      <w:kern w:val="2"/>
      <w:sz w:val="21"/>
      <w:szCs w:val="24"/>
      <w:lang w:val="en-US" w:eastAsia="zh-CN" w:bidi="ar-SA"/>
    </w:rPr>
  </w:style>
  <w:style w:type="character" w:customStyle="1" w:styleId="2334">
    <w:name w:val="Char Char29"/>
    <w:qFormat/>
    <w:locked/>
    <w:uiPriority w:val="0"/>
    <w:rPr>
      <w:rFonts w:ascii="宋体" w:hAnsi="宋体" w:eastAsia="宋体"/>
      <w:kern w:val="2"/>
      <w:sz w:val="18"/>
      <w:szCs w:val="18"/>
      <w:lang w:val="en-US" w:eastAsia="zh-CN" w:bidi="ar-SA"/>
    </w:rPr>
  </w:style>
  <w:style w:type="character" w:customStyle="1" w:styleId="2335">
    <w:name w:val="Footnote Text Char"/>
    <w:qFormat/>
    <w:locked/>
    <w:uiPriority w:val="99"/>
    <w:rPr>
      <w:sz w:val="18"/>
    </w:rPr>
  </w:style>
  <w:style w:type="paragraph" w:customStyle="1" w:styleId="2336">
    <w:name w:val="章"/>
    <w:basedOn w:val="7"/>
    <w:qFormat/>
    <w:uiPriority w:val="0"/>
    <w:pPr>
      <w:numPr>
        <w:numId w:val="0"/>
      </w:numPr>
      <w:tabs>
        <w:tab w:val="clear" w:pos="1260"/>
      </w:tabs>
      <w:spacing w:before="0" w:after="0" w:line="415" w:lineRule="auto"/>
      <w:ind w:left="839" w:hanging="419"/>
      <w:jc w:val="left"/>
    </w:pPr>
    <w:rPr>
      <w:rFonts w:ascii="Calibri" w:hAnsi="Calibri" w:cstheme="minorBidi"/>
      <w:sz w:val="44"/>
    </w:rPr>
  </w:style>
  <w:style w:type="paragraph" w:customStyle="1" w:styleId="2337">
    <w:name w:val="正文11"/>
    <w:basedOn w:val="1"/>
    <w:qFormat/>
    <w:uiPriority w:val="0"/>
    <w:pPr>
      <w:widowControl/>
      <w:adjustRightInd w:val="0"/>
      <w:snapToGrid w:val="0"/>
      <w:spacing w:line="420" w:lineRule="exact"/>
      <w:jc w:val="left"/>
    </w:pPr>
    <w:rPr>
      <w:rFonts w:ascii="宋体" w:hAnsi="宋体"/>
      <w:snapToGrid w:val="0"/>
      <w:kern w:val="0"/>
      <w:sz w:val="24"/>
      <w:szCs w:val="28"/>
    </w:rPr>
  </w:style>
  <w:style w:type="table" w:customStyle="1" w:styleId="2338">
    <w:name w:val="典雅型2"/>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39">
    <w:name w:val="列表型 72"/>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340">
    <w:name w:val="典雅型3"/>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41">
    <w:name w:val="列表型 73"/>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paragraph" w:customStyle="1" w:styleId="2342">
    <w:name w:val="正文8"/>
    <w:qFormat/>
    <w:uiPriority w:val="0"/>
    <w:pPr>
      <w:tabs>
        <w:tab w:val="left" w:pos="2160"/>
      </w:tabs>
      <w:adjustRightInd w:val="0"/>
      <w:spacing w:before="120" w:line="490" w:lineRule="exact"/>
      <w:jc w:val="center"/>
      <w:textAlignment w:val="baseline"/>
    </w:pPr>
    <w:rPr>
      <w:rFonts w:ascii="仿宋_GB2312" w:hAnsi="Calibri" w:eastAsia="仿宋_GB2312" w:cstheme="minorBidi"/>
      <w:kern w:val="0"/>
      <w:sz w:val="34"/>
      <w:szCs w:val="20"/>
      <w:lang w:val="en-US" w:eastAsia="zh-CN" w:bidi="ar-SA"/>
    </w:rPr>
  </w:style>
  <w:style w:type="paragraph" w:customStyle="1" w:styleId="2343">
    <w:name w:val="样式 商务5 + 段前: 0.5 行 段后: 0.5 行"/>
    <w:basedOn w:val="658"/>
    <w:next w:val="1"/>
    <w:qFormat/>
    <w:uiPriority w:val="0"/>
    <w:pPr>
      <w:keepNext/>
      <w:numPr>
        <w:numId w:val="89"/>
      </w:numPr>
      <w:tabs>
        <w:tab w:val="left" w:pos="360"/>
        <w:tab w:val="left" w:pos="3600"/>
        <w:tab w:val="clear" w:pos="1008"/>
      </w:tabs>
      <w:spacing w:beforeLines="50" w:afterLines="50" w:line="300" w:lineRule="auto"/>
      <w:ind w:left="0" w:firstLine="0"/>
      <w:jc w:val="left"/>
    </w:pPr>
    <w:rPr>
      <w:b/>
      <w:bCs w:val="0"/>
      <w:kern w:val="0"/>
      <w:szCs w:val="20"/>
    </w:rPr>
  </w:style>
  <w:style w:type="paragraph" w:customStyle="1" w:styleId="2344">
    <w:name w:val="通信1"/>
    <w:basedOn w:val="5"/>
    <w:qFormat/>
    <w:uiPriority w:val="0"/>
    <w:pPr>
      <w:keepLines/>
      <w:tabs>
        <w:tab w:val="left" w:pos="567"/>
      </w:tabs>
      <w:spacing w:beforeLines="50" w:afterLines="50" w:line="360" w:lineRule="auto"/>
      <w:ind w:left="284" w:hanging="284"/>
      <w:jc w:val="left"/>
    </w:pPr>
    <w:rPr>
      <w:rFonts w:hint="default" w:ascii="Calibri" w:hAnsi="Calibri" w:eastAsia="黑体"/>
      <w:b/>
      <w:bCs/>
      <w:kern w:val="44"/>
      <w:sz w:val="36"/>
      <w:szCs w:val="44"/>
    </w:rPr>
  </w:style>
  <w:style w:type="paragraph" w:customStyle="1" w:styleId="2345">
    <w:name w:val="通信2"/>
    <w:basedOn w:val="6"/>
    <w:qFormat/>
    <w:uiPriority w:val="0"/>
    <w:pPr>
      <w:keepLines w:val="0"/>
      <w:widowControl/>
      <w:numPr>
        <w:ilvl w:val="0"/>
        <w:numId w:val="0"/>
      </w:numPr>
      <w:spacing w:beforeLines="50" w:after="0" w:line="240" w:lineRule="auto"/>
      <w:ind w:left="284" w:hanging="284"/>
      <w:jc w:val="left"/>
    </w:pPr>
    <w:rPr>
      <w:rFonts w:ascii="Cambria" w:hAnsi="Cambria"/>
      <w:sz w:val="24"/>
    </w:rPr>
  </w:style>
  <w:style w:type="paragraph" w:customStyle="1" w:styleId="2346">
    <w:name w:val="通信3"/>
    <w:basedOn w:val="7"/>
    <w:qFormat/>
    <w:uiPriority w:val="0"/>
    <w:pPr>
      <w:numPr>
        <w:numId w:val="0"/>
      </w:numPr>
      <w:tabs>
        <w:tab w:val="left" w:pos="851"/>
        <w:tab w:val="clear" w:pos="1260"/>
      </w:tabs>
      <w:spacing w:before="0" w:after="0" w:line="415" w:lineRule="auto"/>
      <w:ind w:left="709" w:hanging="709"/>
      <w:jc w:val="left"/>
    </w:pPr>
    <w:rPr>
      <w:rFonts w:ascii="Calibri" w:hAnsi="Calibri" w:eastAsia="黑体" w:cstheme="minorBidi"/>
      <w:b w:val="0"/>
      <w:sz w:val="24"/>
    </w:rPr>
  </w:style>
  <w:style w:type="paragraph" w:customStyle="1" w:styleId="2347">
    <w:name w:val="通信4"/>
    <w:basedOn w:val="1"/>
    <w:qFormat/>
    <w:uiPriority w:val="0"/>
    <w:pPr>
      <w:spacing w:line="360" w:lineRule="auto"/>
      <w:ind w:left="851" w:hanging="851"/>
    </w:pPr>
    <w:rPr>
      <w:b/>
      <w:sz w:val="24"/>
      <w:szCs w:val="21"/>
    </w:rPr>
  </w:style>
  <w:style w:type="paragraph" w:customStyle="1" w:styleId="2348">
    <w:name w:val="文字"/>
    <w:basedOn w:val="1"/>
    <w:qFormat/>
    <w:uiPriority w:val="99"/>
    <w:pPr>
      <w:spacing w:line="360" w:lineRule="auto"/>
      <w:ind w:firstLine="560" w:firstLineChars="200"/>
    </w:pPr>
    <w:rPr>
      <w:sz w:val="28"/>
      <w:szCs w:val="28"/>
    </w:rPr>
  </w:style>
  <w:style w:type="paragraph" w:customStyle="1" w:styleId="2349">
    <w:name w:val="规范 - 附录 - 表格 - 标题"/>
    <w:basedOn w:val="1"/>
    <w:link w:val="2350"/>
    <w:qFormat/>
    <w:uiPriority w:val="0"/>
    <w:pPr>
      <w:spacing w:afterLines="50" w:line="560" w:lineRule="exact"/>
      <w:jc w:val="center"/>
    </w:pPr>
    <w:rPr>
      <w:rFonts w:ascii="方正小标宋简体" w:hAnsi="宋体" w:eastAsia="方正小标宋简体"/>
      <w:color w:val="000000"/>
      <w:sz w:val="36"/>
      <w:szCs w:val="36"/>
    </w:rPr>
  </w:style>
  <w:style w:type="character" w:customStyle="1" w:styleId="2350">
    <w:name w:val="规范 - 附录 - 表格 - 标题 Char"/>
    <w:link w:val="2349"/>
    <w:qFormat/>
    <w:uiPriority w:val="0"/>
    <w:rPr>
      <w:rFonts w:ascii="方正小标宋简体" w:hAnsi="宋体" w:eastAsia="方正小标宋简体" w:cs="Times New Roman"/>
      <w:color w:val="000000"/>
      <w:sz w:val="36"/>
      <w:szCs w:val="36"/>
    </w:rPr>
  </w:style>
  <w:style w:type="paragraph" w:customStyle="1" w:styleId="2351">
    <w:name w:val="通信55"/>
    <w:basedOn w:val="1"/>
    <w:qFormat/>
    <w:uiPriority w:val="0"/>
    <w:pPr>
      <w:spacing w:before="120" w:after="120" w:line="360" w:lineRule="auto"/>
      <w:ind w:left="992" w:hanging="992"/>
    </w:pPr>
    <w:rPr>
      <w:sz w:val="24"/>
      <w:szCs w:val="21"/>
    </w:rPr>
  </w:style>
  <w:style w:type="paragraph" w:customStyle="1" w:styleId="2352">
    <w:name w:val="样式 样式3 + (西文) 宋体 小四 段前: 0 磅 段后: 0 磅 顶端: (点式 灰色-25%  0.5 磅 ..."/>
    <w:basedOn w:val="336"/>
    <w:qFormat/>
    <w:uiPriority w:val="0"/>
    <w:pPr>
      <w:keepNext w:val="0"/>
      <w:keepLines w:val="0"/>
      <w:numPr>
        <w:ilvl w:val="0"/>
        <w:numId w:val="0"/>
      </w:numPr>
      <w:shd w:val="clear" w:color="auto" w:fill="FFFFFF"/>
      <w:snapToGrid w:val="0"/>
      <w:spacing w:before="0" w:after="0" w:line="360" w:lineRule="auto"/>
      <w:ind w:firstLine="480" w:firstLineChars="200"/>
      <w:jc w:val="left"/>
      <w:outlineLvl w:val="9"/>
    </w:pPr>
    <w:rPr>
      <w:rFonts w:ascii="宋体" w:hAnsi="Times New Roman" w:eastAsia="楷体_GB2312" w:cs="宋体"/>
      <w:b w:val="0"/>
      <w:bCs w:val="0"/>
      <w:kern w:val="0"/>
      <w:sz w:val="24"/>
      <w:szCs w:val="20"/>
    </w:rPr>
  </w:style>
  <w:style w:type="paragraph" w:customStyle="1" w:styleId="2353">
    <w:name w:val="宋表"/>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354">
    <w:name w:val="征文"/>
    <w:basedOn w:val="1"/>
    <w:link w:val="2355"/>
    <w:qFormat/>
    <w:uiPriority w:val="0"/>
    <w:pPr>
      <w:spacing w:line="360" w:lineRule="auto"/>
      <w:outlineLvl w:val="0"/>
    </w:pPr>
    <w:rPr>
      <w:rFonts w:ascii="宋体" w:hAnsi="宋体"/>
      <w:sz w:val="24"/>
      <w:szCs w:val="24"/>
    </w:rPr>
  </w:style>
  <w:style w:type="character" w:customStyle="1" w:styleId="2355">
    <w:name w:val="征文 Char"/>
    <w:link w:val="2354"/>
    <w:qFormat/>
    <w:uiPriority w:val="0"/>
    <w:rPr>
      <w:rFonts w:ascii="宋体" w:hAnsi="宋体" w:eastAsia="宋体" w:cs="Times New Roman"/>
      <w:sz w:val="24"/>
      <w:szCs w:val="24"/>
    </w:rPr>
  </w:style>
  <w:style w:type="character" w:customStyle="1" w:styleId="2356">
    <w:name w:val="正文 Char"/>
    <w:qFormat/>
    <w:uiPriority w:val="0"/>
    <w:rPr>
      <w:rFonts w:ascii="Book Antiqua" w:hAnsi="Book Antiqua" w:eastAsia="宋体" w:cs="Times New Roman"/>
      <w:kern w:val="0"/>
      <w:sz w:val="24"/>
      <w:szCs w:val="21"/>
    </w:rPr>
  </w:style>
  <w:style w:type="character" w:customStyle="1" w:styleId="2357">
    <w:name w:val="正文 Char2"/>
    <w:link w:val="2121"/>
    <w:qFormat/>
    <w:uiPriority w:val="0"/>
    <w:rPr>
      <w:rFonts w:ascii="Book Antiqua" w:hAnsi="Book Antiqua" w:eastAsia="宋体" w:cs="Times New Roman"/>
      <w:sz w:val="24"/>
      <w:szCs w:val="21"/>
    </w:rPr>
  </w:style>
  <w:style w:type="character" w:customStyle="1" w:styleId="2358">
    <w:name w:val="正文 Char3"/>
    <w:link w:val="2122"/>
    <w:qFormat/>
    <w:uiPriority w:val="0"/>
    <w:rPr>
      <w:rFonts w:ascii="Book Antiqua" w:hAnsi="Book Antiqua" w:eastAsia="宋体" w:cs="Times New Roman"/>
      <w:sz w:val="24"/>
      <w:szCs w:val="21"/>
    </w:rPr>
  </w:style>
  <w:style w:type="paragraph" w:customStyle="1" w:styleId="2359">
    <w:name w:val="unnamed2"/>
    <w:basedOn w:val="1"/>
    <w:qFormat/>
    <w:uiPriority w:val="0"/>
    <w:pPr>
      <w:widowControl/>
      <w:spacing w:before="100" w:beforeAutospacing="1" w:after="100" w:afterAutospacing="1" w:line="345" w:lineRule="atLeast"/>
      <w:jc w:val="left"/>
    </w:pPr>
    <w:rPr>
      <w:rFonts w:ascii="宋体" w:hAnsi="宋体"/>
      <w:color w:val="000000"/>
      <w:kern w:val="0"/>
      <w:sz w:val="24"/>
      <w:szCs w:val="24"/>
    </w:rPr>
  </w:style>
  <w:style w:type="paragraph" w:customStyle="1" w:styleId="236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2361">
    <w:name w:val="二级条标题 Char"/>
    <w:link w:val="2055"/>
    <w:qFormat/>
    <w:uiPriority w:val="0"/>
    <w:rPr>
      <w:rFonts w:ascii="Calibri" w:hAnsi="Calibri" w:eastAsia="宋体" w:cs="Times New Roman"/>
      <w:kern w:val="0"/>
      <w:sz w:val="24"/>
      <w:szCs w:val="24"/>
    </w:rPr>
  </w:style>
  <w:style w:type="character" w:customStyle="1" w:styleId="2362">
    <w:name w:val="一级条标题 Char"/>
    <w:link w:val="2054"/>
    <w:qFormat/>
    <w:uiPriority w:val="0"/>
    <w:rPr>
      <w:rFonts w:ascii="Calibri" w:hAnsi="Calibri" w:eastAsia="宋体" w:cs="Times New Roman"/>
      <w:kern w:val="0"/>
      <w:sz w:val="24"/>
      <w:szCs w:val="24"/>
    </w:rPr>
  </w:style>
  <w:style w:type="character" w:customStyle="1" w:styleId="2363">
    <w:name w:val="figurenumber1"/>
    <w:qFormat/>
    <w:uiPriority w:val="0"/>
    <w:rPr>
      <w:b/>
      <w:bCs/>
    </w:rPr>
  </w:style>
  <w:style w:type="character" w:customStyle="1" w:styleId="2364">
    <w:name w:val="notetitle1"/>
    <w:qFormat/>
    <w:uiPriority w:val="0"/>
    <w:rPr>
      <w:b/>
      <w:bCs/>
    </w:rPr>
  </w:style>
  <w:style w:type="paragraph" w:customStyle="1" w:styleId="2365">
    <w:name w:val="MIHeading1"/>
    <w:basedOn w:val="5"/>
    <w:qFormat/>
    <w:uiPriority w:val="0"/>
    <w:pPr>
      <w:widowControl/>
      <w:numPr>
        <w:ilvl w:val="0"/>
        <w:numId w:val="90"/>
      </w:numPr>
      <w:shd w:val="clear" w:color="auto" w:fill="008080"/>
      <w:tabs>
        <w:tab w:val="left" w:pos="360"/>
        <w:tab w:val="clear" w:pos="2126"/>
      </w:tabs>
      <w:spacing w:beforeLines="50" w:afterLines="50"/>
      <w:ind w:left="0" w:firstLine="0"/>
      <w:jc w:val="left"/>
    </w:pPr>
    <w:rPr>
      <w:rFonts w:hint="default" w:ascii="MS Shell Dlg" w:hAnsi="MS Shell Dlg" w:eastAsia="宋体" w:cs="Arial"/>
      <w:b/>
      <w:bCs/>
      <w:color w:val="FFFFFF"/>
      <w:kern w:val="32"/>
      <w:sz w:val="36"/>
      <w:szCs w:val="32"/>
      <w:lang w:eastAsia="en-US"/>
    </w:rPr>
  </w:style>
  <w:style w:type="paragraph" w:customStyle="1" w:styleId="2366">
    <w:name w:val="MIHeading2"/>
    <w:basedOn w:val="6"/>
    <w:qFormat/>
    <w:uiPriority w:val="0"/>
    <w:pPr>
      <w:keepNext w:val="0"/>
      <w:widowControl/>
      <w:numPr>
        <w:numId w:val="90"/>
      </w:numPr>
      <w:tabs>
        <w:tab w:val="left" w:pos="360"/>
        <w:tab w:val="clear" w:pos="840"/>
      </w:tabs>
      <w:spacing w:beforeLines="50" w:after="0" w:line="240" w:lineRule="auto"/>
      <w:ind w:left="0" w:firstLine="0"/>
      <w:jc w:val="left"/>
    </w:pPr>
    <w:rPr>
      <w:rFonts w:ascii="MS Shell Dlg" w:hAnsi="MS Shell Dlg" w:eastAsia="宋体" w:cs="Arial"/>
      <w:iCs/>
      <w:kern w:val="0"/>
      <w:sz w:val="28"/>
      <w:szCs w:val="28"/>
      <w:u w:color="008080"/>
      <w:lang w:eastAsia="en-US"/>
    </w:rPr>
  </w:style>
  <w:style w:type="paragraph" w:customStyle="1" w:styleId="2367">
    <w:name w:val="MITableCells"/>
    <w:qFormat/>
    <w:uiPriority w:val="0"/>
    <w:rPr>
      <w:rFonts w:ascii="MS Shell Dlg" w:hAnsi="MS Shell Dlg" w:eastAsia="宋体" w:cs="Times New Roman"/>
      <w:color w:val="000000"/>
      <w:kern w:val="0"/>
      <w:sz w:val="20"/>
      <w:szCs w:val="20"/>
      <w:lang w:val="en-US" w:eastAsia="en-US" w:bidi="ar-SA"/>
    </w:rPr>
  </w:style>
  <w:style w:type="table" w:customStyle="1" w:styleId="2368">
    <w:name w:val="典雅型4"/>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69">
    <w:name w:val="列表型 74"/>
    <w:basedOn w:val="88"/>
    <w:qFormat/>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370">
    <w:name w:val="网格型1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网格型112"/>
    <w:basedOn w:val="88"/>
    <w:qFormat/>
    <w:uiPriority w:val="59"/>
    <w:pPr>
      <w:widowControl w:val="0"/>
      <w:autoSpaceDE w:val="0"/>
      <w:autoSpaceDN w:val="0"/>
      <w:adjustRightInd w:val="0"/>
      <w:spacing w:before="80" w:after="80" w:line="300" w:lineRule="auto"/>
      <w:ind w:left="51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1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网格型121"/>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典雅型1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75">
    <w:name w:val="列表型 71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376">
    <w:name w:val="典雅型2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77">
    <w:name w:val="列表型 72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378">
    <w:name w:val="典雅型3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79">
    <w:name w:val="列表型 73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380">
    <w:name w:val="Table11"/>
    <w:basedOn w:val="132"/>
    <w:qFormat/>
    <w:uiPriority w:val="0"/>
    <w:pPr>
      <w:widowControl w:val="0"/>
    </w:pPr>
    <w:rPr>
      <w:rFonts w:ascii="Arial" w:hAnsi="Arial"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381">
    <w:name w:val="kd"/>
    <w:basedOn w:val="1"/>
    <w:qFormat/>
    <w:uiPriority w:val="0"/>
    <w:pPr>
      <w:autoSpaceDE w:val="0"/>
      <w:autoSpaceDN w:val="0"/>
      <w:adjustRightInd w:val="0"/>
      <w:spacing w:line="360" w:lineRule="auto"/>
      <w:ind w:left="720" w:hanging="720"/>
    </w:pPr>
    <w:rPr>
      <w:rFonts w:ascii="宋体" w:hAnsi="Times New Roman"/>
      <w:kern w:val="0"/>
      <w:position w:val="-9"/>
      <w:sz w:val="24"/>
      <w:szCs w:val="20"/>
    </w:rPr>
  </w:style>
  <w:style w:type="paragraph" w:customStyle="1" w:styleId="238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eastAsia="Arial Unicode MS" w:cs="Arial Unicode MS"/>
      <w:kern w:val="0"/>
      <w:sz w:val="24"/>
      <w:szCs w:val="21"/>
    </w:rPr>
  </w:style>
  <w:style w:type="paragraph" w:customStyle="1" w:styleId="238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Arial Unicode MS" w:hAnsi="Arial Unicode MS" w:eastAsia="Arial Unicode MS" w:cs="Arial Unicode MS"/>
      <w:kern w:val="0"/>
      <w:sz w:val="24"/>
      <w:szCs w:val="21"/>
    </w:rPr>
  </w:style>
  <w:style w:type="paragraph" w:customStyle="1" w:styleId="2384">
    <w:name w:val="TESTO"/>
    <w:basedOn w:val="1"/>
    <w:qFormat/>
    <w:uiPriority w:val="0"/>
    <w:pPr>
      <w:autoSpaceDE w:val="0"/>
      <w:autoSpaceDN w:val="0"/>
      <w:adjustRightInd w:val="0"/>
      <w:spacing w:line="240" w:lineRule="atLeast"/>
      <w:ind w:left="1247" w:right="851" w:hanging="851"/>
      <w:textAlignment w:val="baseline"/>
    </w:pPr>
    <w:rPr>
      <w:rFonts w:ascii="Arial" w:hAnsi="Arial"/>
      <w:kern w:val="0"/>
      <w:sz w:val="22"/>
      <w:szCs w:val="21"/>
      <w:lang w:val="en-GB"/>
    </w:rPr>
  </w:style>
  <w:style w:type="paragraph" w:customStyle="1" w:styleId="2385">
    <w:name w:val="样式 标题 2OG Heading 2 + 无下划线 段前: 6 磅 段后: 6 磅"/>
    <w:basedOn w:val="1"/>
    <w:qFormat/>
    <w:uiPriority w:val="0"/>
    <w:pPr>
      <w:adjustRightInd w:val="0"/>
      <w:snapToGrid w:val="0"/>
      <w:spacing w:before="120" w:after="120" w:line="300" w:lineRule="auto"/>
    </w:pPr>
    <w:rPr>
      <w:rFonts w:ascii="宋体" w:hAnsi="Times New Roman" w:cs="宋体"/>
      <w:sz w:val="28"/>
      <w:szCs w:val="28"/>
    </w:rPr>
  </w:style>
  <w:style w:type="paragraph" w:customStyle="1" w:styleId="2386">
    <w:name w:val="Char Char 字元 字元"/>
    <w:basedOn w:val="1"/>
    <w:qFormat/>
    <w:uiPriority w:val="0"/>
    <w:pPr>
      <w:spacing w:line="360" w:lineRule="auto"/>
    </w:pPr>
    <w:rPr>
      <w:rFonts w:ascii="Tahoma" w:hAnsi="Tahoma"/>
      <w:sz w:val="24"/>
      <w:szCs w:val="20"/>
    </w:rPr>
  </w:style>
  <w:style w:type="character" w:customStyle="1" w:styleId="2387">
    <w:name w:val="grame"/>
    <w:qFormat/>
    <w:uiPriority w:val="0"/>
  </w:style>
  <w:style w:type="paragraph" w:customStyle="1" w:styleId="2388">
    <w:name w:val="正文文字缩进"/>
    <w:basedOn w:val="1"/>
    <w:qFormat/>
    <w:uiPriority w:val="0"/>
    <w:pPr>
      <w:widowControl/>
      <w:overflowPunct w:val="0"/>
      <w:autoSpaceDE w:val="0"/>
      <w:autoSpaceDN w:val="0"/>
      <w:adjustRightInd w:val="0"/>
      <w:spacing w:line="360" w:lineRule="auto"/>
      <w:ind w:left="360"/>
      <w:textAlignment w:val="baseline"/>
    </w:pPr>
    <w:rPr>
      <w:rFonts w:ascii="Arial Narrow" w:hAnsi="Arial Narrow" w:cs="Arial Narrow"/>
      <w:kern w:val="0"/>
      <w:sz w:val="22"/>
      <w:szCs w:val="21"/>
    </w:rPr>
  </w:style>
  <w:style w:type="paragraph" w:customStyle="1" w:styleId="2389">
    <w:name w:val="Mainheader"/>
    <w:basedOn w:val="1"/>
    <w:qFormat/>
    <w:uiPriority w:val="0"/>
    <w:pPr>
      <w:widowControl/>
      <w:spacing w:before="80" w:after="80" w:line="360" w:lineRule="auto"/>
      <w:jc w:val="center"/>
    </w:pPr>
    <w:rPr>
      <w:rFonts w:ascii="Times New Roman" w:hAnsi="Times New Roman"/>
      <w:b/>
      <w:bCs/>
      <w:kern w:val="0"/>
      <w:sz w:val="24"/>
      <w:szCs w:val="24"/>
      <w:lang w:eastAsia="en-US"/>
    </w:rPr>
  </w:style>
  <w:style w:type="paragraph" w:customStyle="1" w:styleId="2390">
    <w:name w:val="题目"/>
    <w:basedOn w:val="1"/>
    <w:qFormat/>
    <w:uiPriority w:val="0"/>
    <w:pPr>
      <w:spacing w:line="360" w:lineRule="auto"/>
      <w:jc w:val="center"/>
    </w:pPr>
    <w:rPr>
      <w:rFonts w:ascii="Times New Roman" w:hAnsi="Times New Roman"/>
      <w:b/>
      <w:bCs/>
      <w:sz w:val="24"/>
      <w:szCs w:val="24"/>
    </w:rPr>
  </w:style>
  <w:style w:type="paragraph" w:customStyle="1" w:styleId="2391">
    <w:name w:val="大标题"/>
    <w:basedOn w:val="1"/>
    <w:qFormat/>
    <w:uiPriority w:val="99"/>
    <w:pPr>
      <w:snapToGrid w:val="0"/>
      <w:spacing w:line="560" w:lineRule="exact"/>
      <w:jc w:val="center"/>
    </w:pPr>
    <w:rPr>
      <w:rFonts w:ascii="方正小标宋简体" w:hAnsi="宋体" w:eastAsia="方正小标宋简体"/>
      <w:bCs/>
      <w:kern w:val="0"/>
      <w:sz w:val="36"/>
      <w:szCs w:val="24"/>
    </w:rPr>
  </w:style>
  <w:style w:type="paragraph" w:customStyle="1" w:styleId="2392">
    <w:name w:val="附件、"/>
    <w:basedOn w:val="1"/>
    <w:qFormat/>
    <w:uiPriority w:val="0"/>
    <w:pPr>
      <w:spacing w:line="360" w:lineRule="auto"/>
      <w:jc w:val="left"/>
      <w:outlineLvl w:val="0"/>
    </w:pPr>
    <w:rPr>
      <w:rFonts w:ascii="黑体" w:hAnsi="宋体" w:eastAsia="黑体"/>
      <w:sz w:val="28"/>
      <w:szCs w:val="28"/>
    </w:rPr>
  </w:style>
  <w:style w:type="paragraph" w:customStyle="1" w:styleId="2393">
    <w:name w:val="文字标题"/>
    <w:basedOn w:val="1"/>
    <w:qFormat/>
    <w:uiPriority w:val="0"/>
    <w:pPr>
      <w:spacing w:beforeLines="50" w:afterLines="50" w:line="360" w:lineRule="auto"/>
      <w:ind w:left="420" w:hanging="420"/>
    </w:pPr>
    <w:rPr>
      <w:rFonts w:ascii="Times New Roman" w:hAnsi="Times New Roman"/>
      <w:b/>
      <w:bCs/>
      <w:sz w:val="24"/>
      <w:szCs w:val="24"/>
    </w:rPr>
  </w:style>
  <w:style w:type="paragraph" w:customStyle="1" w:styleId="2394">
    <w:name w:val="1正文"/>
    <w:basedOn w:val="1"/>
    <w:qFormat/>
    <w:uiPriority w:val="0"/>
    <w:pPr>
      <w:adjustRightInd w:val="0"/>
      <w:spacing w:line="300" w:lineRule="auto"/>
      <w:ind w:firstLine="480"/>
      <w:textAlignment w:val="baseline"/>
    </w:pPr>
    <w:rPr>
      <w:rFonts w:ascii="Times New Roman" w:hAnsi="Times New Roman"/>
      <w:kern w:val="0"/>
      <w:sz w:val="24"/>
      <w:szCs w:val="20"/>
    </w:rPr>
  </w:style>
  <w:style w:type="paragraph" w:customStyle="1" w:styleId="2395">
    <w:name w:val="投标书1级"/>
    <w:basedOn w:val="1"/>
    <w:link w:val="2399"/>
    <w:qFormat/>
    <w:uiPriority w:val="0"/>
    <w:pPr>
      <w:spacing w:beforeLines="50" w:afterLines="50" w:line="300" w:lineRule="auto"/>
      <w:ind w:left="420" w:hanging="420"/>
      <w:outlineLvl w:val="0"/>
    </w:pPr>
    <w:rPr>
      <w:rFonts w:ascii="Times New Roman" w:hAnsi="Times New Roman" w:eastAsia="黑体"/>
      <w:b/>
      <w:sz w:val="36"/>
      <w:szCs w:val="36"/>
    </w:rPr>
  </w:style>
  <w:style w:type="paragraph" w:customStyle="1" w:styleId="2396">
    <w:name w:val="FGW_Normal"/>
    <w:basedOn w:val="1"/>
    <w:link w:val="2397"/>
    <w:qFormat/>
    <w:uiPriority w:val="0"/>
    <w:pPr>
      <w:spacing w:beforeLines="50" w:line="360" w:lineRule="auto"/>
      <w:ind w:firstLine="480" w:firstLineChars="200"/>
    </w:pPr>
    <w:rPr>
      <w:rFonts w:ascii="宋体" w:hAnsi="宋体"/>
      <w:sz w:val="24"/>
      <w:szCs w:val="24"/>
    </w:rPr>
  </w:style>
  <w:style w:type="character" w:customStyle="1" w:styleId="2397">
    <w:name w:val="FGW_Normal Char"/>
    <w:link w:val="2396"/>
    <w:qFormat/>
    <w:uiPriority w:val="0"/>
    <w:rPr>
      <w:rFonts w:ascii="宋体" w:hAnsi="宋体" w:eastAsia="宋体" w:cs="Times New Roman"/>
      <w:sz w:val="24"/>
      <w:szCs w:val="24"/>
    </w:rPr>
  </w:style>
  <w:style w:type="paragraph" w:customStyle="1" w:styleId="2398">
    <w:name w:val="投标书2级"/>
    <w:basedOn w:val="1"/>
    <w:link w:val="2400"/>
    <w:qFormat/>
    <w:uiPriority w:val="0"/>
    <w:pPr>
      <w:spacing w:beforeLines="50" w:afterLines="50" w:line="300" w:lineRule="auto"/>
      <w:ind w:left="432" w:hanging="432"/>
      <w:outlineLvl w:val="1"/>
    </w:pPr>
    <w:rPr>
      <w:rFonts w:ascii="Times New Roman" w:hAnsi="Times New Roman"/>
      <w:b/>
      <w:sz w:val="32"/>
      <w:szCs w:val="20"/>
    </w:rPr>
  </w:style>
  <w:style w:type="character" w:customStyle="1" w:styleId="2399">
    <w:name w:val="投标书1级 Char"/>
    <w:link w:val="2395"/>
    <w:qFormat/>
    <w:uiPriority w:val="0"/>
    <w:rPr>
      <w:rFonts w:ascii="Times New Roman" w:hAnsi="Times New Roman" w:eastAsia="黑体" w:cs="Times New Roman"/>
      <w:b/>
      <w:sz w:val="36"/>
      <w:szCs w:val="36"/>
    </w:rPr>
  </w:style>
  <w:style w:type="character" w:customStyle="1" w:styleId="2400">
    <w:name w:val="投标书2级 Char"/>
    <w:link w:val="2398"/>
    <w:qFormat/>
    <w:uiPriority w:val="0"/>
    <w:rPr>
      <w:rFonts w:ascii="Times New Roman" w:hAnsi="Times New Roman" w:eastAsia="宋体" w:cs="Times New Roman"/>
      <w:b/>
      <w:sz w:val="32"/>
      <w:szCs w:val="20"/>
    </w:rPr>
  </w:style>
  <w:style w:type="paragraph" w:customStyle="1" w:styleId="2401">
    <w:name w:val="投标书3级"/>
    <w:basedOn w:val="1"/>
    <w:link w:val="2403"/>
    <w:qFormat/>
    <w:uiPriority w:val="0"/>
    <w:pPr>
      <w:numPr>
        <w:ilvl w:val="0"/>
        <w:numId w:val="91"/>
      </w:numPr>
      <w:spacing w:beforeLines="50" w:afterLines="50" w:line="300" w:lineRule="auto"/>
      <w:outlineLvl w:val="2"/>
    </w:pPr>
    <w:rPr>
      <w:rFonts w:ascii="Times New Roman" w:hAnsi="Times New Roman"/>
      <w:b/>
      <w:sz w:val="30"/>
      <w:szCs w:val="20"/>
    </w:rPr>
  </w:style>
  <w:style w:type="paragraph" w:customStyle="1" w:styleId="2402">
    <w:name w:val="投标书正文"/>
    <w:basedOn w:val="1"/>
    <w:link w:val="2404"/>
    <w:qFormat/>
    <w:uiPriority w:val="0"/>
    <w:pPr>
      <w:spacing w:line="300" w:lineRule="auto"/>
      <w:ind w:firstLine="480" w:firstLineChars="200"/>
    </w:pPr>
    <w:rPr>
      <w:rFonts w:ascii="Times New Roman" w:hAnsi="Times New Roman"/>
      <w:sz w:val="24"/>
      <w:szCs w:val="24"/>
    </w:rPr>
  </w:style>
  <w:style w:type="character" w:customStyle="1" w:styleId="2403">
    <w:name w:val="投标书3级 Char"/>
    <w:link w:val="2401"/>
    <w:qFormat/>
    <w:uiPriority w:val="0"/>
    <w:rPr>
      <w:rFonts w:ascii="Times New Roman" w:hAnsi="Times New Roman" w:eastAsia="宋体" w:cs="Times New Roman"/>
      <w:b/>
      <w:sz w:val="30"/>
      <w:szCs w:val="20"/>
    </w:rPr>
  </w:style>
  <w:style w:type="character" w:customStyle="1" w:styleId="2404">
    <w:name w:val="投标书正文 Char"/>
    <w:link w:val="2402"/>
    <w:qFormat/>
    <w:uiPriority w:val="0"/>
    <w:rPr>
      <w:rFonts w:ascii="Times New Roman" w:hAnsi="Times New Roman" w:eastAsia="宋体" w:cs="Times New Roman"/>
      <w:sz w:val="24"/>
      <w:szCs w:val="24"/>
    </w:rPr>
  </w:style>
  <w:style w:type="paragraph" w:customStyle="1" w:styleId="2405">
    <w:name w:val="投标书表格图片五号"/>
    <w:basedOn w:val="1"/>
    <w:link w:val="2406"/>
    <w:qFormat/>
    <w:uiPriority w:val="0"/>
    <w:pPr>
      <w:spacing w:line="360" w:lineRule="auto"/>
      <w:jc w:val="center"/>
    </w:pPr>
    <w:rPr>
      <w:rFonts w:ascii="Times New Roman" w:hAnsi="Times New Roman"/>
      <w:sz w:val="24"/>
      <w:szCs w:val="20"/>
    </w:rPr>
  </w:style>
  <w:style w:type="character" w:customStyle="1" w:styleId="2406">
    <w:name w:val="投标书表格图片五号 Char"/>
    <w:link w:val="2405"/>
    <w:qFormat/>
    <w:uiPriority w:val="0"/>
    <w:rPr>
      <w:rFonts w:ascii="Times New Roman" w:hAnsi="Times New Roman" w:eastAsia="宋体" w:cs="Times New Roman"/>
      <w:sz w:val="24"/>
      <w:szCs w:val="20"/>
    </w:rPr>
  </w:style>
  <w:style w:type="table" w:customStyle="1" w:styleId="2407">
    <w:name w:val="Table2"/>
    <w:basedOn w:val="132"/>
    <w:qFormat/>
    <w:uiPriority w:val="0"/>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408">
    <w:name w:val="正文－ST4"/>
    <w:basedOn w:val="1"/>
    <w:semiHidden/>
    <w:qFormat/>
    <w:uiPriority w:val="0"/>
    <w:pPr>
      <w:adjustRightInd w:val="0"/>
      <w:snapToGrid w:val="0"/>
      <w:spacing w:line="360" w:lineRule="auto"/>
      <w:ind w:firstLine="480" w:firstLineChars="200"/>
    </w:pPr>
    <w:rPr>
      <w:rFonts w:ascii="宋体" w:hAnsi="Times New Roman" w:cs="宋体"/>
      <w:kern w:val="0"/>
      <w:sz w:val="24"/>
      <w:szCs w:val="24"/>
    </w:rPr>
  </w:style>
  <w:style w:type="paragraph" w:customStyle="1" w:styleId="2409">
    <w:name w:val="herd"/>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410">
    <w:name w:val="a1"/>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411">
    <w:name w:val="Char Char Char Char Char1 Char Char Char Char Char"/>
    <w:basedOn w:val="1"/>
    <w:qFormat/>
    <w:uiPriority w:val="0"/>
    <w:pPr>
      <w:spacing w:before="80" w:after="80" w:line="360" w:lineRule="auto"/>
      <w:ind w:left="1134"/>
    </w:pPr>
    <w:rPr>
      <w:rFonts w:ascii="Times New Roman" w:hAnsi="Times New Roman"/>
      <w:sz w:val="24"/>
      <w:szCs w:val="24"/>
    </w:rPr>
  </w:style>
  <w:style w:type="character" w:customStyle="1" w:styleId="2412">
    <w:name w:val="text middle Char"/>
    <w:link w:val="1444"/>
    <w:qFormat/>
    <w:uiPriority w:val="0"/>
    <w:rPr>
      <w:rFonts w:ascii="Arial" w:hAnsi="Arial" w:cs="Arial"/>
      <w:sz w:val="18"/>
      <w:szCs w:val="18"/>
    </w:rPr>
  </w:style>
  <w:style w:type="paragraph" w:customStyle="1" w:styleId="2413">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4">
    <w:name w:val="È±Ê¡ÎÄ±¾:1:1"/>
    <w:basedOn w:val="1"/>
    <w:qFormat/>
    <w:uiPriority w:val="0"/>
    <w:pPr>
      <w:widowControl/>
      <w:overflowPunct w:val="0"/>
      <w:autoSpaceDE w:val="0"/>
      <w:autoSpaceDN w:val="0"/>
      <w:adjustRightInd w:val="0"/>
      <w:spacing w:line="360" w:lineRule="auto"/>
      <w:jc w:val="left"/>
      <w:textAlignment w:val="baseline"/>
    </w:pPr>
    <w:rPr>
      <w:rFonts w:ascii="Times New Roman" w:hAnsi="Times New Roman"/>
      <w:kern w:val="0"/>
      <w:sz w:val="24"/>
      <w:szCs w:val="20"/>
    </w:rPr>
  </w:style>
  <w:style w:type="paragraph" w:customStyle="1" w:styleId="2415">
    <w:name w:val="FCH Bid 正文"/>
    <w:basedOn w:val="1"/>
    <w:qFormat/>
    <w:uiPriority w:val="0"/>
    <w:pPr>
      <w:numPr>
        <w:ilvl w:val="0"/>
        <w:numId w:val="92"/>
      </w:numPr>
      <w:tabs>
        <w:tab w:val="left" w:pos="360"/>
        <w:tab w:val="clear" w:pos="620"/>
      </w:tabs>
      <w:spacing w:line="360" w:lineRule="auto"/>
      <w:ind w:left="0" w:firstLine="200" w:firstLineChars="200"/>
    </w:pPr>
    <w:rPr>
      <w:rFonts w:ascii="Times New Roman" w:hAnsi="Times New Roman"/>
      <w:sz w:val="24"/>
      <w:szCs w:val="24"/>
    </w:rPr>
  </w:style>
  <w:style w:type="paragraph" w:customStyle="1" w:styleId="2416">
    <w:name w:val="普通正文"/>
    <w:basedOn w:val="1"/>
    <w:link w:val="2417"/>
    <w:qFormat/>
    <w:uiPriority w:val="0"/>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360" w:lineRule="auto"/>
      <w:ind w:left="-63" w:leftChars="-30" w:right="210" w:rightChars="100" w:firstLine="480"/>
      <w:jc w:val="left"/>
      <w:textAlignment w:val="baseline"/>
    </w:pPr>
    <w:rPr>
      <w:rFonts w:ascii="Arial" w:hAnsi="Arial"/>
      <w:kern w:val="0"/>
      <w:sz w:val="24"/>
      <w:szCs w:val="24"/>
    </w:rPr>
  </w:style>
  <w:style w:type="character" w:customStyle="1" w:styleId="2417">
    <w:name w:val="普通正文 Char"/>
    <w:link w:val="2416"/>
    <w:qFormat/>
    <w:uiPriority w:val="0"/>
    <w:rPr>
      <w:rFonts w:ascii="Arial" w:hAnsi="Arial" w:eastAsia="宋体" w:cs="Times New Roman"/>
      <w:kern w:val="0"/>
      <w:sz w:val="24"/>
      <w:szCs w:val="24"/>
    </w:rPr>
  </w:style>
  <w:style w:type="paragraph" w:customStyle="1" w:styleId="2418">
    <w:name w:val="正文缩进2字"/>
    <w:basedOn w:val="1"/>
    <w:link w:val="2419"/>
    <w:qFormat/>
    <w:uiPriority w:val="0"/>
    <w:pPr>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pacing w:line="360" w:lineRule="auto"/>
      <w:ind w:left="-63" w:leftChars="-30" w:right="210" w:rightChars="100" w:firstLine="432"/>
      <w:jc w:val="left"/>
    </w:pPr>
    <w:rPr>
      <w:rFonts w:ascii="宋体" w:hAnsi="宋体"/>
      <w:kern w:val="0"/>
      <w:sz w:val="24"/>
      <w:szCs w:val="21"/>
    </w:rPr>
  </w:style>
  <w:style w:type="character" w:customStyle="1" w:styleId="2419">
    <w:name w:val="正文缩进2字 Char"/>
    <w:link w:val="2418"/>
    <w:qFormat/>
    <w:uiPriority w:val="0"/>
    <w:rPr>
      <w:rFonts w:ascii="宋体" w:hAnsi="宋体" w:eastAsia="宋体" w:cs="Times New Roman"/>
      <w:kern w:val="0"/>
      <w:sz w:val="24"/>
      <w:szCs w:val="21"/>
    </w:rPr>
  </w:style>
  <w:style w:type="paragraph" w:customStyle="1" w:styleId="2420">
    <w:name w:val="正文－宋体－小四－1.5行距 Char Char"/>
    <w:basedOn w:val="1"/>
    <w:qFormat/>
    <w:uiPriority w:val="0"/>
    <w:pPr>
      <w:spacing w:line="360" w:lineRule="auto"/>
      <w:ind w:left="-63" w:leftChars="-30" w:right="210" w:rightChars="100" w:firstLine="200" w:firstLineChars="200"/>
    </w:pPr>
    <w:rPr>
      <w:rFonts w:ascii="Times New Roman" w:hAnsi="Times New Roman"/>
      <w:sz w:val="24"/>
      <w:szCs w:val="24"/>
    </w:rPr>
  </w:style>
  <w:style w:type="paragraph" w:customStyle="1" w:styleId="2421">
    <w:name w:val="Char Char Char2 Char Char Char Char Char Char Char1 Char Char Char Char Char Char Char Char Char"/>
    <w:basedOn w:val="1"/>
    <w:qFormat/>
    <w:uiPriority w:val="0"/>
    <w:pPr>
      <w:tabs>
        <w:tab w:val="left" w:pos="709"/>
        <w:tab w:val="right" w:pos="11057"/>
      </w:tabs>
      <w:spacing w:line="360" w:lineRule="auto"/>
      <w:ind w:left="315" w:leftChars="-30" w:right="210" w:rightChars="100" w:firstLine="30"/>
    </w:pPr>
    <w:rPr>
      <w:rFonts w:ascii="Tahoma" w:hAnsi="Tahoma"/>
      <w:sz w:val="24"/>
      <w:szCs w:val="20"/>
    </w:rPr>
  </w:style>
  <w:style w:type="paragraph" w:customStyle="1" w:styleId="2422">
    <w:name w:val="默认段落字体 Para Char Char Char Char Char Char Char Char Char Char Char Char Char Char Char Char Char Char"/>
    <w:basedOn w:val="29"/>
    <w:qFormat/>
    <w:uiPriority w:val="0"/>
    <w:pPr>
      <w:ind w:left="-63" w:leftChars="-30" w:right="210" w:rightChars="100" w:firstLine="30"/>
    </w:pPr>
    <w:rPr>
      <w:rFonts w:ascii="Tahoma" w:hAnsi="Tahoma"/>
      <w:sz w:val="24"/>
    </w:rPr>
  </w:style>
  <w:style w:type="character" w:customStyle="1" w:styleId="2423">
    <w:name w:val="Terminal Display Char"/>
    <w:link w:val="753"/>
    <w:qFormat/>
    <w:uiPriority w:val="0"/>
    <w:rPr>
      <w:rFonts w:ascii="Courier New" w:hAnsi="Courier New" w:cs="Courier New"/>
      <w:snapToGrid w:val="0"/>
      <w:spacing w:val="-1"/>
      <w:sz w:val="16"/>
      <w:szCs w:val="16"/>
    </w:rPr>
  </w:style>
  <w:style w:type="paragraph" w:customStyle="1" w:styleId="2424">
    <w:name w:val="章目"/>
    <w:basedOn w:val="1"/>
    <w:qFormat/>
    <w:uiPriority w:val="0"/>
    <w:pPr>
      <w:widowControl/>
      <w:numPr>
        <w:ilvl w:val="0"/>
        <w:numId w:val="93"/>
      </w:numPr>
      <w:tabs>
        <w:tab w:val="left" w:pos="360"/>
        <w:tab w:val="clear" w:pos="720"/>
      </w:tabs>
      <w:spacing w:line="360" w:lineRule="auto"/>
      <w:ind w:left="-30" w:leftChars="-30" w:right="210" w:rightChars="100" w:firstLine="0"/>
      <w:jc w:val="left"/>
    </w:pPr>
    <w:rPr>
      <w:rFonts w:ascii="Verdana" w:hAnsi="Verdana"/>
      <w:kern w:val="0"/>
      <w:sz w:val="44"/>
      <w:szCs w:val="21"/>
    </w:rPr>
  </w:style>
  <w:style w:type="paragraph" w:customStyle="1" w:styleId="2425">
    <w:name w:val="CheckList"/>
    <w:basedOn w:val="1"/>
    <w:qFormat/>
    <w:uiPriority w:val="0"/>
    <w:pPr>
      <w:widowControl/>
      <w:spacing w:before="120" w:after="120" w:line="360" w:lineRule="auto"/>
      <w:ind w:left="720" w:leftChars="-30" w:right="210" w:rightChars="100" w:hanging="360"/>
      <w:jc w:val="left"/>
    </w:pPr>
    <w:rPr>
      <w:rFonts w:ascii="Times New Roman" w:hAnsi="Times New Roman"/>
      <w:b/>
      <w:kern w:val="0"/>
      <w:sz w:val="24"/>
      <w:szCs w:val="20"/>
      <w:lang w:eastAsia="en-US"/>
    </w:rPr>
  </w:style>
  <w:style w:type="character" w:customStyle="1" w:styleId="2426">
    <w:name w:val="figurenumber"/>
    <w:qFormat/>
    <w:uiPriority w:val="0"/>
    <w:rPr>
      <w:rFonts w:hint="default" w:ascii="none" w:hAnsi="none"/>
      <w:color w:val="000000"/>
      <w:spacing w:val="0"/>
    </w:rPr>
  </w:style>
  <w:style w:type="character" w:customStyle="1" w:styleId="2427">
    <w:name w:val="cautiontitle"/>
    <w:qFormat/>
    <w:uiPriority w:val="0"/>
    <w:rPr>
      <w:rFonts w:hint="default" w:ascii="none" w:hAnsi="none"/>
      <w:color w:val="000000"/>
      <w:spacing w:val="0"/>
    </w:rPr>
  </w:style>
  <w:style w:type="character" w:customStyle="1" w:styleId="2428">
    <w:name w:val="Notes Text List Char"/>
    <w:link w:val="794"/>
    <w:qFormat/>
    <w:locked/>
    <w:uiPriority w:val="0"/>
    <w:rPr>
      <w:rFonts w:eastAsia="楷体_GB2312" w:cs="Arial"/>
      <w:iCs/>
      <w:sz w:val="18"/>
      <w:szCs w:val="18"/>
    </w:rPr>
  </w:style>
  <w:style w:type="paragraph" w:customStyle="1" w:styleId="2429">
    <w:name w:val="Char Char2 Char Char Char Char"/>
    <w:basedOn w:val="1"/>
    <w:qFormat/>
    <w:uiPriority w:val="0"/>
    <w:pPr>
      <w:spacing w:line="360" w:lineRule="auto"/>
    </w:pPr>
    <w:rPr>
      <w:rFonts w:ascii="Tahoma" w:hAnsi="Tahoma"/>
      <w:sz w:val="24"/>
      <w:szCs w:val="20"/>
    </w:rPr>
  </w:style>
  <w:style w:type="paragraph" w:customStyle="1" w:styleId="2430">
    <w:name w:val="默认段落字体 Para Char Char Char Char Char Char Char Char Char Char Char Char Char Char Char Char Char"/>
    <w:next w:val="1"/>
    <w:qFormat/>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2431">
    <w:name w:val="6 Char2"/>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2432">
    <w:name w:val="Table Header"/>
    <w:qFormat/>
    <w:uiPriority w:val="0"/>
    <w:pPr>
      <w:jc w:val="center"/>
    </w:pPr>
    <w:rPr>
      <w:rFonts w:ascii="Arial" w:hAnsi="Arial" w:eastAsia="宋体" w:cs="Times New Roman"/>
      <w:b/>
      <w:kern w:val="0"/>
      <w:sz w:val="21"/>
      <w:szCs w:val="21"/>
      <w:lang w:val="en-US" w:eastAsia="zh-CN" w:bidi="ar-SA"/>
    </w:rPr>
  </w:style>
  <w:style w:type="table" w:customStyle="1" w:styleId="2433">
    <w:name w:val="Table Style"/>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34">
    <w:name w:val="Figure Style"/>
    <w:basedOn w:val="1"/>
    <w:qFormat/>
    <w:uiPriority w:val="0"/>
    <w:pPr>
      <w:keepNext/>
      <w:widowControl/>
      <w:topLinePunct/>
      <w:adjustRightInd w:val="0"/>
      <w:snapToGrid w:val="0"/>
      <w:spacing w:before="80" w:after="80" w:line="240" w:lineRule="atLeast"/>
      <w:jc w:val="center"/>
    </w:pPr>
    <w:rPr>
      <w:rFonts w:ascii="Times New Roman" w:hAnsi="Times New Roman" w:cs="Arial"/>
      <w:sz w:val="24"/>
      <w:szCs w:val="21"/>
    </w:rPr>
  </w:style>
  <w:style w:type="paragraph" w:customStyle="1" w:styleId="2435">
    <w:name w:val="Notes Header"/>
    <w:basedOn w:val="1"/>
    <w:qFormat/>
    <w:uiPriority w:val="0"/>
    <w:pPr>
      <w:widowControl/>
      <w:pBdr>
        <w:top w:val="single" w:color="000000" w:sz="4" w:space="1"/>
      </w:pBdr>
      <w:topLinePunct/>
      <w:adjustRightInd w:val="0"/>
      <w:snapToGrid w:val="0"/>
      <w:spacing w:before="160" w:after="160" w:line="240" w:lineRule="atLeast"/>
      <w:ind w:left="1701"/>
    </w:pPr>
    <w:rPr>
      <w:rFonts w:ascii="Arial" w:hAnsi="Arial" w:eastAsia="黑体" w:cs="Arial"/>
      <w:sz w:val="18"/>
      <w:szCs w:val="21"/>
    </w:rPr>
  </w:style>
  <w:style w:type="paragraph" w:customStyle="1" w:styleId="2436">
    <w:name w:val="Compiling Advice"/>
    <w:basedOn w:val="1"/>
    <w:qFormat/>
    <w:uiPriority w:val="0"/>
    <w:pPr>
      <w:widowControl/>
      <w:topLinePunct/>
      <w:adjustRightInd w:val="0"/>
      <w:snapToGrid w:val="0"/>
      <w:spacing w:before="160" w:after="160" w:line="240" w:lineRule="atLeast"/>
      <w:ind w:left="1701"/>
      <w:jc w:val="left"/>
    </w:pPr>
    <w:rPr>
      <w:rFonts w:ascii="Arial" w:hAnsi="Arial" w:cs="Arial"/>
      <w:i/>
      <w:color w:val="0000FF"/>
      <w:sz w:val="24"/>
      <w:szCs w:val="21"/>
    </w:rPr>
  </w:style>
  <w:style w:type="character" w:customStyle="1" w:styleId="2437">
    <w:name w:val="Figure Char1"/>
    <w:qFormat/>
    <w:uiPriority w:val="9"/>
    <w:rPr>
      <w:rFonts w:cs="Arial"/>
      <w:kern w:val="2"/>
      <w:sz w:val="21"/>
      <w:szCs w:val="21"/>
    </w:rPr>
  </w:style>
  <w:style w:type="character" w:customStyle="1" w:styleId="2438">
    <w:name w:val="小项目 Char"/>
    <w:link w:val="2439"/>
    <w:qFormat/>
    <w:uiPriority w:val="0"/>
    <w:rPr>
      <w:rFonts w:ascii="Book Antiqua" w:hAnsi="Book Antiqua" w:cs="宋体"/>
    </w:rPr>
  </w:style>
  <w:style w:type="paragraph" w:customStyle="1" w:styleId="2439">
    <w:name w:val="小项目"/>
    <w:basedOn w:val="1"/>
    <w:link w:val="2438"/>
    <w:qFormat/>
    <w:uiPriority w:val="0"/>
    <w:pPr>
      <w:widowControl/>
      <w:tabs>
        <w:tab w:val="left" w:pos="425"/>
      </w:tabs>
      <w:spacing w:before="160" w:after="160" w:line="240" w:lineRule="exact"/>
      <w:ind w:left="1000" w:leftChars="800" w:hanging="200" w:hangingChars="200"/>
    </w:pPr>
    <w:rPr>
      <w:rFonts w:ascii="Book Antiqua" w:hAnsi="Book Antiqua" w:cs="宋体" w:eastAsiaTheme="minorEastAsia"/>
    </w:rPr>
  </w:style>
  <w:style w:type="paragraph" w:customStyle="1" w:styleId="2440">
    <w:name w:val="项目符号格式"/>
    <w:basedOn w:val="1"/>
    <w:qFormat/>
    <w:uiPriority w:val="0"/>
    <w:pPr>
      <w:widowControl/>
      <w:numPr>
        <w:ilvl w:val="0"/>
        <w:numId w:val="94"/>
      </w:numPr>
      <w:tabs>
        <w:tab w:val="left" w:pos="360"/>
      </w:tabs>
      <w:spacing w:before="160" w:after="160" w:line="240" w:lineRule="exact"/>
      <w:ind w:left="1701" w:firstLine="0"/>
    </w:pPr>
    <w:rPr>
      <w:rFonts w:ascii="Book Antiqua" w:hAnsi="Book Antiqua" w:cs="宋体"/>
      <w:sz w:val="24"/>
      <w:szCs w:val="21"/>
    </w:rPr>
  </w:style>
  <w:style w:type="character" w:customStyle="1" w:styleId="2441">
    <w:name w:val="顺序 Char"/>
    <w:link w:val="2442"/>
    <w:qFormat/>
    <w:uiPriority w:val="0"/>
    <w:rPr>
      <w:rFonts w:ascii="Book Antiqua" w:hAnsi="Book Antiqua" w:cs="宋体"/>
      <w:sz w:val="24"/>
    </w:rPr>
  </w:style>
  <w:style w:type="paragraph" w:customStyle="1" w:styleId="2442">
    <w:name w:val="顺序"/>
    <w:basedOn w:val="1"/>
    <w:link w:val="2441"/>
    <w:qFormat/>
    <w:uiPriority w:val="0"/>
    <w:pPr>
      <w:widowControl/>
      <w:numPr>
        <w:ilvl w:val="0"/>
        <w:numId w:val="95"/>
      </w:numPr>
      <w:spacing w:before="160" w:after="160" w:line="240" w:lineRule="atLeast"/>
      <w:ind w:left="1000" w:leftChars="800" w:hanging="200" w:hangingChars="200"/>
    </w:pPr>
    <w:rPr>
      <w:rFonts w:ascii="Book Antiqua" w:hAnsi="Book Antiqua" w:cs="宋体" w:eastAsiaTheme="minorEastAsia"/>
      <w:sz w:val="24"/>
    </w:rPr>
  </w:style>
  <w:style w:type="paragraph" w:customStyle="1" w:styleId="2443">
    <w:name w:val="Achievement"/>
    <w:basedOn w:val="23"/>
    <w:qFormat/>
    <w:uiPriority w:val="0"/>
    <w:pPr>
      <w:widowControl/>
      <w:spacing w:after="60" w:line="300" w:lineRule="auto"/>
      <w:ind w:left="245" w:hanging="245"/>
      <w:jc w:val="both"/>
    </w:pPr>
    <w:rPr>
      <w:rFonts w:hint="default" w:ascii="Arial" w:hAnsi="Arial" w:eastAsiaTheme="minorEastAsia"/>
      <w:kern w:val="0"/>
      <w:sz w:val="24"/>
      <w:szCs w:val="20"/>
    </w:rPr>
  </w:style>
  <w:style w:type="paragraph" w:customStyle="1" w:styleId="2444">
    <w:name w:val="Document Label"/>
    <w:basedOn w:val="1"/>
    <w:next w:val="1"/>
    <w:qFormat/>
    <w:uiPriority w:val="0"/>
    <w:pPr>
      <w:widowControl/>
      <w:spacing w:after="220" w:line="360" w:lineRule="auto"/>
      <w:ind w:right="-360" w:firstLine="454"/>
      <w:jc w:val="left"/>
    </w:pPr>
    <w:rPr>
      <w:rFonts w:ascii="宋体" w:hAnsi="Times New Roman"/>
      <w:spacing w:val="-20"/>
      <w:kern w:val="0"/>
      <w:sz w:val="48"/>
      <w:szCs w:val="20"/>
    </w:rPr>
  </w:style>
  <w:style w:type="paragraph" w:customStyle="1" w:styleId="2445">
    <w:name w:val="Institution"/>
    <w:basedOn w:val="1"/>
    <w:next w:val="2443"/>
    <w:qFormat/>
    <w:uiPriority w:val="0"/>
    <w:pPr>
      <w:widowControl/>
      <w:tabs>
        <w:tab w:val="left" w:pos="2160"/>
        <w:tab w:val="right" w:pos="6480"/>
      </w:tabs>
      <w:spacing w:before="220" w:after="60" w:line="220" w:lineRule="atLeast"/>
      <w:ind w:right="-360" w:firstLine="454"/>
      <w:jc w:val="left"/>
    </w:pPr>
    <w:rPr>
      <w:rFonts w:ascii="宋体" w:hAnsi="Times New Roman"/>
      <w:spacing w:val="-8"/>
      <w:kern w:val="0"/>
      <w:sz w:val="24"/>
      <w:szCs w:val="20"/>
    </w:rPr>
  </w:style>
  <w:style w:type="paragraph" w:customStyle="1" w:styleId="2446">
    <w:name w:val="Objective"/>
    <w:basedOn w:val="1"/>
    <w:next w:val="23"/>
    <w:qFormat/>
    <w:uiPriority w:val="0"/>
    <w:pPr>
      <w:widowControl/>
      <w:spacing w:before="220" w:after="220" w:line="220" w:lineRule="atLeast"/>
      <w:ind w:firstLine="454"/>
      <w:jc w:val="left"/>
    </w:pPr>
    <w:rPr>
      <w:rFonts w:ascii="宋体" w:hAnsi="Times New Roman"/>
      <w:spacing w:val="-8"/>
      <w:kern w:val="0"/>
      <w:sz w:val="24"/>
      <w:szCs w:val="20"/>
    </w:rPr>
  </w:style>
  <w:style w:type="paragraph" w:customStyle="1" w:styleId="2447">
    <w:name w:val="Section Title"/>
    <w:basedOn w:val="1"/>
    <w:next w:val="1"/>
    <w:qFormat/>
    <w:uiPriority w:val="0"/>
    <w:pPr>
      <w:widowControl/>
      <w:pBdr>
        <w:top w:val="single" w:color="FFFFFF" w:sz="6" w:space="2"/>
        <w:left w:val="single" w:color="FFFFFF" w:sz="6" w:space="2"/>
        <w:bottom w:val="single" w:color="FFFFFF" w:sz="6" w:space="2"/>
        <w:right w:val="single" w:color="FFFFFF" w:sz="6" w:space="2"/>
      </w:pBdr>
      <w:shd w:val="pct10" w:color="auto" w:fill="auto"/>
      <w:spacing w:before="120" w:line="280" w:lineRule="atLeast"/>
      <w:ind w:firstLine="454"/>
      <w:jc w:val="left"/>
    </w:pPr>
    <w:rPr>
      <w:rFonts w:ascii="Arial" w:hAnsi="Arial"/>
      <w:b/>
      <w:spacing w:val="-10"/>
      <w:kern w:val="0"/>
      <w:position w:val="7"/>
      <w:sz w:val="24"/>
      <w:szCs w:val="20"/>
    </w:rPr>
  </w:style>
  <w:style w:type="paragraph" w:customStyle="1" w:styleId="2448">
    <w:name w:val="Section Subtitle"/>
    <w:basedOn w:val="2447"/>
    <w:next w:val="1"/>
    <w:qFormat/>
    <w:uiPriority w:val="0"/>
    <w:pPr>
      <w:pBdr>
        <w:top w:val="none" w:color="auto" w:sz="0" w:space="0"/>
      </w:pBdr>
    </w:pPr>
    <w:rPr>
      <w:b w:val="0"/>
      <w:spacing w:val="0"/>
      <w:position w:val="6"/>
    </w:rPr>
  </w:style>
  <w:style w:type="paragraph" w:customStyle="1" w:styleId="2449">
    <w:name w:val="Personal Info"/>
    <w:basedOn w:val="2443"/>
    <w:qFormat/>
    <w:uiPriority w:val="0"/>
    <w:pPr>
      <w:spacing w:before="220" w:line="440" w:lineRule="exact"/>
      <w:ind w:right="-357"/>
      <w:jc w:val="left"/>
    </w:pPr>
    <w:rPr>
      <w:rFonts w:ascii="宋体" w:hAnsi="Times New Roman"/>
      <w:spacing w:val="-8"/>
    </w:rPr>
  </w:style>
  <w:style w:type="paragraph" w:customStyle="1" w:styleId="2450">
    <w:name w:val="Table contents"/>
    <w:basedOn w:val="1"/>
    <w:qFormat/>
    <w:uiPriority w:val="0"/>
    <w:pPr>
      <w:widowControl/>
      <w:spacing w:before="60" w:after="60" w:line="360" w:lineRule="auto"/>
      <w:jc w:val="left"/>
    </w:pPr>
    <w:rPr>
      <w:rFonts w:ascii="Arial" w:hAnsi="Arial"/>
      <w:kern w:val="0"/>
      <w:sz w:val="22"/>
      <w:szCs w:val="20"/>
      <w:lang w:val="en-GB" w:eastAsia="en-US"/>
    </w:rPr>
  </w:style>
  <w:style w:type="paragraph" w:customStyle="1" w:styleId="2451">
    <w:name w:val="样式 仿宋_GB2312 行距: 固定值 20 磅"/>
    <w:basedOn w:val="1"/>
    <w:qFormat/>
    <w:uiPriority w:val="99"/>
    <w:pPr>
      <w:spacing w:line="320" w:lineRule="exact"/>
    </w:pPr>
    <w:rPr>
      <w:rFonts w:ascii="仿宋_GB2312" w:hAnsi="仿宋" w:eastAsia="仿宋_GB2312" w:cs="宋体"/>
      <w:sz w:val="24"/>
      <w:szCs w:val="20"/>
    </w:rPr>
  </w:style>
  <w:style w:type="paragraph" w:customStyle="1" w:styleId="2452">
    <w:name w:val="xl15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453">
    <w:name w:val="xl152"/>
    <w:basedOn w:val="1"/>
    <w:qFormat/>
    <w:uiPriority w:val="0"/>
    <w:pPr>
      <w:widowControl/>
      <w:pBdr>
        <w:bottom w:val="single" w:color="auto" w:sz="8" w:space="0"/>
        <w:right w:val="single" w:color="auto" w:sz="8" w:space="0"/>
      </w:pBdr>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454">
    <w:name w:val="xl153"/>
    <w:basedOn w:val="1"/>
    <w:qFormat/>
    <w:uiPriority w:val="0"/>
    <w:pPr>
      <w:widowControl/>
      <w:pBdr>
        <w:bottom w:val="single" w:color="auto" w:sz="8" w:space="0"/>
        <w:right w:val="single" w:color="auto" w:sz="8" w:space="0"/>
      </w:pBdr>
      <w:spacing w:before="100" w:beforeAutospacing="1" w:after="100" w:afterAutospacing="1" w:line="360" w:lineRule="auto"/>
    </w:pPr>
    <w:rPr>
      <w:rFonts w:ascii="仿宋" w:hAnsi="仿宋" w:eastAsia="仿宋" w:cs="宋体"/>
      <w:color w:val="FF0000"/>
      <w:kern w:val="0"/>
      <w:sz w:val="24"/>
      <w:szCs w:val="24"/>
    </w:rPr>
  </w:style>
  <w:style w:type="paragraph" w:customStyle="1" w:styleId="2455">
    <w:name w:val="xl154"/>
    <w:basedOn w:val="1"/>
    <w:qFormat/>
    <w:uiPriority w:val="0"/>
    <w:pPr>
      <w:widowControl/>
      <w:pBdr>
        <w:bottom w:val="single" w:color="auto" w:sz="8" w:space="0"/>
        <w:right w:val="single" w:color="auto" w:sz="8" w:space="0"/>
      </w:pBdr>
      <w:shd w:val="clear" w:color="000000" w:fill="FFFF00"/>
      <w:spacing w:before="100" w:beforeAutospacing="1" w:after="100" w:afterAutospacing="1" w:line="360" w:lineRule="auto"/>
    </w:pPr>
    <w:rPr>
      <w:rFonts w:ascii="仿宋" w:hAnsi="仿宋" w:eastAsia="仿宋" w:cs="宋体"/>
      <w:kern w:val="0"/>
      <w:sz w:val="24"/>
      <w:szCs w:val="24"/>
    </w:rPr>
  </w:style>
  <w:style w:type="character" w:customStyle="1" w:styleId="2456">
    <w:name w:val="中文正文、 Char Char"/>
    <w:qFormat/>
    <w:uiPriority w:val="0"/>
    <w:rPr>
      <w:rFonts w:eastAsia="宋体"/>
      <w:kern w:val="2"/>
      <w:sz w:val="21"/>
      <w:szCs w:val="21"/>
      <w:lang w:val="en-US" w:eastAsia="zh-CN" w:bidi="ar-SA"/>
    </w:rPr>
  </w:style>
  <w:style w:type="paragraph" w:customStyle="1" w:styleId="2457">
    <w:name w:val="清单abc"/>
    <w:basedOn w:val="1"/>
    <w:link w:val="2459"/>
    <w:qFormat/>
    <w:uiPriority w:val="0"/>
    <w:pPr>
      <w:widowControl/>
      <w:tabs>
        <w:tab w:val="left" w:pos="720"/>
      </w:tabs>
      <w:spacing w:after="156" w:line="360" w:lineRule="exact"/>
      <w:ind w:left="720" w:hanging="720"/>
      <w:jc w:val="left"/>
    </w:pPr>
    <w:rPr>
      <w:rFonts w:ascii="微软雅黑" w:hAnsi="微软雅黑" w:eastAsia="微软雅黑" w:cs="Arial"/>
      <w:sz w:val="18"/>
      <w:szCs w:val="21"/>
      <w:lang w:val="en-GB"/>
    </w:rPr>
  </w:style>
  <w:style w:type="paragraph" w:customStyle="1" w:styleId="2458">
    <w:name w:val="清单（1）"/>
    <w:basedOn w:val="1"/>
    <w:link w:val="2460"/>
    <w:qFormat/>
    <w:uiPriority w:val="0"/>
    <w:pPr>
      <w:widowControl/>
      <w:spacing w:after="156" w:line="276" w:lineRule="auto"/>
      <w:ind w:left="2121" w:hanging="420"/>
      <w:jc w:val="left"/>
    </w:pPr>
    <w:rPr>
      <w:rFonts w:ascii="微软雅黑" w:hAnsi="微软雅黑" w:eastAsia="微软雅黑" w:cs="Arial"/>
      <w:b/>
      <w:kern w:val="0"/>
      <w:sz w:val="24"/>
      <w:szCs w:val="24"/>
      <w:lang w:val="en-GB"/>
    </w:rPr>
  </w:style>
  <w:style w:type="character" w:customStyle="1" w:styleId="2459">
    <w:name w:val="清单abc Char"/>
    <w:basedOn w:val="136"/>
    <w:link w:val="2457"/>
    <w:qFormat/>
    <w:uiPriority w:val="0"/>
    <w:rPr>
      <w:rFonts w:ascii="微软雅黑" w:hAnsi="微软雅黑" w:eastAsia="微软雅黑" w:cs="Arial"/>
      <w:sz w:val="18"/>
      <w:szCs w:val="21"/>
      <w:lang w:val="en-GB"/>
    </w:rPr>
  </w:style>
  <w:style w:type="character" w:customStyle="1" w:styleId="2460">
    <w:name w:val="清单（1） Char"/>
    <w:basedOn w:val="136"/>
    <w:link w:val="2458"/>
    <w:qFormat/>
    <w:uiPriority w:val="0"/>
    <w:rPr>
      <w:rFonts w:ascii="微软雅黑" w:hAnsi="微软雅黑" w:eastAsia="微软雅黑" w:cs="Arial"/>
      <w:b/>
      <w:kern w:val="0"/>
      <w:sz w:val="24"/>
      <w:szCs w:val="24"/>
      <w:lang w:val="en-GB"/>
    </w:rPr>
  </w:style>
  <w:style w:type="paragraph" w:customStyle="1" w:styleId="2461">
    <w:name w:val="清单（一）"/>
    <w:basedOn w:val="1"/>
    <w:link w:val="2462"/>
    <w:qFormat/>
    <w:uiPriority w:val="0"/>
    <w:pPr>
      <w:spacing w:after="156" w:line="360" w:lineRule="auto"/>
    </w:pPr>
    <w:rPr>
      <w:rFonts w:ascii="Arial" w:hAnsi="Arial" w:eastAsia="微软雅黑"/>
      <w:b/>
      <w:kern w:val="0"/>
      <w:sz w:val="18"/>
      <w:szCs w:val="18"/>
      <w:lang w:val="en-GB"/>
    </w:rPr>
  </w:style>
  <w:style w:type="character" w:customStyle="1" w:styleId="2462">
    <w:name w:val="清单（一） Char"/>
    <w:basedOn w:val="345"/>
    <w:link w:val="2461"/>
    <w:qFormat/>
    <w:uiPriority w:val="0"/>
    <w:rPr>
      <w:rFonts w:ascii="Arial" w:hAnsi="Arial" w:eastAsia="微软雅黑" w:cs="Times New Roman"/>
      <w:b/>
      <w:kern w:val="0"/>
      <w:sz w:val="18"/>
      <w:szCs w:val="18"/>
      <w:lang w:val="en-GB"/>
    </w:rPr>
  </w:style>
  <w:style w:type="paragraph" w:customStyle="1" w:styleId="2463">
    <w:name w:val="正文列表（1）"/>
    <w:basedOn w:val="23"/>
    <w:link w:val="2465"/>
    <w:qFormat/>
    <w:uiPriority w:val="0"/>
    <w:pPr>
      <w:snapToGrid w:val="0"/>
      <w:spacing w:after="156" w:line="360" w:lineRule="auto"/>
      <w:ind w:left="-398"/>
      <w:jc w:val="both"/>
    </w:pPr>
    <w:rPr>
      <w:rFonts w:hint="default" w:ascii="Arial Unicode MS" w:hAnsi="Arial Unicode MS" w:eastAsia="微软雅黑" w:cstheme="minorBidi"/>
      <w:sz w:val="18"/>
      <w:szCs w:val="18"/>
      <w:lang w:val="en-GB"/>
    </w:rPr>
  </w:style>
  <w:style w:type="paragraph" w:customStyle="1" w:styleId="2464">
    <w:name w:val="正文列表1"/>
    <w:basedOn w:val="1"/>
    <w:link w:val="2466"/>
    <w:qFormat/>
    <w:uiPriority w:val="0"/>
    <w:pPr>
      <w:numPr>
        <w:ilvl w:val="0"/>
        <w:numId w:val="96"/>
      </w:numPr>
      <w:spacing w:after="156" w:line="360" w:lineRule="auto"/>
      <w:ind w:firstLine="0"/>
    </w:pPr>
    <w:rPr>
      <w:rFonts w:ascii="Arial Unicode MS" w:hAnsi="Arial Unicode MS" w:eastAsia="微软雅黑"/>
      <w:kern w:val="0"/>
      <w:sz w:val="18"/>
      <w:szCs w:val="18"/>
      <w:lang w:val="en-GB"/>
    </w:rPr>
  </w:style>
  <w:style w:type="character" w:customStyle="1" w:styleId="2465">
    <w:name w:val="正文列表（1） Char"/>
    <w:basedOn w:val="136"/>
    <w:link w:val="2463"/>
    <w:qFormat/>
    <w:uiPriority w:val="0"/>
    <w:rPr>
      <w:rFonts w:ascii="Arial Unicode MS" w:hAnsi="Arial Unicode MS" w:eastAsia="微软雅黑"/>
      <w:sz w:val="18"/>
      <w:szCs w:val="18"/>
      <w:lang w:val="en-GB"/>
    </w:rPr>
  </w:style>
  <w:style w:type="character" w:customStyle="1" w:styleId="2466">
    <w:name w:val="正文列表1 Char"/>
    <w:basedOn w:val="345"/>
    <w:link w:val="2464"/>
    <w:qFormat/>
    <w:uiPriority w:val="0"/>
    <w:rPr>
      <w:rFonts w:ascii="Arial Unicode MS" w:hAnsi="Arial Unicode MS" w:eastAsia="微软雅黑" w:cs="Times New Roman"/>
      <w:kern w:val="0"/>
      <w:sz w:val="18"/>
      <w:szCs w:val="18"/>
      <w:lang w:val="en-GB"/>
    </w:rPr>
  </w:style>
  <w:style w:type="paragraph" w:customStyle="1" w:styleId="2467">
    <w:name w:val="图片居中"/>
    <w:basedOn w:val="632"/>
    <w:link w:val="2468"/>
    <w:qFormat/>
    <w:uiPriority w:val="0"/>
    <w:pPr>
      <w:widowControl w:val="0"/>
      <w:spacing w:line="360" w:lineRule="auto"/>
      <w:ind w:left="2"/>
      <w:jc w:val="center"/>
    </w:pPr>
    <w:rPr>
      <w:rFonts w:ascii="Arial Unicode MS" w:hAnsi="Arial Unicode MS" w:eastAsia="微软雅黑" w:cs="Times New Roman"/>
      <w:sz w:val="18"/>
      <w:lang w:val="en-GB"/>
    </w:rPr>
  </w:style>
  <w:style w:type="character" w:customStyle="1" w:styleId="2468">
    <w:name w:val="图片居中 Char"/>
    <w:basedOn w:val="496"/>
    <w:link w:val="2467"/>
    <w:qFormat/>
    <w:uiPriority w:val="0"/>
    <w:rPr>
      <w:rFonts w:ascii="Arial Unicode MS" w:hAnsi="Arial Unicode MS" w:eastAsia="微软雅黑" w:cs="Times New Roman"/>
      <w:kern w:val="0"/>
      <w:sz w:val="18"/>
      <w:szCs w:val="21"/>
      <w:lang w:val="en-GB"/>
    </w:rPr>
  </w:style>
  <w:style w:type="paragraph" w:customStyle="1" w:styleId="2469">
    <w:name w:val="样式 标题 2 + 宋体 三号 加粗"/>
    <w:basedOn w:val="6"/>
    <w:qFormat/>
    <w:uiPriority w:val="0"/>
    <w:pPr>
      <w:keepLines w:val="0"/>
      <w:widowControl/>
      <w:numPr>
        <w:numId w:val="97"/>
      </w:numPr>
      <w:tabs>
        <w:tab w:val="left" w:pos="360"/>
        <w:tab w:val="left" w:pos="567"/>
        <w:tab w:val="left" w:pos="720"/>
        <w:tab w:val="clear" w:pos="840"/>
      </w:tabs>
      <w:spacing w:beforeLines="50" w:after="0" w:line="240" w:lineRule="auto"/>
      <w:ind w:left="0" w:firstLine="0"/>
      <w:jc w:val="left"/>
    </w:pPr>
    <w:rPr>
      <w:rFonts w:ascii="宋体" w:hAnsi="宋体" w:eastAsia="宋体"/>
      <w:kern w:val="0"/>
      <w:sz w:val="30"/>
      <w:szCs w:val="24"/>
    </w:rPr>
  </w:style>
  <w:style w:type="paragraph" w:customStyle="1" w:styleId="2470">
    <w:name w:val="样式 宋体 左 行距: 1.5 倍行距"/>
    <w:basedOn w:val="1"/>
    <w:qFormat/>
    <w:uiPriority w:val="0"/>
    <w:pPr>
      <w:spacing w:line="360" w:lineRule="auto"/>
      <w:jc w:val="left"/>
    </w:pPr>
    <w:rPr>
      <w:rFonts w:ascii="宋体" w:hAnsi="宋体" w:cs="宋体"/>
      <w:kern w:val="0"/>
      <w:sz w:val="24"/>
      <w:szCs w:val="20"/>
    </w:rPr>
  </w:style>
  <w:style w:type="paragraph" w:customStyle="1" w:styleId="2471">
    <w:name w:val="默认段落字体 Para Char Char Char"/>
    <w:basedOn w:val="1"/>
    <w:qFormat/>
    <w:uiPriority w:val="0"/>
    <w:pPr>
      <w:widowControl/>
      <w:tabs>
        <w:tab w:val="left" w:pos="567"/>
      </w:tabs>
      <w:spacing w:before="80" w:after="80" w:line="360" w:lineRule="auto"/>
      <w:ind w:left="936" w:hanging="680"/>
    </w:pPr>
    <w:rPr>
      <w:rFonts w:ascii="Arial" w:hAnsi="Arial" w:cs="Arial"/>
      <w:sz w:val="20"/>
      <w:szCs w:val="24"/>
    </w:rPr>
  </w:style>
  <w:style w:type="paragraph" w:customStyle="1" w:styleId="2472">
    <w:name w:val="样式 标题 3 + 宋体 四号 加粗"/>
    <w:basedOn w:val="7"/>
    <w:qFormat/>
    <w:uiPriority w:val="0"/>
    <w:pPr>
      <w:numPr>
        <w:ilvl w:val="0"/>
        <w:numId w:val="0"/>
      </w:numPr>
      <w:spacing w:before="0" w:after="0" w:line="415" w:lineRule="auto"/>
      <w:jc w:val="left"/>
    </w:pPr>
    <w:rPr>
      <w:rFonts w:ascii="宋体" w:hAnsi="宋体" w:cstheme="minorBidi"/>
      <w:sz w:val="28"/>
    </w:rPr>
  </w:style>
  <w:style w:type="character" w:customStyle="1" w:styleId="2473">
    <w:name w:val="parmvalue"/>
    <w:basedOn w:val="136"/>
    <w:qFormat/>
    <w:uiPriority w:val="0"/>
  </w:style>
  <w:style w:type="paragraph" w:customStyle="1" w:styleId="2474">
    <w:name w:val="正文项目 +方格"/>
    <w:basedOn w:val="23"/>
    <w:qFormat/>
    <w:uiPriority w:val="0"/>
    <w:pPr>
      <w:numPr>
        <w:ilvl w:val="0"/>
        <w:numId w:val="98"/>
      </w:numPr>
      <w:tabs>
        <w:tab w:val="left" w:pos="360"/>
        <w:tab w:val="clear" w:pos="347"/>
      </w:tabs>
      <w:spacing w:line="360" w:lineRule="auto"/>
      <w:ind w:left="0" w:firstLine="200" w:firstLineChars="200"/>
      <w:jc w:val="both"/>
    </w:pPr>
    <w:rPr>
      <w:rFonts w:hint="default" w:ascii="Times New Roman" w:hAnsi="Times New Roman" w:eastAsiaTheme="minorEastAsia"/>
      <w:sz w:val="24"/>
    </w:rPr>
  </w:style>
  <w:style w:type="paragraph" w:customStyle="1" w:styleId="2475">
    <w:name w:val="文章标题"/>
    <w:next w:val="5"/>
    <w:qFormat/>
    <w:uiPriority w:val="0"/>
    <w:pPr>
      <w:widowControl w:val="0"/>
      <w:numPr>
        <w:ilvl w:val="0"/>
        <w:numId w:val="99"/>
      </w:numPr>
      <w:tabs>
        <w:tab w:val="clear" w:pos="851"/>
      </w:tabs>
      <w:adjustRightInd w:val="0"/>
      <w:spacing w:before="120" w:after="120"/>
      <w:ind w:left="0" w:firstLine="0"/>
      <w:jc w:val="center"/>
      <w:textAlignment w:val="baseline"/>
    </w:pPr>
    <w:rPr>
      <w:rFonts w:ascii="黑体" w:hAnsi="Times New Roman" w:eastAsia="黑体" w:cs="Times New Roman"/>
      <w:b/>
      <w:spacing w:val="20"/>
      <w:kern w:val="0"/>
      <w:sz w:val="36"/>
      <w:szCs w:val="20"/>
      <w:lang w:val="en-US" w:eastAsia="zh-CN" w:bidi="ar-SA"/>
    </w:rPr>
  </w:style>
  <w:style w:type="paragraph" w:customStyle="1" w:styleId="2476">
    <w:name w:val="Table Description--F8"/>
    <w:next w:val="1"/>
    <w:qFormat/>
    <w:uiPriority w:val="0"/>
    <w:pPr>
      <w:keepNext/>
      <w:snapToGrid w:val="0"/>
      <w:spacing w:before="160" w:after="80"/>
      <w:ind w:left="1701"/>
      <w:jc w:val="center"/>
    </w:pPr>
    <w:rPr>
      <w:rFonts w:ascii="Arial" w:hAnsi="Arial" w:eastAsia="黑体" w:cs="Times New Roman"/>
      <w:kern w:val="0"/>
      <w:sz w:val="18"/>
      <w:szCs w:val="20"/>
      <w:lang w:val="en-US" w:eastAsia="zh-CN" w:bidi="ar-SA"/>
    </w:rPr>
  </w:style>
  <w:style w:type="paragraph" w:customStyle="1" w:styleId="2477">
    <w:name w:val="Item List--F12"/>
    <w:qFormat/>
    <w:uiPriority w:val="0"/>
    <w:pPr>
      <w:numPr>
        <w:ilvl w:val="0"/>
        <w:numId w:val="100"/>
      </w:numPr>
      <w:spacing w:line="300" w:lineRule="auto"/>
      <w:jc w:val="both"/>
    </w:pPr>
    <w:rPr>
      <w:rFonts w:ascii="Arial" w:hAnsi="Arial" w:eastAsia="宋体" w:cs="Times New Roman"/>
      <w:kern w:val="0"/>
      <w:sz w:val="21"/>
      <w:szCs w:val="20"/>
      <w:lang w:val="en-US" w:eastAsia="zh-CN" w:bidi="ar-SA"/>
    </w:rPr>
  </w:style>
  <w:style w:type="paragraph" w:customStyle="1" w:styleId="2478">
    <w:name w:val="Figure--F6"/>
    <w:basedOn w:val="1"/>
    <w:next w:val="2067"/>
    <w:qFormat/>
    <w:uiPriority w:val="0"/>
    <w:pPr>
      <w:keepNext/>
      <w:widowControl/>
      <w:snapToGrid w:val="0"/>
      <w:spacing w:before="80" w:after="80" w:line="300" w:lineRule="auto"/>
      <w:ind w:left="1701"/>
      <w:jc w:val="center"/>
    </w:pPr>
    <w:rPr>
      <w:rFonts w:ascii="Arial" w:hAnsi="Arial"/>
      <w:kern w:val="0"/>
      <w:sz w:val="24"/>
      <w:szCs w:val="20"/>
    </w:rPr>
  </w:style>
  <w:style w:type="table" w:customStyle="1" w:styleId="2479">
    <w:name w:val="Table No Frame"/>
    <w:basedOn w:val="88"/>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style>
  <w:style w:type="paragraph" w:customStyle="1" w:styleId="2480">
    <w:name w:val="Item List Text in Table"/>
    <w:basedOn w:val="367"/>
    <w:qFormat/>
    <w:uiPriority w:val="0"/>
    <w:pPr>
      <w:widowControl w:val="0"/>
      <w:ind w:left="284"/>
    </w:pPr>
    <w:rPr>
      <w:sz w:val="21"/>
      <w:szCs w:val="21"/>
    </w:rPr>
  </w:style>
  <w:style w:type="character" w:styleId="2481">
    <w:name w:val="Placeholder Text"/>
    <w:basedOn w:val="136"/>
    <w:qFormat/>
    <w:uiPriority w:val="0"/>
    <w:rPr>
      <w:color w:val="808080"/>
    </w:rPr>
  </w:style>
  <w:style w:type="paragraph" w:customStyle="1" w:styleId="2482">
    <w:name w:val="Decimal Aligned"/>
    <w:basedOn w:val="1"/>
    <w:qFormat/>
    <w:uiPriority w:val="40"/>
    <w:pPr>
      <w:widowControl/>
      <w:tabs>
        <w:tab w:val="decimal" w:pos="360"/>
      </w:tabs>
      <w:spacing w:after="200" w:line="276" w:lineRule="auto"/>
      <w:jc w:val="left"/>
    </w:pPr>
    <w:rPr>
      <w:kern w:val="0"/>
      <w:sz w:val="22"/>
      <w:szCs w:val="21"/>
    </w:rPr>
  </w:style>
  <w:style w:type="table" w:customStyle="1" w:styleId="2483">
    <w:name w:val="中等深浅底纹 2 - 强调文字颜色 51"/>
    <w:basedOn w:val="88"/>
    <w:unhideWhenUsed/>
    <w:qFormat/>
    <w:uiPriority w:val="64"/>
    <w:rPr>
      <w:szCs w:val="21"/>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2484">
    <w:name w:val="option"/>
    <w:basedOn w:val="136"/>
    <w:qFormat/>
    <w:uiPriority w:val="0"/>
  </w:style>
  <w:style w:type="paragraph" w:customStyle="1" w:styleId="2485">
    <w:name w:val="已访问的超级链接"/>
    <w:qFormat/>
    <w:uiPriority w:val="67"/>
    <w:pPr>
      <w:widowControl w:val="0"/>
      <w:jc w:val="both"/>
    </w:pPr>
    <w:rPr>
      <w:rFonts w:ascii="Calibri" w:hAnsi="Calibri" w:eastAsia="宋体" w:cs="Times New Roman"/>
      <w:kern w:val="2"/>
      <w:sz w:val="21"/>
      <w:szCs w:val="21"/>
      <w:lang w:val="en-US" w:eastAsia="zh-CN" w:bidi="ar-SA"/>
    </w:rPr>
  </w:style>
  <w:style w:type="paragraph" w:customStyle="1" w:styleId="2486">
    <w:name w:val="wpf图片"/>
    <w:basedOn w:val="2416"/>
    <w:next w:val="2487"/>
    <w:link w:val="3018"/>
    <w:qFormat/>
    <w:uiPriority w:val="0"/>
    <w:pPr>
      <w:spacing w:before="0" w:after="0" w:line="300" w:lineRule="auto"/>
      <w:ind w:left="0" w:leftChars="0" w:right="0" w:rightChars="0" w:firstLine="0"/>
      <w:jc w:val="center"/>
    </w:pPr>
  </w:style>
  <w:style w:type="paragraph" w:customStyle="1" w:styleId="2487">
    <w:name w:val="wpf正文"/>
    <w:basedOn w:val="2416"/>
    <w:link w:val="3019"/>
    <w:qFormat/>
    <w:uiPriority w:val="0"/>
    <w:pPr>
      <w:spacing w:before="0" w:after="0" w:line="300" w:lineRule="auto"/>
      <w:ind w:left="0" w:leftChars="0" w:right="0" w:rightChars="0" w:firstLine="0"/>
    </w:pPr>
    <w:rPr>
      <w:rFonts w:ascii="宋体" w:hAnsi="宋体"/>
    </w:rPr>
  </w:style>
  <w:style w:type="paragraph" w:customStyle="1" w:styleId="2488">
    <w:name w:val="Char8"/>
    <w:basedOn w:val="29"/>
    <w:qFormat/>
    <w:uiPriority w:val="0"/>
  </w:style>
  <w:style w:type="paragraph" w:customStyle="1" w:styleId="2489">
    <w:name w:val="Char15"/>
    <w:basedOn w:val="1"/>
    <w:qFormat/>
    <w:uiPriority w:val="0"/>
    <w:pPr>
      <w:widowControl/>
      <w:spacing w:after="160" w:line="240" w:lineRule="exact"/>
      <w:jc w:val="left"/>
    </w:pPr>
    <w:rPr>
      <w:rFonts w:ascii="Verdana" w:hAnsi="Verdana"/>
      <w:kern w:val="0"/>
      <w:sz w:val="20"/>
      <w:szCs w:val="20"/>
      <w:lang w:eastAsia="en-US"/>
    </w:rPr>
  </w:style>
  <w:style w:type="paragraph" w:customStyle="1" w:styleId="2490">
    <w:name w:val="Char Char Char Char6"/>
    <w:basedOn w:val="1"/>
    <w:qFormat/>
    <w:uiPriority w:val="99"/>
    <w:pPr>
      <w:spacing w:line="360" w:lineRule="auto"/>
    </w:pPr>
    <w:rPr>
      <w:rFonts w:ascii="Times New Roman" w:hAnsi="Times New Roman"/>
      <w:sz w:val="24"/>
      <w:szCs w:val="24"/>
    </w:rPr>
  </w:style>
  <w:style w:type="paragraph" w:customStyle="1" w:styleId="2491">
    <w:name w:val="Pa15"/>
    <w:basedOn w:val="299"/>
    <w:next w:val="299"/>
    <w:qFormat/>
    <w:uiPriority w:val="99"/>
    <w:pPr>
      <w:spacing w:line="161" w:lineRule="atLeast"/>
    </w:pPr>
    <w:rPr>
      <w:rFonts w:ascii="CiscoSans" w:hAnsi="Times New Roman" w:eastAsia="CiscoSans" w:cs="Times New Roman"/>
      <w:color w:val="auto"/>
    </w:rPr>
  </w:style>
  <w:style w:type="paragraph" w:customStyle="1" w:styleId="2492">
    <w:name w:val="Char7"/>
    <w:basedOn w:val="29"/>
    <w:qFormat/>
    <w:uiPriority w:val="0"/>
  </w:style>
  <w:style w:type="paragraph" w:customStyle="1" w:styleId="2493">
    <w:name w:val="Char14"/>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4">
    <w:name w:val="Char Char Char Char Char Char9"/>
    <w:basedOn w:val="1"/>
    <w:qFormat/>
    <w:uiPriority w:val="99"/>
    <w:pPr>
      <w:widowControl/>
      <w:topLinePunct/>
      <w:spacing w:before="160" w:after="160" w:line="240" w:lineRule="exact"/>
      <w:ind w:left="1701"/>
      <w:jc w:val="left"/>
    </w:pPr>
    <w:rPr>
      <w:rFonts w:ascii="Times New Roman" w:hAnsi="Times New Roman" w:eastAsia="Times New Roman"/>
      <w:kern w:val="0"/>
      <w:sz w:val="24"/>
      <w:szCs w:val="24"/>
      <w:lang w:eastAsia="en-US"/>
    </w:rPr>
  </w:style>
  <w:style w:type="paragraph" w:customStyle="1" w:styleId="2495">
    <w:name w:val="分项目"/>
    <w:basedOn w:val="1"/>
    <w:qFormat/>
    <w:uiPriority w:val="99"/>
    <w:pPr>
      <w:autoSpaceDE w:val="0"/>
      <w:autoSpaceDN w:val="0"/>
      <w:adjustRightInd w:val="0"/>
      <w:spacing w:line="360" w:lineRule="auto"/>
      <w:jc w:val="left"/>
    </w:pPr>
    <w:rPr>
      <w:rFonts w:ascii="宋体" w:hAnsi="Times New Roman" w:cs="宋体"/>
      <w:kern w:val="0"/>
      <w:sz w:val="24"/>
      <w:szCs w:val="21"/>
    </w:rPr>
  </w:style>
  <w:style w:type="paragraph" w:customStyle="1" w:styleId="2496">
    <w:name w:val="目录4"/>
    <w:basedOn w:val="1"/>
    <w:qFormat/>
    <w:uiPriority w:val="99"/>
    <w:pPr>
      <w:autoSpaceDE w:val="0"/>
      <w:autoSpaceDN w:val="0"/>
      <w:adjustRightInd w:val="0"/>
      <w:spacing w:line="360" w:lineRule="auto"/>
      <w:ind w:left="1193"/>
      <w:jc w:val="left"/>
    </w:pPr>
    <w:rPr>
      <w:rFonts w:ascii="宋体" w:hAnsi="Times New Roman" w:cs="宋体"/>
      <w:kern w:val="0"/>
      <w:sz w:val="24"/>
      <w:szCs w:val="21"/>
    </w:rPr>
  </w:style>
  <w:style w:type="paragraph" w:customStyle="1" w:styleId="2497">
    <w:name w:val="目录1"/>
    <w:basedOn w:val="1"/>
    <w:qFormat/>
    <w:uiPriority w:val="99"/>
    <w:pPr>
      <w:keepLines/>
      <w:autoSpaceDE w:val="0"/>
      <w:autoSpaceDN w:val="0"/>
      <w:adjustRightInd w:val="0"/>
      <w:spacing w:line="360" w:lineRule="auto"/>
      <w:ind w:left="113"/>
      <w:jc w:val="left"/>
    </w:pPr>
    <w:rPr>
      <w:rFonts w:ascii="Times New Roman" w:hAnsi="Times New Roman"/>
      <w:kern w:val="0"/>
      <w:sz w:val="24"/>
      <w:szCs w:val="21"/>
    </w:rPr>
  </w:style>
  <w:style w:type="paragraph" w:customStyle="1" w:styleId="2498">
    <w:name w:val="目录2"/>
    <w:basedOn w:val="1"/>
    <w:qFormat/>
    <w:uiPriority w:val="0"/>
    <w:pPr>
      <w:autoSpaceDE w:val="0"/>
      <w:autoSpaceDN w:val="0"/>
      <w:adjustRightInd w:val="0"/>
      <w:spacing w:line="360" w:lineRule="auto"/>
      <w:ind w:left="473"/>
      <w:jc w:val="left"/>
    </w:pPr>
    <w:rPr>
      <w:rFonts w:ascii="Times New Roman" w:hAnsi="Times New Roman"/>
      <w:kern w:val="0"/>
      <w:sz w:val="24"/>
      <w:szCs w:val="21"/>
    </w:rPr>
  </w:style>
  <w:style w:type="paragraph" w:customStyle="1" w:styleId="2499">
    <w:name w:val="目录3"/>
    <w:basedOn w:val="1"/>
    <w:qFormat/>
    <w:uiPriority w:val="99"/>
    <w:pPr>
      <w:autoSpaceDE w:val="0"/>
      <w:autoSpaceDN w:val="0"/>
      <w:adjustRightInd w:val="0"/>
      <w:spacing w:line="360" w:lineRule="auto"/>
      <w:ind w:left="833"/>
      <w:jc w:val="left"/>
    </w:pPr>
    <w:rPr>
      <w:rFonts w:ascii="Times New Roman" w:hAnsi="Times New Roman"/>
      <w:kern w:val="0"/>
      <w:sz w:val="24"/>
      <w:szCs w:val="21"/>
    </w:rPr>
  </w:style>
  <w:style w:type="paragraph" w:customStyle="1" w:styleId="2500">
    <w:name w:val="目录页编号文本样式"/>
    <w:basedOn w:val="1"/>
    <w:qFormat/>
    <w:uiPriority w:val="0"/>
    <w:pPr>
      <w:autoSpaceDE w:val="0"/>
      <w:autoSpaceDN w:val="0"/>
      <w:adjustRightInd w:val="0"/>
      <w:spacing w:line="360" w:lineRule="auto"/>
      <w:jc w:val="right"/>
    </w:pPr>
    <w:rPr>
      <w:rFonts w:ascii="Times New Roman" w:hAnsi="Times New Roman"/>
      <w:kern w:val="0"/>
      <w:sz w:val="24"/>
      <w:szCs w:val="21"/>
    </w:rPr>
  </w:style>
  <w:style w:type="character" w:customStyle="1" w:styleId="2501">
    <w:name w:val="Text Char Char Char Char"/>
    <w:qFormat/>
    <w:uiPriority w:val="0"/>
    <w:rPr>
      <w:rFonts w:ascii="Arial" w:hAnsi="Arial" w:eastAsia="宋体" w:cs="Arial"/>
      <w:snapToGrid w:val="0"/>
      <w:sz w:val="21"/>
      <w:szCs w:val="21"/>
      <w:lang w:val="en-US" w:eastAsia="zh-CN" w:bidi="ar-SA"/>
    </w:rPr>
  </w:style>
  <w:style w:type="paragraph" w:customStyle="1" w:styleId="2502">
    <w:name w:val="catalog 3"/>
    <w:basedOn w:val="1"/>
    <w:qFormat/>
    <w:uiPriority w:val="0"/>
    <w:pPr>
      <w:widowControl/>
      <w:autoSpaceDE w:val="0"/>
      <w:autoSpaceDN w:val="0"/>
      <w:adjustRightInd w:val="0"/>
      <w:spacing w:line="360" w:lineRule="auto"/>
      <w:ind w:left="794" w:hanging="454"/>
      <w:jc w:val="left"/>
    </w:pPr>
    <w:rPr>
      <w:rFonts w:ascii="Times New Roman" w:hAnsi="Times New Roman"/>
      <w:kern w:val="0"/>
      <w:sz w:val="24"/>
      <w:szCs w:val="20"/>
    </w:rPr>
  </w:style>
  <w:style w:type="paragraph" w:customStyle="1" w:styleId="2503">
    <w:name w:val="Char Char Char3"/>
    <w:basedOn w:val="1"/>
    <w:qFormat/>
    <w:uiPriority w:val="0"/>
    <w:pPr>
      <w:spacing w:line="360" w:lineRule="auto"/>
    </w:pPr>
    <w:rPr>
      <w:rFonts w:ascii="Tahoma" w:hAnsi="Tahoma"/>
      <w:sz w:val="24"/>
      <w:szCs w:val="20"/>
    </w:rPr>
  </w:style>
  <w:style w:type="paragraph" w:customStyle="1" w:styleId="2504">
    <w:name w:val="默认段落字体1 Char"/>
    <w:basedOn w:val="1"/>
    <w:qFormat/>
    <w:uiPriority w:val="99"/>
    <w:pPr>
      <w:widowControl/>
      <w:snapToGrid w:val="0"/>
      <w:spacing w:line="264" w:lineRule="auto"/>
      <w:ind w:firstLine="420"/>
    </w:pPr>
    <w:rPr>
      <w:rFonts w:ascii="Arial" w:hAnsi="Arial" w:cs="宋体"/>
      <w:color w:val="000000"/>
      <w:sz w:val="24"/>
      <w:szCs w:val="21"/>
    </w:rPr>
  </w:style>
  <w:style w:type="paragraph" w:customStyle="1" w:styleId="2505">
    <w:name w:val="Item Step in table"/>
    <w:basedOn w:val="364"/>
    <w:qFormat/>
    <w:uiPriority w:val="99"/>
    <w:pPr>
      <w:tabs>
        <w:tab w:val="clear" w:pos="2126"/>
      </w:tabs>
      <w:ind w:left="0" w:firstLine="0"/>
      <w:jc w:val="left"/>
    </w:pPr>
  </w:style>
  <w:style w:type="paragraph" w:customStyle="1" w:styleId="2506">
    <w:name w:val="wpf正文首行缩进"/>
    <w:basedOn w:val="1427"/>
    <w:link w:val="2509"/>
    <w:qFormat/>
    <w:uiPriority w:val="0"/>
    <w:pPr>
      <w:widowControl w:val="0"/>
      <w:tabs>
        <w:tab w:val="left" w:pos="540"/>
      </w:tabs>
      <w:overflowPunct/>
      <w:autoSpaceDE/>
      <w:autoSpaceDN/>
      <w:adjustRightInd/>
      <w:spacing w:line="300" w:lineRule="auto"/>
      <w:ind w:firstLine="480" w:firstLineChars="200"/>
      <w:textAlignment w:val="auto"/>
    </w:pPr>
    <w:rPr>
      <w:rFonts w:ascii="宋体" w:hAnsi="宋体"/>
      <w:color w:val="000000"/>
      <w:szCs w:val="24"/>
    </w:rPr>
  </w:style>
  <w:style w:type="paragraph" w:customStyle="1" w:styleId="2507">
    <w:name w:val="wpf表格文本"/>
    <w:basedOn w:val="367"/>
    <w:next w:val="1382"/>
    <w:qFormat/>
    <w:uiPriority w:val="99"/>
    <w:pPr>
      <w:topLinePunct w:val="0"/>
      <w:adjustRightInd/>
      <w:spacing w:before="0" w:after="0" w:line="300" w:lineRule="auto"/>
      <w:jc w:val="both"/>
    </w:pPr>
    <w:rPr>
      <w:rFonts w:ascii="Arial" w:hAnsi="Arial" w:cs="Times New Roman"/>
      <w:snapToGrid/>
      <w:sz w:val="21"/>
    </w:rPr>
  </w:style>
  <w:style w:type="character" w:customStyle="1" w:styleId="2508">
    <w:name w:val="Ñù Char"/>
    <w:link w:val="1427"/>
    <w:qFormat/>
    <w:uiPriority w:val="0"/>
    <w:rPr>
      <w:sz w:val="24"/>
      <w:szCs w:val="21"/>
    </w:rPr>
  </w:style>
  <w:style w:type="character" w:customStyle="1" w:styleId="2509">
    <w:name w:val="wpf正文首行缩进 Char"/>
    <w:basedOn w:val="2508"/>
    <w:link w:val="2506"/>
    <w:qFormat/>
    <w:uiPriority w:val="0"/>
    <w:rPr>
      <w:rFonts w:ascii="宋体" w:hAnsi="宋体"/>
      <w:color w:val="000000"/>
      <w:sz w:val="24"/>
      <w:szCs w:val="24"/>
    </w:rPr>
  </w:style>
  <w:style w:type="character" w:customStyle="1" w:styleId="2510">
    <w:name w:val="Notes Heading Char1"/>
    <w:link w:val="705"/>
    <w:qFormat/>
    <w:uiPriority w:val="0"/>
    <w:rPr>
      <w:rFonts w:ascii="Book Antiqua" w:hAnsi="Book Antiqua" w:eastAsia="黑体" w:cs="Arial"/>
      <w:bCs/>
      <w:position w:val="-6"/>
      <w:sz w:val="18"/>
      <w:szCs w:val="18"/>
    </w:rPr>
  </w:style>
  <w:style w:type="paragraph" w:customStyle="1" w:styleId="2511">
    <w:name w:val="正表头"/>
    <w:basedOn w:val="1"/>
    <w:qFormat/>
    <w:uiPriority w:val="99"/>
    <w:pPr>
      <w:tabs>
        <w:tab w:val="left" w:pos="480"/>
      </w:tabs>
      <w:autoSpaceDE w:val="0"/>
      <w:autoSpaceDN w:val="0"/>
      <w:adjustRightInd w:val="0"/>
      <w:spacing w:line="360" w:lineRule="auto"/>
      <w:jc w:val="center"/>
      <w:textAlignment w:val="baseline"/>
    </w:pPr>
    <w:rPr>
      <w:rFonts w:ascii="宋体" w:hAnsi="Tms Rmn"/>
      <w:kern w:val="0"/>
      <w:sz w:val="24"/>
      <w:szCs w:val="20"/>
    </w:rPr>
  </w:style>
  <w:style w:type="paragraph" w:customStyle="1" w:styleId="2512">
    <w:name w:val="Normal Para"/>
    <w:basedOn w:val="1"/>
    <w:qFormat/>
    <w:uiPriority w:val="99"/>
    <w:pPr>
      <w:autoSpaceDE w:val="0"/>
      <w:autoSpaceDN w:val="0"/>
      <w:adjustRightInd w:val="0"/>
      <w:spacing w:after="120" w:line="360" w:lineRule="auto"/>
      <w:jc w:val="left"/>
      <w:textAlignment w:val="baseline"/>
    </w:pPr>
    <w:rPr>
      <w:rFonts w:ascii="宋体" w:hAnsi="Tms Rmn"/>
      <w:kern w:val="0"/>
      <w:sz w:val="20"/>
      <w:szCs w:val="20"/>
    </w:rPr>
  </w:style>
  <w:style w:type="paragraph" w:customStyle="1" w:styleId="2513">
    <w:name w:val="正表格内容"/>
    <w:basedOn w:val="1"/>
    <w:qFormat/>
    <w:uiPriority w:val="0"/>
    <w:pPr>
      <w:tabs>
        <w:tab w:val="left" w:pos="480"/>
      </w:tabs>
      <w:autoSpaceDE w:val="0"/>
      <w:autoSpaceDN w:val="0"/>
      <w:adjustRightInd w:val="0"/>
      <w:spacing w:line="360" w:lineRule="auto"/>
      <w:jc w:val="center"/>
      <w:textAlignment w:val="baseline"/>
    </w:pPr>
    <w:rPr>
      <w:rFonts w:ascii="宋体" w:hAnsi="Tms Rmn"/>
      <w:kern w:val="0"/>
      <w:sz w:val="18"/>
      <w:szCs w:val="20"/>
    </w:rPr>
  </w:style>
  <w:style w:type="paragraph" w:customStyle="1" w:styleId="2514">
    <w:name w:val="Title 3"/>
    <w:basedOn w:val="1"/>
    <w:qFormat/>
    <w:uiPriority w:val="99"/>
    <w:pPr>
      <w:widowControl/>
      <w:tabs>
        <w:tab w:val="left" w:pos="36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spacing w:line="360" w:lineRule="auto"/>
    </w:pPr>
    <w:rPr>
      <w:rFonts w:ascii="楷体" w:hAnsi="Times New Roman" w:eastAsia="楷体"/>
      <w:b/>
      <w:spacing w:val="-3"/>
      <w:kern w:val="0"/>
      <w:sz w:val="20"/>
      <w:szCs w:val="20"/>
    </w:rPr>
  </w:style>
  <w:style w:type="paragraph" w:customStyle="1" w:styleId="2515">
    <w:name w:val="1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516">
    <w:name w:val="Char Char Char Char Char Char Char Char"/>
    <w:basedOn w:val="29"/>
    <w:qFormat/>
    <w:uiPriority w:val="0"/>
    <w:pPr>
      <w:spacing w:line="480" w:lineRule="exact"/>
    </w:pPr>
    <w:rPr>
      <w:rFonts w:ascii="仿宋_GB2312" w:hAnsi="Tahoma" w:eastAsia="仿宋_GB2312"/>
      <w:sz w:val="32"/>
      <w:szCs w:val="32"/>
    </w:rPr>
  </w:style>
  <w:style w:type="paragraph" w:customStyle="1" w:styleId="2517">
    <w:name w:val="图表脚注"/>
    <w:next w:val="1"/>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2518">
    <w:name w:val="段 Char Char"/>
    <w:qFormat/>
    <w:uiPriority w:val="0"/>
    <w:rPr>
      <w:rFonts w:ascii="宋体" w:eastAsia="宋体"/>
      <w:sz w:val="21"/>
      <w:lang w:val="en-US" w:eastAsia="zh-CN" w:bidi="ar-SA"/>
    </w:rPr>
  </w:style>
  <w:style w:type="paragraph" w:customStyle="1" w:styleId="2519">
    <w:name w:val="char"/>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2520">
    <w:name w:val="Char6"/>
    <w:basedOn w:val="1"/>
    <w:qFormat/>
    <w:uiPriority w:val="0"/>
    <w:pPr>
      <w:tabs>
        <w:tab w:val="left" w:pos="360"/>
      </w:tabs>
      <w:spacing w:line="360" w:lineRule="auto"/>
    </w:pPr>
    <w:rPr>
      <w:rFonts w:ascii="Times New Roman" w:hAnsi="Times New Roman"/>
      <w:sz w:val="24"/>
      <w:szCs w:val="32"/>
    </w:rPr>
  </w:style>
  <w:style w:type="paragraph" w:customStyle="1" w:styleId="2521">
    <w:name w:val="Char Char Char Char Char Char Char Char5"/>
    <w:basedOn w:val="1"/>
    <w:semiHidden/>
    <w:qFormat/>
    <w:uiPriority w:val="99"/>
    <w:pPr>
      <w:widowControl/>
      <w:spacing w:after="160" w:line="240" w:lineRule="exact"/>
      <w:jc w:val="left"/>
    </w:pPr>
    <w:rPr>
      <w:rFonts w:ascii="Arial" w:hAnsi="Arial"/>
      <w:kern w:val="0"/>
      <w:sz w:val="22"/>
      <w:szCs w:val="21"/>
      <w:lang w:eastAsia="en-US"/>
    </w:rPr>
  </w:style>
  <w:style w:type="character" w:customStyle="1" w:styleId="2522">
    <w:name w:val="QB表内文字 Char"/>
    <w:link w:val="465"/>
    <w:qFormat/>
    <w:uiPriority w:val="0"/>
    <w:rPr>
      <w:rFonts w:ascii="宋体" w:hAnsi="Times New Roman" w:eastAsia="宋体" w:cs="Times New Roman"/>
      <w:kern w:val="0"/>
      <w:sz w:val="24"/>
      <w:szCs w:val="20"/>
    </w:rPr>
  </w:style>
  <w:style w:type="paragraph" w:customStyle="1" w:styleId="2523">
    <w:name w:val="样式 标题 2l22 + 段前: 13 磅 段后: 13 磅 行距: 多倍行距 1.73 字行"/>
    <w:basedOn w:val="6"/>
    <w:qFormat/>
    <w:uiPriority w:val="99"/>
    <w:pPr>
      <w:numPr>
        <w:ilvl w:val="0"/>
        <w:numId w:val="0"/>
      </w:numPr>
      <w:autoSpaceDE w:val="0"/>
      <w:autoSpaceDN w:val="0"/>
      <w:adjustRightInd w:val="0"/>
      <w:spacing w:beforeLines="50" w:after="0" w:line="415" w:lineRule="auto"/>
      <w:jc w:val="left"/>
      <w:textAlignment w:val="baseline"/>
    </w:pPr>
    <w:rPr>
      <w:rFonts w:cs="宋体"/>
      <w:kern w:val="0"/>
      <w:sz w:val="21"/>
      <w:szCs w:val="20"/>
    </w:rPr>
  </w:style>
  <w:style w:type="paragraph" w:customStyle="1" w:styleId="2524">
    <w:name w:val="图纸目录"/>
    <w:basedOn w:val="23"/>
    <w:qFormat/>
    <w:uiPriority w:val="99"/>
    <w:pPr>
      <w:tabs>
        <w:tab w:val="left" w:pos="560"/>
        <w:tab w:val="right" w:leader="dot" w:pos="8400"/>
      </w:tabs>
      <w:spacing w:line="460" w:lineRule="exact"/>
      <w:jc w:val="both"/>
    </w:pPr>
    <w:rPr>
      <w:rFonts w:hint="default" w:ascii="仿宋_GB2312" w:hAnsi="Times New Roman" w:eastAsia="仿宋_GB2312"/>
      <w:snapToGrid w:val="0"/>
      <w:color w:val="000000"/>
      <w:kern w:val="0"/>
      <w:sz w:val="28"/>
      <w:szCs w:val="28"/>
    </w:rPr>
  </w:style>
  <w:style w:type="paragraph" w:customStyle="1" w:styleId="2525">
    <w:name w:val="DocParagraph"/>
    <w:basedOn w:val="1"/>
    <w:qFormat/>
    <w:uiPriority w:val="1"/>
    <w:pPr>
      <w:spacing w:before="120" w:line="288" w:lineRule="auto"/>
      <w:ind w:left="1247"/>
    </w:pPr>
    <w:rPr>
      <w:rFonts w:ascii="Arial" w:hAnsi="Arial"/>
      <w:kern w:val="44"/>
      <w:sz w:val="24"/>
      <w:szCs w:val="44"/>
    </w:rPr>
  </w:style>
  <w:style w:type="paragraph" w:customStyle="1" w:styleId="2526">
    <w:name w:val="TableContent"/>
    <w:qFormat/>
    <w:uiPriority w:val="1"/>
    <w:pPr>
      <w:spacing w:before="40" w:after="40"/>
      <w:jc w:val="both"/>
    </w:pPr>
    <w:rPr>
      <w:rFonts w:ascii="Arial" w:hAnsi="Arial" w:eastAsia="宋体" w:cs="Times New Roman"/>
      <w:kern w:val="44"/>
      <w:sz w:val="18"/>
      <w:szCs w:val="44"/>
      <w:lang w:val="en-US" w:eastAsia="zh-CN" w:bidi="ar-SA"/>
    </w:rPr>
  </w:style>
  <w:style w:type="character" w:customStyle="1" w:styleId="2527">
    <w:name w:val="图号 Char Char"/>
    <w:qFormat/>
    <w:uiPriority w:val="99"/>
    <w:rPr>
      <w:rFonts w:ascii="宋体"/>
      <w:kern w:val="2"/>
      <w:sz w:val="21"/>
      <w:szCs w:val="21"/>
    </w:rPr>
  </w:style>
  <w:style w:type="paragraph" w:customStyle="1" w:styleId="2528">
    <w:name w:val="答复表样式"/>
    <w:basedOn w:val="1"/>
    <w:qFormat/>
    <w:uiPriority w:val="99"/>
    <w:pPr>
      <w:spacing w:line="240" w:lineRule="atLeast"/>
      <w:jc w:val="center"/>
    </w:pPr>
    <w:rPr>
      <w:rFonts w:ascii="Times New Roman" w:hAnsi="Times New Roman"/>
      <w:b/>
      <w:color w:val="000000"/>
      <w:sz w:val="24"/>
      <w:szCs w:val="20"/>
    </w:rPr>
  </w:style>
  <w:style w:type="paragraph" w:customStyle="1" w:styleId="2529">
    <w:name w:val="NotSortedNumbering2"/>
    <w:basedOn w:val="1"/>
    <w:qFormat/>
    <w:uiPriority w:val="1"/>
    <w:pPr>
      <w:spacing w:before="120" w:line="288" w:lineRule="auto"/>
      <w:ind w:left="2324" w:hanging="623"/>
    </w:pPr>
    <w:rPr>
      <w:rFonts w:ascii="Arial" w:hAnsi="Arial"/>
      <w:kern w:val="44"/>
      <w:sz w:val="24"/>
      <w:szCs w:val="44"/>
    </w:rPr>
  </w:style>
  <w:style w:type="paragraph" w:customStyle="1" w:styleId="2530">
    <w:name w:val="10"/>
    <w:qFormat/>
    <w:uiPriority w:val="99"/>
    <w:pPr>
      <w:widowControl w:val="0"/>
      <w:jc w:val="both"/>
    </w:pPr>
    <w:rPr>
      <w:rFonts w:ascii="Calibri" w:hAnsi="Calibri" w:eastAsia="宋体" w:cs="Times New Roman"/>
      <w:kern w:val="2"/>
      <w:sz w:val="21"/>
      <w:szCs w:val="21"/>
      <w:lang w:val="en-US" w:eastAsia="zh-CN" w:bidi="ar-SA"/>
    </w:rPr>
  </w:style>
  <w:style w:type="paragraph" w:customStyle="1" w:styleId="2531">
    <w:name w:val="wpf逐应文本"/>
    <w:basedOn w:val="1"/>
    <w:link w:val="2533"/>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ascii="Times New Roman" w:hAnsi="宋体"/>
      <w:b/>
      <w:color w:val="0000FF"/>
      <w:kern w:val="0"/>
      <w:sz w:val="24"/>
      <w:szCs w:val="24"/>
    </w:rPr>
  </w:style>
  <w:style w:type="table" w:customStyle="1" w:styleId="2532">
    <w:name w:val="wpf逐应表格"/>
    <w:basedOn w:val="1583"/>
    <w:qFormat/>
    <w:uiPriority w:val="99"/>
    <w:rPr>
      <w:rFonts w:ascii="Arial" w:hAnsi="Arial"/>
      <w:b/>
      <w:color w:val="0000CC"/>
      <w:sz w:val="21"/>
    </w:rPr>
    <w:tblPr>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rPr>
      <w:jc w:val="center"/>
    </w:trPr>
    <w:tcPr>
      <w:shd w:val="clear" w:color="auto" w:fill="D9D9D9"/>
      <w:vAlign w:val="center"/>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533">
    <w:name w:val="wpf逐应文本 Char"/>
    <w:link w:val="2531"/>
    <w:qFormat/>
    <w:uiPriority w:val="0"/>
    <w:rPr>
      <w:rFonts w:ascii="Times New Roman" w:hAnsi="宋体" w:eastAsia="宋体" w:cs="Times New Roman"/>
      <w:b/>
      <w:color w:val="0000FF"/>
      <w:kern w:val="0"/>
      <w:sz w:val="24"/>
      <w:szCs w:val="24"/>
      <w:shd w:val="pct10" w:color="auto" w:fill="FFFFFF"/>
    </w:rPr>
  </w:style>
  <w:style w:type="paragraph" w:customStyle="1" w:styleId="2534">
    <w:name w:val="wpf逐表"/>
    <w:basedOn w:val="2531"/>
    <w:qFormat/>
    <w:uiPriority w:val="99"/>
    <w:pPr>
      <w:ind w:firstLine="0" w:firstLineChars="0"/>
      <w:jc w:val="center"/>
    </w:pPr>
    <w:rPr>
      <w:rFonts w:ascii="宋体"/>
      <w:sz w:val="21"/>
      <w:szCs w:val="21"/>
    </w:rPr>
  </w:style>
  <w:style w:type="paragraph" w:customStyle="1" w:styleId="2535">
    <w:name w:val="NotSortedNumbering1"/>
    <w:basedOn w:val="1"/>
    <w:qFormat/>
    <w:uiPriority w:val="1"/>
    <w:pPr>
      <w:spacing w:before="120" w:line="288" w:lineRule="auto"/>
      <w:ind w:left="1701" w:hanging="453"/>
    </w:pPr>
    <w:rPr>
      <w:rFonts w:ascii="Arial" w:hAnsi="Arial"/>
      <w:kern w:val="44"/>
      <w:sz w:val="24"/>
      <w:szCs w:val="44"/>
    </w:rPr>
  </w:style>
  <w:style w:type="paragraph" w:customStyle="1" w:styleId="2536">
    <w:name w:val="PictureNote"/>
    <w:basedOn w:val="1"/>
    <w:qFormat/>
    <w:uiPriority w:val="1"/>
    <w:pPr>
      <w:spacing w:before="480" w:after="120" w:line="360" w:lineRule="auto"/>
      <w:ind w:left="1587" w:hanging="340"/>
      <w:jc w:val="left"/>
    </w:pPr>
    <w:rPr>
      <w:rFonts w:ascii="Arial" w:hAnsi="Arial"/>
      <w:kern w:val="44"/>
      <w:sz w:val="18"/>
      <w:szCs w:val="44"/>
    </w:rPr>
  </w:style>
  <w:style w:type="table" w:customStyle="1" w:styleId="2537">
    <w:name w:val="TableBorder"/>
    <w:qFormat/>
    <w:uiPriority w:val="9"/>
    <w:rPr>
      <w:rFonts w:ascii="Arial" w:hAnsi="Arial" w:eastAsia="宋体" w:cs="Times New Roman"/>
      <w:szCs w:val="21"/>
    </w:rPr>
    <w:tblP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38">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2539">
    <w:name w:val="NotSortedNumbering3"/>
    <w:basedOn w:val="1"/>
    <w:qFormat/>
    <w:uiPriority w:val="1"/>
    <w:pPr>
      <w:spacing w:before="120" w:line="288" w:lineRule="auto"/>
      <w:ind w:left="2778" w:hanging="453"/>
    </w:pPr>
    <w:rPr>
      <w:rFonts w:ascii="Arial" w:hAnsi="Arial"/>
      <w:kern w:val="44"/>
      <w:sz w:val="24"/>
      <w:szCs w:val="44"/>
    </w:rPr>
  </w:style>
  <w:style w:type="paragraph" w:customStyle="1" w:styleId="2540">
    <w:name w:val="NotSortedNumbering4"/>
    <w:basedOn w:val="1"/>
    <w:qFormat/>
    <w:uiPriority w:val="1"/>
    <w:pPr>
      <w:spacing w:before="120" w:line="288" w:lineRule="auto"/>
      <w:ind w:left="3231" w:hanging="453"/>
    </w:pPr>
    <w:rPr>
      <w:rFonts w:ascii="Arial" w:hAnsi="Arial"/>
      <w:kern w:val="44"/>
      <w:sz w:val="24"/>
      <w:szCs w:val="44"/>
    </w:rPr>
  </w:style>
  <w:style w:type="paragraph" w:customStyle="1" w:styleId="2541">
    <w:name w:val="NotSortedNumbering5"/>
    <w:basedOn w:val="1"/>
    <w:qFormat/>
    <w:uiPriority w:val="1"/>
    <w:pPr>
      <w:spacing w:before="120" w:line="288" w:lineRule="auto"/>
      <w:ind w:left="3685" w:hanging="453"/>
    </w:pPr>
    <w:rPr>
      <w:rFonts w:ascii="Arial" w:hAnsi="Arial"/>
      <w:kern w:val="44"/>
      <w:sz w:val="24"/>
      <w:szCs w:val="44"/>
    </w:rPr>
  </w:style>
  <w:style w:type="paragraph" w:customStyle="1" w:styleId="2542">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2543">
    <w:name w:val="SortedNumbering1"/>
    <w:basedOn w:val="1"/>
    <w:qFormat/>
    <w:uiPriority w:val="1"/>
    <w:pPr>
      <w:spacing w:before="120" w:line="288" w:lineRule="auto"/>
      <w:ind w:left="1701" w:hanging="453"/>
    </w:pPr>
    <w:rPr>
      <w:rFonts w:ascii="Arial" w:hAnsi="Arial"/>
      <w:kern w:val="44"/>
      <w:sz w:val="24"/>
      <w:szCs w:val="44"/>
    </w:rPr>
  </w:style>
  <w:style w:type="paragraph" w:customStyle="1" w:styleId="2544">
    <w:name w:val="SortedNumbering2"/>
    <w:basedOn w:val="1"/>
    <w:qFormat/>
    <w:uiPriority w:val="1"/>
    <w:pPr>
      <w:spacing w:before="120" w:line="288" w:lineRule="auto"/>
      <w:ind w:left="2268" w:hanging="680"/>
    </w:pPr>
    <w:rPr>
      <w:rFonts w:ascii="Arial" w:hAnsi="Arial"/>
      <w:kern w:val="44"/>
      <w:sz w:val="24"/>
      <w:szCs w:val="44"/>
    </w:rPr>
  </w:style>
  <w:style w:type="paragraph" w:customStyle="1" w:styleId="2545">
    <w:name w:val="SortedNumbering3"/>
    <w:basedOn w:val="1"/>
    <w:qFormat/>
    <w:uiPriority w:val="1"/>
    <w:pPr>
      <w:spacing w:before="120" w:line="288" w:lineRule="auto"/>
      <w:ind w:left="2778" w:hanging="453"/>
    </w:pPr>
    <w:rPr>
      <w:rFonts w:ascii="Arial" w:hAnsi="Arial"/>
      <w:kern w:val="44"/>
      <w:sz w:val="24"/>
      <w:szCs w:val="44"/>
    </w:rPr>
  </w:style>
  <w:style w:type="paragraph" w:customStyle="1" w:styleId="2546">
    <w:name w:val="SortedNumbering4"/>
    <w:basedOn w:val="1"/>
    <w:qFormat/>
    <w:uiPriority w:val="1"/>
    <w:pPr>
      <w:spacing w:before="120" w:line="288" w:lineRule="auto"/>
      <w:ind w:left="3231" w:hanging="453"/>
    </w:pPr>
    <w:rPr>
      <w:rFonts w:ascii="Arial" w:hAnsi="Arial"/>
      <w:kern w:val="44"/>
      <w:sz w:val="24"/>
      <w:szCs w:val="44"/>
    </w:rPr>
  </w:style>
  <w:style w:type="paragraph" w:customStyle="1" w:styleId="2547">
    <w:name w:val="SortedNumbering5"/>
    <w:basedOn w:val="1"/>
    <w:qFormat/>
    <w:uiPriority w:val="1"/>
    <w:pPr>
      <w:spacing w:before="120" w:line="288" w:lineRule="auto"/>
      <w:ind w:left="3685" w:hanging="453"/>
    </w:pPr>
    <w:rPr>
      <w:rFonts w:ascii="Arial" w:hAnsi="Arial"/>
      <w:kern w:val="44"/>
      <w:sz w:val="24"/>
      <w:szCs w:val="44"/>
    </w:rPr>
  </w:style>
  <w:style w:type="paragraph" w:customStyle="1" w:styleId="2548">
    <w:name w:val="Char1 Char Char Char Char Char Char Char Char Char Char Char Char Char Char Char Char Char Char Char"/>
    <w:basedOn w:val="1"/>
    <w:qFormat/>
    <w:uiPriority w:val="99"/>
    <w:pPr>
      <w:spacing w:line="360" w:lineRule="auto"/>
    </w:pPr>
    <w:rPr>
      <w:rFonts w:ascii="Times New Roman" w:hAnsi="Times New Roman"/>
      <w:sz w:val="24"/>
      <w:szCs w:val="20"/>
    </w:rPr>
  </w:style>
  <w:style w:type="paragraph" w:customStyle="1" w:styleId="2549">
    <w:name w:val="Char1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550">
    <w:name w:val="Char1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eastAsia="仿宋_GB2312" w:cs="宋体"/>
      <w:color w:val="51585D"/>
      <w:kern w:val="0"/>
      <w:sz w:val="32"/>
      <w:szCs w:val="18"/>
    </w:rPr>
  </w:style>
  <w:style w:type="paragraph" w:customStyle="1" w:styleId="2551">
    <w:name w:val="封面一级标题文字"/>
    <w:basedOn w:val="1"/>
    <w:qFormat/>
    <w:uiPriority w:val="99"/>
    <w:pPr>
      <w:spacing w:line="640" w:lineRule="exact"/>
      <w:jc w:val="center"/>
    </w:pPr>
    <w:rPr>
      <w:rFonts w:ascii="黑体" w:hAnsi="黑体" w:eastAsia="黑体"/>
      <w:b/>
      <w:bCs/>
      <w:sz w:val="52"/>
      <w:szCs w:val="24"/>
    </w:rPr>
  </w:style>
  <w:style w:type="paragraph" w:customStyle="1" w:styleId="2552">
    <w:name w:val="样式1(图)"/>
    <w:basedOn w:val="1"/>
    <w:qFormat/>
    <w:uiPriority w:val="99"/>
    <w:pPr>
      <w:spacing w:before="120" w:after="120" w:line="360" w:lineRule="auto"/>
      <w:ind w:left="578" w:hanging="578"/>
    </w:pPr>
    <w:rPr>
      <w:rFonts w:ascii="宋体" w:hAnsi="Times New Roman"/>
      <w:sz w:val="24"/>
      <w:szCs w:val="20"/>
    </w:rPr>
  </w:style>
  <w:style w:type="paragraph" w:customStyle="1" w:styleId="2553">
    <w:name w:val="总标题"/>
    <w:next w:val="1"/>
    <w:qFormat/>
    <w:uiPriority w:val="99"/>
    <w:pPr>
      <w:adjustRightInd w:val="0"/>
      <w:snapToGrid w:val="0"/>
      <w:spacing w:line="360" w:lineRule="auto"/>
      <w:jc w:val="center"/>
    </w:pPr>
    <w:rPr>
      <w:rFonts w:ascii="Times New Roman" w:hAnsi="Times New Roman" w:eastAsia="楷体_GB2312" w:cs="Times New Roman"/>
      <w:b/>
      <w:kern w:val="2"/>
      <w:sz w:val="72"/>
      <w:szCs w:val="24"/>
      <w:lang w:val="en-US" w:eastAsia="zh-CN" w:bidi="ar-SA"/>
    </w:rPr>
  </w:style>
  <w:style w:type="paragraph" w:customStyle="1" w:styleId="2554">
    <w:name w:val="Roman"/>
    <w:basedOn w:val="41"/>
    <w:qFormat/>
    <w:uiPriority w:val="99"/>
    <w:pPr>
      <w:numPr>
        <w:numId w:val="0"/>
      </w:numPr>
      <w:spacing w:line="240" w:lineRule="auto"/>
      <w:ind w:left="420" w:hanging="420"/>
      <w:contextualSpacing w:val="0"/>
      <w:jc w:val="both"/>
    </w:pPr>
    <w:rPr>
      <w:rFonts w:cs="Times New Roman"/>
      <w:color w:val="000000"/>
      <w:kern w:val="2"/>
      <w:szCs w:val="20"/>
      <w:lang w:eastAsia="en-US"/>
    </w:rPr>
  </w:style>
  <w:style w:type="paragraph" w:customStyle="1" w:styleId="2555">
    <w:name w:val="居中"/>
    <w:next w:val="1"/>
    <w:qFormat/>
    <w:uiPriority w:val="0"/>
    <w:pPr>
      <w:jc w:val="center"/>
    </w:pPr>
    <w:rPr>
      <w:rFonts w:ascii="Times New Roman" w:hAnsi="Times New Roman" w:eastAsia="宋体" w:cs="Times New Roman"/>
      <w:kern w:val="2"/>
      <w:sz w:val="28"/>
      <w:szCs w:val="24"/>
      <w:lang w:val="en-US" w:eastAsia="zh-CN" w:bidi="ar-SA"/>
    </w:rPr>
  </w:style>
  <w:style w:type="character" w:customStyle="1" w:styleId="2556">
    <w:name w:val="页码1"/>
    <w:basedOn w:val="136"/>
    <w:qFormat/>
    <w:uiPriority w:val="0"/>
  </w:style>
  <w:style w:type="character" w:customStyle="1" w:styleId="2557">
    <w:name w:val="account_name1"/>
    <w:qFormat/>
    <w:uiPriority w:val="0"/>
    <w:rPr>
      <w:b/>
      <w:bCs/>
    </w:rPr>
  </w:style>
  <w:style w:type="paragraph" w:customStyle="1" w:styleId="2558">
    <w:name w:val="默认段落字体 Para Char Char Char Char Char Char"/>
    <w:basedOn w:val="1"/>
    <w:qFormat/>
    <w:uiPriority w:val="0"/>
    <w:pPr>
      <w:spacing w:line="360" w:lineRule="auto"/>
    </w:pPr>
    <w:rPr>
      <w:rFonts w:ascii="宋体" w:hAnsi="宋体"/>
      <w:b/>
      <w:color w:val="000000"/>
      <w:sz w:val="24"/>
      <w:szCs w:val="20"/>
    </w:rPr>
  </w:style>
  <w:style w:type="character" w:customStyle="1" w:styleId="2559">
    <w:name w:val="Page Number1"/>
    <w:qFormat/>
    <w:uiPriority w:val="0"/>
    <w:rPr>
      <w:rFonts w:cs="Times New Roman"/>
    </w:rPr>
  </w:style>
  <w:style w:type="paragraph" w:customStyle="1" w:styleId="2560">
    <w:name w:val="页脚2"/>
    <w:basedOn w:val="1"/>
    <w:qFormat/>
    <w:uiPriority w:val="99"/>
    <w:pPr>
      <w:tabs>
        <w:tab w:val="center" w:pos="4153"/>
        <w:tab w:val="right" w:pos="8306"/>
      </w:tabs>
      <w:snapToGrid w:val="0"/>
      <w:spacing w:line="360" w:lineRule="auto"/>
      <w:jc w:val="left"/>
    </w:pPr>
    <w:rPr>
      <w:rFonts w:ascii="Times New Roman" w:hAnsi="Times New Roman" w:eastAsia="Times New Roman"/>
      <w:kern w:val="0"/>
      <w:sz w:val="18"/>
      <w:szCs w:val="20"/>
    </w:rPr>
  </w:style>
  <w:style w:type="character" w:customStyle="1" w:styleId="2561">
    <w:name w:val="Table Heading Char1"/>
    <w:qFormat/>
    <w:uiPriority w:val="0"/>
    <w:rPr>
      <w:rFonts w:ascii="Arial" w:hAnsi="Arial" w:eastAsia="黑体" w:cs="Times New Roman"/>
      <w:kern w:val="0"/>
      <w:sz w:val="18"/>
      <w:szCs w:val="20"/>
    </w:rPr>
  </w:style>
  <w:style w:type="paragraph" w:customStyle="1" w:styleId="2562">
    <w:name w:val="答复表头"/>
    <w:basedOn w:val="1"/>
    <w:next w:val="1"/>
    <w:qFormat/>
    <w:uiPriority w:val="99"/>
    <w:pPr>
      <w:tabs>
        <w:tab w:val="left" w:pos="480"/>
      </w:tabs>
      <w:autoSpaceDE w:val="0"/>
      <w:autoSpaceDN w:val="0"/>
      <w:adjustRightInd w:val="0"/>
      <w:spacing w:line="360" w:lineRule="atLeast"/>
      <w:jc w:val="center"/>
      <w:textAlignment w:val="baseline"/>
    </w:pPr>
    <w:rPr>
      <w:rFonts w:ascii="宋体" w:hAnsi="Tms Rmn"/>
      <w:b/>
      <w:color w:val="000000"/>
      <w:kern w:val="0"/>
      <w:sz w:val="24"/>
      <w:szCs w:val="20"/>
    </w:rPr>
  </w:style>
  <w:style w:type="paragraph" w:customStyle="1" w:styleId="2563">
    <w:name w:val="列表yjm1"/>
    <w:next w:val="1"/>
    <w:qFormat/>
    <w:uiPriority w:val="99"/>
    <w:pPr>
      <w:tabs>
        <w:tab w:val="left" w:pos="360"/>
      </w:tabs>
      <w:adjustRightInd w:val="0"/>
      <w:ind w:left="340" w:hanging="340"/>
      <w:jc w:val="both"/>
      <w:outlineLvl w:val="4"/>
    </w:pPr>
    <w:rPr>
      <w:rFonts w:ascii="Times New Roman" w:hAnsi="Times New Roman" w:eastAsia="宋体" w:cs="Times New Roman"/>
      <w:w w:val="90"/>
      <w:kern w:val="0"/>
      <w:sz w:val="28"/>
      <w:szCs w:val="20"/>
      <w:lang w:val="en-US" w:eastAsia="zh-CN" w:bidi="ar-SA"/>
    </w:rPr>
  </w:style>
  <w:style w:type="paragraph" w:customStyle="1" w:styleId="2564">
    <w:name w:val="TAC"/>
    <w:basedOn w:val="1"/>
    <w:qFormat/>
    <w:uiPriority w:val="0"/>
    <w:pPr>
      <w:keepNext/>
      <w:keepLines/>
      <w:widowControl/>
      <w:spacing w:line="360" w:lineRule="auto"/>
      <w:jc w:val="center"/>
    </w:pPr>
    <w:rPr>
      <w:rFonts w:ascii="Arial" w:hAnsi="Arial"/>
      <w:kern w:val="0"/>
      <w:sz w:val="18"/>
      <w:szCs w:val="20"/>
      <w:lang w:val="en-GB"/>
    </w:rPr>
  </w:style>
  <w:style w:type="paragraph" w:customStyle="1" w:styleId="2565">
    <w:name w:val="日期2"/>
    <w:basedOn w:val="1"/>
    <w:next w:val="1"/>
    <w:qFormat/>
    <w:uiPriority w:val="99"/>
    <w:pPr>
      <w:autoSpaceDE w:val="0"/>
      <w:autoSpaceDN w:val="0"/>
      <w:adjustRightInd w:val="0"/>
      <w:spacing w:line="360" w:lineRule="atLeast"/>
      <w:textAlignment w:val="baseline"/>
    </w:pPr>
    <w:rPr>
      <w:rFonts w:ascii="宋体" w:hAnsi="Times New Roman"/>
      <w:kern w:val="0"/>
      <w:sz w:val="20"/>
      <w:szCs w:val="20"/>
    </w:rPr>
  </w:style>
  <w:style w:type="paragraph" w:customStyle="1" w:styleId="2566">
    <w:name w:val="小标题"/>
    <w:basedOn w:val="1"/>
    <w:qFormat/>
    <w:uiPriority w:val="0"/>
    <w:pPr>
      <w:topLinePunct/>
      <w:adjustRightInd w:val="0"/>
      <w:spacing w:line="360" w:lineRule="auto"/>
      <w:textAlignment w:val="baseline"/>
    </w:pPr>
    <w:rPr>
      <w:rFonts w:ascii="Arial" w:hAnsi="Arial" w:eastAsia="黑体" w:cs="Arial"/>
      <w:kern w:val="0"/>
      <w:sz w:val="24"/>
      <w:szCs w:val="24"/>
    </w:rPr>
  </w:style>
  <w:style w:type="paragraph" w:customStyle="1" w:styleId="2567">
    <w:name w:val="Char Char Char2"/>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2568">
    <w:name w:val="AA1"/>
    <w:basedOn w:val="1"/>
    <w:qFormat/>
    <w:uiPriority w:val="99"/>
    <w:pPr>
      <w:spacing w:line="360" w:lineRule="auto"/>
      <w:ind w:firstLine="528" w:firstLineChars="200"/>
    </w:pPr>
    <w:rPr>
      <w:rFonts w:ascii="宋体" w:hAnsi="宋体"/>
      <w:spacing w:val="12"/>
      <w:kern w:val="32"/>
      <w:sz w:val="24"/>
      <w:szCs w:val="20"/>
    </w:rPr>
  </w:style>
  <w:style w:type="paragraph" w:customStyle="1" w:styleId="2569">
    <w:name w:val="AAa"/>
    <w:basedOn w:val="1"/>
    <w:qFormat/>
    <w:uiPriority w:val="99"/>
    <w:pPr>
      <w:adjustRightInd w:val="0"/>
      <w:spacing w:line="360" w:lineRule="auto"/>
      <w:ind w:firstLine="420" w:firstLineChars="200"/>
      <w:jc w:val="left"/>
      <w:textAlignment w:val="baseline"/>
    </w:pPr>
    <w:rPr>
      <w:rFonts w:ascii="Times New Roman" w:hAnsi="Times New Roman"/>
      <w:kern w:val="0"/>
      <w:sz w:val="24"/>
      <w:szCs w:val="21"/>
    </w:rPr>
  </w:style>
  <w:style w:type="paragraph" w:customStyle="1" w:styleId="2570">
    <w:name w:val="Biao"/>
    <w:basedOn w:val="1"/>
    <w:qFormat/>
    <w:uiPriority w:val="99"/>
    <w:pPr>
      <w:spacing w:line="360" w:lineRule="auto"/>
      <w:jc w:val="center"/>
    </w:pPr>
    <w:rPr>
      <w:rFonts w:ascii="宋体" w:hAnsi="宋体"/>
      <w:sz w:val="28"/>
      <w:szCs w:val="21"/>
    </w:rPr>
  </w:style>
  <w:style w:type="paragraph" w:customStyle="1" w:styleId="2571">
    <w:name w:val="Title 2"/>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jc w:val="left"/>
      <w:textAlignment w:val="baseline"/>
    </w:pPr>
    <w:rPr>
      <w:rFonts w:ascii="宋体" w:hAnsi="Times New Roman"/>
      <w:spacing w:val="-3"/>
      <w:kern w:val="0"/>
      <w:sz w:val="20"/>
      <w:szCs w:val="20"/>
    </w:rPr>
  </w:style>
  <w:style w:type="paragraph" w:customStyle="1" w:styleId="2572">
    <w:name w:val="bid_body1"/>
    <w:basedOn w:val="1"/>
    <w:qFormat/>
    <w:uiPriority w:val="99"/>
    <w:pPr>
      <w:widowControl/>
      <w:tabs>
        <w:tab w:val="left" w:pos="7290"/>
      </w:tabs>
      <w:overflowPunct w:val="0"/>
      <w:autoSpaceDE w:val="0"/>
      <w:autoSpaceDN w:val="0"/>
      <w:adjustRightInd w:val="0"/>
      <w:spacing w:line="360" w:lineRule="auto"/>
      <w:jc w:val="left"/>
      <w:textAlignment w:val="baseline"/>
    </w:pPr>
    <w:rPr>
      <w:rFonts w:ascii="宋体" w:hAnsi="Times New Roman"/>
      <w:kern w:val="28"/>
      <w:sz w:val="20"/>
      <w:szCs w:val="20"/>
    </w:rPr>
  </w:style>
  <w:style w:type="paragraph" w:customStyle="1" w:styleId="2573">
    <w:name w:val="bid-heading2"/>
    <w:basedOn w:val="1"/>
    <w:qFormat/>
    <w:uiPriority w:val="99"/>
    <w:pPr>
      <w:widowControl/>
      <w:overflowPunct w:val="0"/>
      <w:autoSpaceDE w:val="0"/>
      <w:autoSpaceDN w:val="0"/>
      <w:adjustRightInd w:val="0"/>
      <w:spacing w:line="360" w:lineRule="auto"/>
      <w:jc w:val="left"/>
      <w:textAlignment w:val="baseline"/>
    </w:pPr>
    <w:rPr>
      <w:rFonts w:ascii="Times New Roman" w:hAnsi="Times New Roman"/>
      <w:kern w:val="28"/>
      <w:sz w:val="32"/>
      <w:szCs w:val="20"/>
    </w:rPr>
  </w:style>
  <w:style w:type="paragraph" w:customStyle="1" w:styleId="2574">
    <w:name w:val="Title 1"/>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textAlignment w:val="baseline"/>
    </w:pPr>
    <w:rPr>
      <w:rFonts w:ascii="宋体" w:hAnsi="Times New Roman"/>
      <w:b/>
      <w:spacing w:val="-3"/>
      <w:kern w:val="0"/>
      <w:sz w:val="24"/>
      <w:szCs w:val="20"/>
    </w:rPr>
  </w:style>
  <w:style w:type="paragraph" w:customStyle="1" w:styleId="2575">
    <w:name w:val="bid_text"/>
    <w:basedOn w:val="1"/>
    <w:qFormat/>
    <w:uiPriority w:val="99"/>
    <w:pPr>
      <w:widowControl/>
      <w:overflowPunct w:val="0"/>
      <w:autoSpaceDE w:val="0"/>
      <w:autoSpaceDN w:val="0"/>
      <w:adjustRightInd w:val="0"/>
      <w:spacing w:line="360" w:lineRule="auto"/>
      <w:jc w:val="left"/>
      <w:textAlignment w:val="baseline"/>
    </w:pPr>
    <w:rPr>
      <w:rFonts w:ascii="宋体" w:hAnsi="Times New Roman"/>
      <w:b/>
      <w:kern w:val="0"/>
      <w:sz w:val="20"/>
      <w:szCs w:val="20"/>
    </w:rPr>
  </w:style>
  <w:style w:type="paragraph" w:customStyle="1" w:styleId="2576">
    <w:name w:val="dot"/>
    <w:basedOn w:val="1"/>
    <w:qFormat/>
    <w:uiPriority w:val="99"/>
    <w:pPr>
      <w:spacing w:line="400" w:lineRule="exact"/>
      <w:ind w:left="720" w:hanging="360"/>
    </w:pPr>
    <w:rPr>
      <w:rFonts w:ascii="Times New Roman" w:hAnsi="Times New Roman"/>
      <w:spacing w:val="10"/>
      <w:sz w:val="24"/>
      <w:szCs w:val="24"/>
    </w:rPr>
  </w:style>
  <w:style w:type="paragraph" w:customStyle="1" w:styleId="2577">
    <w:name w:val="Table_Head"/>
    <w:basedOn w:val="1"/>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360" w:lineRule="auto"/>
      <w:ind w:firstLine="459"/>
      <w:jc w:val="center"/>
    </w:pPr>
    <w:rPr>
      <w:rFonts w:ascii="Times New Roman" w:hAnsi="Times New Roman"/>
      <w:b/>
      <w:spacing w:val="10"/>
      <w:kern w:val="0"/>
      <w:sz w:val="22"/>
      <w:szCs w:val="24"/>
      <w:lang w:val="en-GB"/>
    </w:rPr>
  </w:style>
  <w:style w:type="paragraph" w:customStyle="1" w:styleId="2578">
    <w:name w:val="Table_Legend"/>
    <w:basedOn w:val="1"/>
    <w:next w:val="1"/>
    <w:qFormat/>
    <w:uiPriority w:val="99"/>
    <w:pPr>
      <w:keepNext/>
      <w:tabs>
        <w:tab w:val="left" w:pos="454"/>
      </w:tabs>
      <w:autoSpaceDE w:val="0"/>
      <w:autoSpaceDN w:val="0"/>
      <w:adjustRightInd w:val="0"/>
      <w:spacing w:before="86" w:line="199" w:lineRule="exact"/>
      <w:ind w:firstLine="459"/>
      <w:textAlignment w:val="baseline"/>
    </w:pPr>
    <w:rPr>
      <w:rFonts w:ascii="Times New Roman" w:hAnsi="Times New Roman"/>
      <w:spacing w:val="10"/>
      <w:kern w:val="0"/>
      <w:sz w:val="18"/>
      <w:szCs w:val="24"/>
    </w:rPr>
  </w:style>
  <w:style w:type="paragraph" w:customStyle="1" w:styleId="2579">
    <w:name w:val="Normal Indent1"/>
    <w:basedOn w:val="1"/>
    <w:qFormat/>
    <w:uiPriority w:val="99"/>
    <w:pPr>
      <w:widowControl/>
      <w:overflowPunct w:val="0"/>
      <w:autoSpaceDE w:val="0"/>
      <w:autoSpaceDN w:val="0"/>
      <w:adjustRightInd w:val="0"/>
      <w:spacing w:line="360" w:lineRule="auto"/>
      <w:ind w:firstLine="420"/>
      <w:textAlignment w:val="baseline"/>
    </w:pPr>
    <w:rPr>
      <w:rFonts w:ascii="宋体" w:hAnsi="Times New Roman"/>
      <w:kern w:val="0"/>
      <w:sz w:val="24"/>
      <w:szCs w:val="20"/>
    </w:rPr>
  </w:style>
  <w:style w:type="paragraph" w:customStyle="1" w:styleId="2580">
    <w:name w:val="È±?"/>
    <w:basedOn w:val="1"/>
    <w:qFormat/>
    <w:uiPriority w:val="99"/>
    <w:pPr>
      <w:widowControl/>
      <w:overflowPunct w:val="0"/>
      <w:autoSpaceDE w:val="0"/>
      <w:autoSpaceDN w:val="0"/>
      <w:adjustRightInd w:val="0"/>
      <w:spacing w:line="360" w:lineRule="auto"/>
      <w:jc w:val="left"/>
      <w:textAlignment w:val="baseline"/>
    </w:pPr>
    <w:rPr>
      <w:rFonts w:ascii="Times New Roman" w:hAnsi="Times New Roman"/>
      <w:kern w:val="0"/>
      <w:sz w:val="24"/>
      <w:szCs w:val="20"/>
    </w:rPr>
  </w:style>
  <w:style w:type="paragraph" w:customStyle="1" w:styleId="2581">
    <w:name w:val="答复正文"/>
    <w:basedOn w:val="1"/>
    <w:next w:val="1"/>
    <w:qFormat/>
    <w:uiPriority w:val="99"/>
    <w:pPr>
      <w:widowControl/>
      <w:spacing w:after="60" w:line="360" w:lineRule="auto"/>
      <w:ind w:firstLine="482"/>
    </w:pPr>
    <w:rPr>
      <w:rFonts w:ascii="Times New Roman" w:hAnsi="Times New Roman"/>
      <w:b/>
      <w:kern w:val="0"/>
      <w:sz w:val="24"/>
      <w:szCs w:val="20"/>
    </w:rPr>
  </w:style>
  <w:style w:type="paragraph" w:customStyle="1" w:styleId="2582">
    <w:name w:val="正文表样式"/>
    <w:basedOn w:val="1"/>
    <w:qFormat/>
    <w:uiPriority w:val="99"/>
    <w:pPr>
      <w:spacing w:line="240" w:lineRule="atLeast"/>
      <w:jc w:val="center"/>
    </w:pPr>
    <w:rPr>
      <w:rFonts w:ascii="Times New Roman" w:hAnsi="Times New Roman"/>
      <w:b/>
      <w:color w:val="000000"/>
      <w:sz w:val="24"/>
      <w:szCs w:val="20"/>
    </w:rPr>
  </w:style>
  <w:style w:type="paragraph" w:customStyle="1" w:styleId="2583">
    <w:name w:val="样式 标题 1 + 段前: 0.5 行"/>
    <w:basedOn w:val="6"/>
    <w:qFormat/>
    <w:uiPriority w:val="99"/>
    <w:pPr>
      <w:numPr>
        <w:ilvl w:val="0"/>
        <w:numId w:val="0"/>
      </w:numPr>
      <w:tabs>
        <w:tab w:val="left" w:pos="720"/>
      </w:tabs>
      <w:adjustRightInd w:val="0"/>
      <w:spacing w:beforeLines="50" w:after="0" w:line="300" w:lineRule="auto"/>
      <w:ind w:left="845" w:leftChars="200" w:hanging="432"/>
      <w:jc w:val="left"/>
      <w:textAlignment w:val="baseline"/>
    </w:pPr>
    <w:rPr>
      <w:rFonts w:ascii="宋体" w:hAnsi="宋体" w:eastAsia="宋体"/>
      <w:kern w:val="0"/>
      <w:sz w:val="28"/>
      <w:szCs w:val="28"/>
      <w:lang w:val="en-GB"/>
    </w:rPr>
  </w:style>
  <w:style w:type="paragraph" w:customStyle="1" w:styleId="2584">
    <w:name w:val="图表"/>
    <w:basedOn w:val="87"/>
    <w:qFormat/>
    <w:uiPriority w:val="0"/>
    <w:pPr>
      <w:widowControl w:val="0"/>
      <w:autoSpaceDE w:val="0"/>
      <w:autoSpaceDN w:val="0"/>
      <w:adjustRightInd w:val="0"/>
      <w:ind w:right="34" w:firstLine="420" w:firstLineChars="100"/>
      <w:jc w:val="center"/>
    </w:pPr>
    <w:rPr>
      <w:rFonts w:eastAsia="黑体"/>
      <w:i/>
      <w:iCs/>
      <w:sz w:val="22"/>
      <w:szCs w:val="21"/>
    </w:rPr>
  </w:style>
  <w:style w:type="paragraph" w:customStyle="1" w:styleId="2585">
    <w:name w:val="Figure_#"/>
    <w:basedOn w:val="1"/>
    <w:next w:val="1"/>
    <w:qFormat/>
    <w:uiPriority w:val="99"/>
    <w:pPr>
      <w:keepNext/>
      <w:widowControl/>
      <w:tabs>
        <w:tab w:val="left" w:pos="794"/>
        <w:tab w:val="left" w:pos="1191"/>
        <w:tab w:val="left" w:pos="1588"/>
        <w:tab w:val="left" w:pos="1985"/>
      </w:tabs>
      <w:overflowPunct w:val="0"/>
      <w:autoSpaceDE w:val="0"/>
      <w:autoSpaceDN w:val="0"/>
      <w:adjustRightInd w:val="0"/>
      <w:spacing w:before="480" w:after="120" w:line="360" w:lineRule="auto"/>
      <w:jc w:val="center"/>
      <w:textAlignment w:val="baseline"/>
    </w:pPr>
    <w:rPr>
      <w:rFonts w:ascii="Times New Roman" w:hAnsi="Times New Roman"/>
      <w:kern w:val="0"/>
      <w:sz w:val="24"/>
      <w:szCs w:val="20"/>
      <w:lang w:val="en-GB" w:eastAsia="en-US"/>
    </w:rPr>
  </w:style>
  <w:style w:type="paragraph" w:customStyle="1" w:styleId="2586">
    <w:name w:val="Char1 Char Char Char Char Char Char Char Char Char Char Char Char"/>
    <w:basedOn w:val="1"/>
    <w:qFormat/>
    <w:uiPriority w:val="0"/>
    <w:pPr>
      <w:pageBreakBefore/>
      <w:tabs>
        <w:tab w:val="left" w:pos="432"/>
      </w:tabs>
      <w:spacing w:line="360" w:lineRule="auto"/>
      <w:ind w:left="432" w:hanging="432"/>
    </w:pPr>
    <w:rPr>
      <w:rFonts w:ascii="Tahoma" w:hAnsi="Tahoma"/>
      <w:sz w:val="24"/>
      <w:szCs w:val="20"/>
    </w:rPr>
  </w:style>
  <w:style w:type="character" w:customStyle="1" w:styleId="2587">
    <w:name w:val="f141"/>
    <w:qFormat/>
    <w:uiPriority w:val="0"/>
    <w:rPr>
      <w:spacing w:val="408"/>
      <w:sz w:val="22"/>
      <w:szCs w:val="22"/>
    </w:rPr>
  </w:style>
  <w:style w:type="paragraph" w:customStyle="1" w:styleId="2588">
    <w:name w:val="Char1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589">
    <w:name w:val="bgnr"/>
    <w:basedOn w:val="1"/>
    <w:qFormat/>
    <w:uiPriority w:val="99"/>
    <w:pPr>
      <w:spacing w:line="360" w:lineRule="auto"/>
      <w:jc w:val="center"/>
    </w:pPr>
    <w:rPr>
      <w:rFonts w:ascii="宋体" w:hAnsi="Times New Roman"/>
      <w:color w:val="000000"/>
      <w:sz w:val="24"/>
      <w:szCs w:val="28"/>
    </w:rPr>
  </w:style>
  <w:style w:type="character" w:customStyle="1" w:styleId="2590">
    <w:name w:val="我的正文 Char"/>
    <w:link w:val="2186"/>
    <w:qFormat/>
    <w:uiPriority w:val="99"/>
    <w:rPr>
      <w:rFonts w:ascii="Times New Roman" w:hAnsi="Times New Roman" w:cs="Times New Roman"/>
      <w:sz w:val="28"/>
      <w:szCs w:val="20"/>
    </w:rPr>
  </w:style>
  <w:style w:type="character" w:customStyle="1" w:styleId="2591">
    <w:name w:val="newsbody"/>
    <w:qFormat/>
    <w:uiPriority w:val="0"/>
  </w:style>
  <w:style w:type="paragraph" w:customStyle="1" w:styleId="2592">
    <w:name w:val="Char Char Char Char5"/>
    <w:basedOn w:val="1"/>
    <w:qFormat/>
    <w:uiPriority w:val="99"/>
    <w:pPr>
      <w:tabs>
        <w:tab w:val="left" w:pos="1200"/>
      </w:tabs>
      <w:spacing w:line="360" w:lineRule="auto"/>
    </w:pPr>
    <w:rPr>
      <w:rFonts w:ascii="Tahoma" w:hAnsi="Tahoma"/>
      <w:sz w:val="24"/>
      <w:szCs w:val="20"/>
    </w:rPr>
  </w:style>
  <w:style w:type="paragraph" w:customStyle="1" w:styleId="2593">
    <w:name w:val="图1.#"/>
    <w:basedOn w:val="1"/>
    <w:qFormat/>
    <w:uiPriority w:val="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jc w:val="center"/>
    </w:pPr>
    <w:rPr>
      <w:rFonts w:ascii="Times New Roman" w:hAnsi="Times New Roman"/>
      <w:sz w:val="24"/>
      <w:szCs w:val="20"/>
    </w:rPr>
  </w:style>
  <w:style w:type="paragraph" w:customStyle="1" w:styleId="2594">
    <w:name w:val="TAN"/>
    <w:basedOn w:val="1"/>
    <w:qFormat/>
    <w:uiPriority w:val="0"/>
    <w:pPr>
      <w:keepNext/>
      <w:keepLines/>
      <w:widowControl/>
      <w:spacing w:line="360" w:lineRule="auto"/>
      <w:ind w:left="851" w:hanging="851"/>
      <w:jc w:val="left"/>
    </w:pPr>
    <w:rPr>
      <w:rFonts w:ascii="Arial" w:hAnsi="Arial"/>
      <w:kern w:val="0"/>
      <w:sz w:val="18"/>
      <w:szCs w:val="20"/>
      <w:lang w:val="en-GB"/>
    </w:rPr>
  </w:style>
  <w:style w:type="paragraph" w:customStyle="1" w:styleId="2595">
    <w:name w:val="Table_head"/>
    <w:basedOn w:val="1"/>
    <w:next w:val="2596"/>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360" w:lineRule="auto"/>
      <w:jc w:val="center"/>
      <w:textAlignment w:val="baseline"/>
    </w:pPr>
    <w:rPr>
      <w:rFonts w:ascii="Times New Roman" w:hAnsi="Times New Roman"/>
      <w:b/>
      <w:bCs/>
      <w:kern w:val="0"/>
      <w:sz w:val="22"/>
      <w:szCs w:val="21"/>
      <w:lang w:val="en-GB" w:eastAsia="en-US"/>
    </w:rPr>
  </w:style>
  <w:style w:type="paragraph" w:customStyle="1" w:styleId="2596">
    <w:name w:val="Table_text"/>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360" w:lineRule="auto"/>
      <w:jc w:val="left"/>
      <w:textAlignment w:val="baseline"/>
    </w:pPr>
    <w:rPr>
      <w:rFonts w:ascii="Times New Roman" w:hAnsi="Times New Roman"/>
      <w:kern w:val="0"/>
      <w:sz w:val="22"/>
      <w:szCs w:val="21"/>
      <w:lang w:val="en-GB" w:eastAsia="en-US"/>
    </w:rPr>
  </w:style>
  <w:style w:type="paragraph" w:customStyle="1" w:styleId="2597">
    <w:name w:val="Table_NoTitle"/>
    <w:basedOn w:val="1"/>
    <w:next w:val="2595"/>
    <w:qFormat/>
    <w:uiPriority w:val="99"/>
    <w:pPr>
      <w:keepNext/>
      <w:keepLines/>
      <w:widowControl/>
      <w:tabs>
        <w:tab w:val="left" w:pos="794"/>
        <w:tab w:val="left" w:pos="1191"/>
        <w:tab w:val="left" w:pos="1588"/>
        <w:tab w:val="left" w:pos="1985"/>
      </w:tabs>
      <w:overflowPunct w:val="0"/>
      <w:autoSpaceDE w:val="0"/>
      <w:autoSpaceDN w:val="0"/>
      <w:adjustRightInd w:val="0"/>
      <w:spacing w:before="360" w:after="120" w:line="360" w:lineRule="auto"/>
      <w:jc w:val="center"/>
      <w:textAlignment w:val="baseline"/>
    </w:pPr>
    <w:rPr>
      <w:rFonts w:ascii="Times New Roman" w:hAnsi="Times New Roman"/>
      <w:b/>
      <w:bCs/>
      <w:kern w:val="0"/>
      <w:sz w:val="24"/>
      <w:szCs w:val="24"/>
      <w:lang w:val="en-GB" w:eastAsia="en-US"/>
    </w:rPr>
  </w:style>
  <w:style w:type="paragraph" w:customStyle="1" w:styleId="2598">
    <w:name w:val="Figure_legend"/>
    <w:basedOn w:val="1"/>
    <w:qFormat/>
    <w:uiPriority w:val="99"/>
    <w:pPr>
      <w:keepNext/>
      <w:keepLines/>
      <w:widowControl/>
      <w:overflowPunct w:val="0"/>
      <w:autoSpaceDE w:val="0"/>
      <w:autoSpaceDN w:val="0"/>
      <w:adjustRightInd w:val="0"/>
      <w:spacing w:before="20" w:after="20" w:line="360" w:lineRule="auto"/>
      <w:jc w:val="left"/>
      <w:textAlignment w:val="baseline"/>
    </w:pPr>
    <w:rPr>
      <w:rFonts w:ascii="Times New Roman" w:hAnsi="Times New Roman"/>
      <w:kern w:val="0"/>
      <w:sz w:val="18"/>
      <w:szCs w:val="18"/>
      <w:lang w:val="en-GB" w:eastAsia="en-US"/>
    </w:rPr>
  </w:style>
  <w:style w:type="paragraph" w:customStyle="1" w:styleId="2599">
    <w:name w:val="enumlev1"/>
    <w:basedOn w:val="1"/>
    <w:qFormat/>
    <w:uiPriority w:val="99"/>
    <w:pPr>
      <w:widowControl/>
      <w:tabs>
        <w:tab w:val="left" w:pos="794"/>
        <w:tab w:val="left" w:pos="1191"/>
        <w:tab w:val="left" w:pos="1588"/>
        <w:tab w:val="left" w:pos="1985"/>
      </w:tabs>
      <w:overflowPunct w:val="0"/>
      <w:autoSpaceDE w:val="0"/>
      <w:autoSpaceDN w:val="0"/>
      <w:adjustRightInd w:val="0"/>
      <w:spacing w:before="80" w:line="360" w:lineRule="auto"/>
      <w:ind w:left="794" w:hanging="794"/>
      <w:textAlignment w:val="baseline"/>
    </w:pPr>
    <w:rPr>
      <w:rFonts w:ascii="Times New Roman" w:hAnsi="Times New Roman"/>
      <w:kern w:val="0"/>
      <w:sz w:val="24"/>
      <w:szCs w:val="20"/>
      <w:lang w:val="en-GB" w:eastAsia="en-US"/>
    </w:rPr>
  </w:style>
  <w:style w:type="paragraph" w:customStyle="1" w:styleId="2600">
    <w:name w:val="Note"/>
    <w:basedOn w:val="1"/>
    <w:qFormat/>
    <w:uiPriority w:val="0"/>
    <w:pPr>
      <w:widowControl/>
      <w:tabs>
        <w:tab w:val="left" w:pos="794"/>
        <w:tab w:val="left" w:pos="1191"/>
        <w:tab w:val="left" w:pos="1588"/>
        <w:tab w:val="left" w:pos="1985"/>
      </w:tabs>
      <w:overflowPunct w:val="0"/>
      <w:autoSpaceDE w:val="0"/>
      <w:autoSpaceDN w:val="0"/>
      <w:adjustRightInd w:val="0"/>
      <w:spacing w:before="80" w:line="360" w:lineRule="auto"/>
      <w:textAlignment w:val="baseline"/>
    </w:pPr>
    <w:rPr>
      <w:rFonts w:ascii="Times New Roman" w:hAnsi="Times New Roman"/>
      <w:kern w:val="0"/>
      <w:sz w:val="22"/>
      <w:szCs w:val="20"/>
      <w:lang w:val="en-GB" w:eastAsia="en-US"/>
    </w:rPr>
  </w:style>
  <w:style w:type="paragraph" w:customStyle="1" w:styleId="2601">
    <w:name w:val="enumlev2"/>
    <w:basedOn w:val="2599"/>
    <w:qFormat/>
    <w:uiPriority w:val="99"/>
    <w:pPr>
      <w:ind w:left="1191" w:hanging="397"/>
    </w:pPr>
  </w:style>
  <w:style w:type="paragraph" w:customStyle="1" w:styleId="2602">
    <w:name w:val="Appendix 2"/>
    <w:basedOn w:val="1"/>
    <w:next w:val="1"/>
    <w:qFormat/>
    <w:uiPriority w:val="0"/>
    <w:pPr>
      <w:widowControl/>
      <w:tabs>
        <w:tab w:val="left" w:pos="576"/>
      </w:tabs>
      <w:spacing w:line="360" w:lineRule="auto"/>
      <w:ind w:left="576" w:hanging="576"/>
      <w:jc w:val="left"/>
    </w:pPr>
    <w:rPr>
      <w:rFonts w:ascii="Arial" w:hAnsi="Arial"/>
      <w:b/>
      <w:kern w:val="0"/>
      <w:sz w:val="24"/>
      <w:szCs w:val="20"/>
      <w:lang w:val="en-AU" w:eastAsia="en-US"/>
    </w:rPr>
  </w:style>
  <w:style w:type="paragraph" w:customStyle="1" w:styleId="2603">
    <w:name w:val="Appendix 1"/>
    <w:basedOn w:val="1"/>
    <w:next w:val="1"/>
    <w:qFormat/>
    <w:uiPriority w:val="99"/>
    <w:pPr>
      <w:widowControl/>
      <w:tabs>
        <w:tab w:val="left" w:pos="576"/>
      </w:tabs>
      <w:spacing w:line="360" w:lineRule="auto"/>
      <w:ind w:left="576" w:hanging="576"/>
      <w:jc w:val="left"/>
    </w:pPr>
    <w:rPr>
      <w:rFonts w:ascii="Arial" w:hAnsi="Arial"/>
      <w:b/>
      <w:kern w:val="0"/>
      <w:sz w:val="28"/>
      <w:szCs w:val="20"/>
      <w:lang w:val="en-AU" w:eastAsia="en-US"/>
    </w:rPr>
  </w:style>
  <w:style w:type="paragraph" w:customStyle="1" w:styleId="2604">
    <w:name w:val="Annex 1"/>
    <w:basedOn w:val="1"/>
    <w:next w:val="1"/>
    <w:qFormat/>
    <w:uiPriority w:val="99"/>
    <w:pPr>
      <w:widowControl/>
      <w:tabs>
        <w:tab w:val="left" w:pos="576"/>
      </w:tabs>
      <w:spacing w:line="360" w:lineRule="auto"/>
      <w:ind w:left="576" w:hanging="576"/>
      <w:jc w:val="left"/>
    </w:pPr>
    <w:rPr>
      <w:rFonts w:ascii="Arial" w:hAnsi="Arial"/>
      <w:b/>
      <w:kern w:val="0"/>
      <w:sz w:val="28"/>
      <w:szCs w:val="20"/>
      <w:lang w:val="en-AU" w:eastAsia="en-US"/>
    </w:rPr>
  </w:style>
  <w:style w:type="paragraph" w:customStyle="1" w:styleId="2605">
    <w:name w:val="Appendix 3"/>
    <w:basedOn w:val="1"/>
    <w:next w:val="1"/>
    <w:qFormat/>
    <w:uiPriority w:val="99"/>
    <w:pPr>
      <w:widowControl/>
      <w:tabs>
        <w:tab w:val="left" w:pos="400"/>
        <w:tab w:val="left" w:pos="864"/>
        <w:tab w:val="right" w:leader="dot" w:pos="8296"/>
      </w:tabs>
      <w:spacing w:line="360" w:lineRule="auto"/>
      <w:ind w:left="864" w:hanging="864"/>
      <w:jc w:val="left"/>
    </w:pPr>
    <w:rPr>
      <w:rFonts w:ascii="Arial" w:hAnsi="Arial"/>
      <w:kern w:val="0"/>
      <w:sz w:val="24"/>
      <w:szCs w:val="20"/>
      <w:lang w:val="en-AU" w:eastAsia="en-US"/>
    </w:rPr>
  </w:style>
  <w:style w:type="paragraph" w:customStyle="1" w:styleId="2606">
    <w:name w:val="Normal_after_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60" w:line="360" w:lineRule="auto"/>
      <w:textAlignment w:val="baseline"/>
    </w:pPr>
    <w:rPr>
      <w:rFonts w:ascii="Times New Roman" w:hAnsi="Times New Roman"/>
      <w:kern w:val="0"/>
      <w:sz w:val="24"/>
      <w:szCs w:val="20"/>
      <w:lang w:val="en-GB" w:eastAsia="en-US"/>
    </w:rPr>
  </w:style>
  <w:style w:type="paragraph" w:customStyle="1" w:styleId="2607">
    <w:name w:val="样式 标题 1 + Arial 二号"/>
    <w:basedOn w:val="5"/>
    <w:qFormat/>
    <w:uiPriority w:val="99"/>
    <w:pPr>
      <w:keepLines/>
      <w:tabs>
        <w:tab w:val="left" w:pos="425"/>
      </w:tabs>
      <w:spacing w:beforeLines="50" w:afterLines="50" w:line="360" w:lineRule="auto"/>
      <w:ind w:left="425"/>
      <w:jc w:val="left"/>
    </w:pPr>
    <w:rPr>
      <w:rFonts w:hint="default" w:ascii="Arial" w:hAnsi="Arial" w:eastAsia="黑体"/>
      <w:b/>
      <w:bCs/>
      <w:kern w:val="44"/>
      <w:szCs w:val="44"/>
    </w:rPr>
  </w:style>
  <w:style w:type="character" w:customStyle="1" w:styleId="2608">
    <w:name w:val="样式 标题 1 + Arial 二号 Char"/>
    <w:qFormat/>
    <w:uiPriority w:val="0"/>
    <w:rPr>
      <w:rFonts w:ascii="Arial" w:hAnsi="Arial" w:eastAsia="黑体"/>
      <w:b/>
      <w:bCs/>
      <w:kern w:val="44"/>
      <w:sz w:val="28"/>
      <w:szCs w:val="44"/>
      <w:lang w:val="en-US" w:eastAsia="zh-CN" w:bidi="ar-SA"/>
    </w:rPr>
  </w:style>
  <w:style w:type="paragraph" w:customStyle="1" w:styleId="2609">
    <w:name w:val="样式 标题 11AboutDocument + 段前: 17 磅 段后: 16.5 磅 行距: 多倍行距 2.41 字行"/>
    <w:basedOn w:val="5"/>
    <w:qFormat/>
    <w:uiPriority w:val="99"/>
    <w:pPr>
      <w:keepLines/>
      <w:tabs>
        <w:tab w:val="left" w:pos="425"/>
      </w:tabs>
      <w:spacing w:beforeLines="50" w:afterLines="50" w:line="360" w:lineRule="auto"/>
      <w:ind w:left="425"/>
      <w:jc w:val="left"/>
    </w:pPr>
    <w:rPr>
      <w:rFonts w:hint="default" w:ascii="Arial" w:hAnsi="Arial" w:eastAsia="黑体" w:cs="宋体"/>
      <w:b/>
      <w:bCs/>
      <w:kern w:val="44"/>
      <w:sz w:val="21"/>
      <w:szCs w:val="20"/>
    </w:rPr>
  </w:style>
  <w:style w:type="paragraph" w:customStyle="1" w:styleId="2610">
    <w:name w:val="Char Char Char Char Char Char Char1"/>
    <w:basedOn w:val="1"/>
    <w:qFormat/>
    <w:uiPriority w:val="0"/>
    <w:pPr>
      <w:spacing w:line="360" w:lineRule="auto"/>
    </w:pPr>
    <w:rPr>
      <w:rFonts w:ascii="Tahoma" w:hAnsi="Tahoma"/>
      <w:sz w:val="24"/>
      <w:szCs w:val="20"/>
    </w:rPr>
  </w:style>
  <w:style w:type="paragraph" w:customStyle="1" w:styleId="2611">
    <w:name w:val="Table_legend"/>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360" w:lineRule="auto"/>
      <w:jc w:val="left"/>
      <w:textAlignment w:val="baseline"/>
    </w:pPr>
    <w:rPr>
      <w:rFonts w:ascii="Times New Roman" w:hAnsi="Times New Roman"/>
      <w:kern w:val="0"/>
      <w:sz w:val="22"/>
      <w:szCs w:val="20"/>
      <w:lang w:val="en-GB" w:eastAsia="en-US"/>
    </w:rPr>
  </w:style>
  <w:style w:type="paragraph" w:customStyle="1" w:styleId="261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613">
    <w:name w:val="封面标准号2"/>
    <w:basedOn w:val="2612"/>
    <w:qFormat/>
    <w:uiPriority w:val="0"/>
    <w:pPr>
      <w:framePr w:w="9138" w:h="1244" w:hRule="exact" w:wrap="around" w:vAnchor="page" w:hAnchor="margin" w:y="2908"/>
      <w:adjustRightInd w:val="0"/>
      <w:spacing w:before="357" w:line="280" w:lineRule="exact"/>
    </w:pPr>
  </w:style>
  <w:style w:type="paragraph" w:customStyle="1" w:styleId="2614">
    <w:name w:val="封面标准代替信息"/>
    <w:basedOn w:val="2613"/>
    <w:qFormat/>
    <w:uiPriority w:val="0"/>
    <w:pPr>
      <w:spacing w:before="57"/>
    </w:pPr>
    <w:rPr>
      <w:rFonts w:ascii="宋体"/>
      <w:sz w:val="21"/>
    </w:rPr>
  </w:style>
  <w:style w:type="paragraph" w:customStyle="1" w:styleId="2615">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2616">
    <w:name w:val="EmailStyle294"/>
    <w:qFormat/>
    <w:uiPriority w:val="0"/>
    <w:rPr>
      <w:rFonts w:ascii="Arial" w:hAnsi="Arial" w:eastAsia="宋体" w:cs="Arial"/>
      <w:color w:val="auto"/>
      <w:sz w:val="20"/>
    </w:rPr>
  </w:style>
  <w:style w:type="character" w:customStyle="1" w:styleId="2617">
    <w:name w:val="EmailStyle295"/>
    <w:qFormat/>
    <w:uiPriority w:val="0"/>
    <w:rPr>
      <w:rFonts w:ascii="Arial" w:hAnsi="Arial" w:eastAsia="宋体" w:cs="Arial"/>
      <w:color w:val="auto"/>
      <w:sz w:val="20"/>
    </w:rPr>
  </w:style>
  <w:style w:type="paragraph" w:customStyle="1" w:styleId="2618">
    <w:name w:val="列项——（一级）"/>
    <w:qFormat/>
    <w:uiPriority w:val="0"/>
    <w:pPr>
      <w:widowControl w:val="0"/>
      <w:numPr>
        <w:ilvl w:val="0"/>
        <w:numId w:val="101"/>
      </w:numPr>
      <w:tabs>
        <w:tab w:val="left" w:pos="854"/>
        <w:tab w:val="clear" w:pos="1140"/>
      </w:tabs>
      <w:ind w:left="500" w:leftChars="250" w:hanging="250" w:hangingChars="250"/>
      <w:jc w:val="both"/>
    </w:pPr>
    <w:rPr>
      <w:rFonts w:ascii="宋体" w:hAnsi="Times New Roman" w:eastAsia="宋体" w:cs="Times New Roman"/>
      <w:kern w:val="0"/>
      <w:sz w:val="21"/>
      <w:szCs w:val="20"/>
      <w:lang w:val="en-US" w:eastAsia="zh-CN" w:bidi="ar-SA"/>
    </w:rPr>
  </w:style>
  <w:style w:type="paragraph" w:customStyle="1" w:styleId="26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620">
    <w:name w:val="列项◆（三级）"/>
    <w:qFormat/>
    <w:uiPriority w:val="0"/>
    <w:pPr>
      <w:numPr>
        <w:ilvl w:val="0"/>
        <w:numId w:val="102"/>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2621">
    <w:name w:val="首页－样式"/>
    <w:link w:val="2622"/>
    <w:qFormat/>
    <w:uiPriority w:val="0"/>
    <w:pPr>
      <w:tabs>
        <w:tab w:val="left" w:pos="840"/>
        <w:tab w:val="left" w:pos="1050"/>
      </w:tabs>
      <w:autoSpaceDE w:val="0"/>
      <w:autoSpaceDN w:val="0"/>
      <w:ind w:left="840" w:hanging="420"/>
    </w:pPr>
    <w:rPr>
      <w:rFonts w:ascii="宋体" w:hAnsi="Times New Roman" w:eastAsia="宋体" w:cs="Times New Roman"/>
      <w:kern w:val="0"/>
      <w:sz w:val="24"/>
      <w:szCs w:val="24"/>
      <w:lang w:val="en-US" w:eastAsia="zh-CN" w:bidi="ar-SA"/>
    </w:rPr>
  </w:style>
  <w:style w:type="character" w:customStyle="1" w:styleId="2622">
    <w:name w:val="首页－样式 Char Char"/>
    <w:link w:val="2621"/>
    <w:qFormat/>
    <w:uiPriority w:val="0"/>
    <w:rPr>
      <w:rFonts w:ascii="宋体" w:hAnsi="Times New Roman" w:eastAsia="宋体" w:cs="Times New Roman"/>
      <w:kern w:val="0"/>
      <w:sz w:val="24"/>
      <w:szCs w:val="24"/>
    </w:rPr>
  </w:style>
  <w:style w:type="character" w:customStyle="1" w:styleId="2623">
    <w:name w:val="附录章标题 Char"/>
    <w:link w:val="1385"/>
    <w:qFormat/>
    <w:uiPriority w:val="99"/>
    <w:rPr>
      <w:rFonts w:ascii="黑体" w:eastAsia="黑体"/>
      <w:kern w:val="21"/>
      <w:szCs w:val="21"/>
    </w:rPr>
  </w:style>
  <w:style w:type="character" w:customStyle="1" w:styleId="2624">
    <w:name w:val="附录一级条标题 Char"/>
    <w:link w:val="1386"/>
    <w:qFormat/>
    <w:uiPriority w:val="99"/>
    <w:rPr>
      <w:rFonts w:ascii="黑体" w:eastAsia="黑体"/>
      <w:kern w:val="21"/>
      <w:szCs w:val="21"/>
    </w:rPr>
  </w:style>
  <w:style w:type="character" w:customStyle="1" w:styleId="2625">
    <w:name w:val="附录二级条标题 Char"/>
    <w:link w:val="2206"/>
    <w:qFormat/>
    <w:uiPriority w:val="99"/>
    <w:rPr>
      <w:rFonts w:ascii="黑体" w:hAnsi="Times New Roman" w:eastAsia="黑体" w:cs="Times New Roman"/>
      <w:b/>
      <w:kern w:val="21"/>
      <w:szCs w:val="20"/>
    </w:rPr>
  </w:style>
  <w:style w:type="paragraph" w:customStyle="1" w:styleId="2626">
    <w:name w:val="Figure_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120" w:after="480" w:line="360" w:lineRule="auto"/>
      <w:jc w:val="center"/>
      <w:textAlignment w:val="baseline"/>
    </w:pPr>
    <w:rPr>
      <w:rFonts w:ascii="Times New Roman" w:hAnsi="Times New Roman"/>
      <w:b/>
      <w:kern w:val="0"/>
      <w:sz w:val="24"/>
      <w:szCs w:val="20"/>
      <w:lang w:val="en-GB"/>
    </w:rPr>
  </w:style>
  <w:style w:type="paragraph" w:customStyle="1" w:styleId="2627">
    <w:name w:val="正文 2"/>
    <w:basedOn w:val="1"/>
    <w:qFormat/>
    <w:uiPriority w:val="99"/>
    <w:pPr>
      <w:tabs>
        <w:tab w:val="left" w:pos="1135"/>
      </w:tabs>
      <w:topLinePunct/>
      <w:spacing w:before="240" w:line="360" w:lineRule="auto"/>
    </w:pPr>
    <w:rPr>
      <w:rFonts w:ascii="Times New Roman" w:hAnsi="Times New Roman"/>
      <w:kern w:val="0"/>
      <w:sz w:val="24"/>
      <w:szCs w:val="18"/>
    </w:rPr>
  </w:style>
  <w:style w:type="paragraph" w:customStyle="1" w:styleId="2628">
    <w:name w:val="默认段落字体 Para Char Char Char Char Char Char1 Char Char Char"/>
    <w:basedOn w:val="1"/>
    <w:qFormat/>
    <w:uiPriority w:val="0"/>
    <w:pPr>
      <w:spacing w:line="360" w:lineRule="auto"/>
    </w:pPr>
    <w:rPr>
      <w:rFonts w:ascii="Times New Roman" w:hAnsi="Times New Roman"/>
      <w:sz w:val="24"/>
      <w:szCs w:val="24"/>
    </w:rPr>
  </w:style>
  <w:style w:type="character" w:customStyle="1" w:styleId="2629">
    <w:name w:val="正文首行缩进 Char Char Char Char Char Char Char"/>
    <w:qFormat/>
    <w:uiPriority w:val="0"/>
    <w:rPr>
      <w:rFonts w:eastAsia="宋体"/>
      <w:kern w:val="2"/>
      <w:sz w:val="21"/>
      <w:lang w:val="en-US" w:eastAsia="zh-CN" w:bidi="ar-SA"/>
    </w:rPr>
  </w:style>
  <w:style w:type="paragraph" w:customStyle="1" w:styleId="2630">
    <w:name w:val="样式 标题 3H31.1.1 Heading 3Underrubrik2 Char CharUnderrubrik2 C...1"/>
    <w:basedOn w:val="7"/>
    <w:qFormat/>
    <w:uiPriority w:val="99"/>
    <w:pPr>
      <w:numPr>
        <w:ilvl w:val="0"/>
        <w:numId w:val="0"/>
      </w:numPr>
      <w:spacing w:before="0" w:after="0" w:line="240" w:lineRule="auto"/>
      <w:jc w:val="left"/>
    </w:pPr>
    <w:rPr>
      <w:rFonts w:ascii="Calibri" w:hAnsi="Calibri" w:cstheme="minorBidi"/>
      <w:sz w:val="24"/>
      <w:szCs w:val="20"/>
    </w:rPr>
  </w:style>
  <w:style w:type="paragraph" w:customStyle="1" w:styleId="2631">
    <w:name w:val="附录标题"/>
    <w:basedOn w:val="1"/>
    <w:qFormat/>
    <w:uiPriority w:val="0"/>
    <w:pPr>
      <w:widowControl/>
      <w:tabs>
        <w:tab w:val="left" w:pos="425"/>
      </w:tabs>
      <w:spacing w:beforeLines="50" w:afterLines="50" w:line="360" w:lineRule="auto"/>
      <w:jc w:val="left"/>
      <w:outlineLvl w:val="1"/>
    </w:pPr>
    <w:rPr>
      <w:rFonts w:ascii="黑体" w:hAnsi="Times New Roman" w:eastAsia="黑体"/>
      <w:snapToGrid w:val="0"/>
      <w:kern w:val="0"/>
      <w:sz w:val="24"/>
      <w:szCs w:val="20"/>
    </w:rPr>
  </w:style>
  <w:style w:type="paragraph" w:customStyle="1" w:styleId="2632">
    <w:name w:val="new 标题 1 + 黑体 五号 非加粗"/>
    <w:basedOn w:val="5"/>
    <w:qFormat/>
    <w:uiPriority w:val="99"/>
    <w:pPr>
      <w:keepLines/>
      <w:spacing w:beforeLines="50" w:afterLines="50" w:line="360" w:lineRule="auto"/>
      <w:ind w:left="3060" w:firstLine="0"/>
      <w:jc w:val="left"/>
    </w:pPr>
    <w:rPr>
      <w:rFonts w:hint="default" w:ascii="黑体" w:hAnsi="黑体" w:eastAsia="黑体"/>
      <w:kern w:val="0"/>
      <w:sz w:val="21"/>
      <w:szCs w:val="21"/>
    </w:rPr>
  </w:style>
  <w:style w:type="paragraph" w:customStyle="1" w:styleId="2633">
    <w:name w:val="样式 标题 2heading 2 + 左 左侧:  0 厘米 悬挂缩进: 5.67 字符 段前: 12 磅 段后: 1..."/>
    <w:basedOn w:val="6"/>
    <w:qFormat/>
    <w:uiPriority w:val="99"/>
    <w:pPr>
      <w:numPr>
        <w:ilvl w:val="0"/>
        <w:numId w:val="0"/>
      </w:numPr>
      <w:spacing w:beforeLines="50" w:after="0" w:line="240" w:lineRule="auto"/>
      <w:ind w:left="2700"/>
      <w:jc w:val="left"/>
    </w:pPr>
    <w:rPr>
      <w:rFonts w:eastAsia="宋体" w:cs="宋体"/>
      <w:sz w:val="21"/>
      <w:szCs w:val="20"/>
    </w:rPr>
  </w:style>
  <w:style w:type="paragraph" w:customStyle="1" w:styleId="2634">
    <w:name w:val="new正文首行缩进"/>
    <w:basedOn w:val="1"/>
    <w:qFormat/>
    <w:uiPriority w:val="99"/>
    <w:pPr>
      <w:adjustRightInd w:val="0"/>
      <w:snapToGrid w:val="0"/>
      <w:spacing w:line="360" w:lineRule="auto"/>
      <w:ind w:firstLine="200" w:firstLineChars="200"/>
      <w:jc w:val="left"/>
    </w:pPr>
    <w:rPr>
      <w:rFonts w:ascii="Times New Roman" w:hAnsi="Times New Roman"/>
      <w:sz w:val="24"/>
      <w:szCs w:val="24"/>
    </w:rPr>
  </w:style>
  <w:style w:type="paragraph" w:customStyle="1" w:styleId="2635">
    <w:name w:val="Char Char Char Char Char Char Char Char Char Char Char"/>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2636">
    <w:name w:val="EmailStyle352"/>
    <w:semiHidden/>
    <w:qFormat/>
    <w:uiPriority w:val="0"/>
    <w:rPr>
      <w:rFonts w:ascii="Arial" w:hAnsi="Arial" w:eastAsia="宋体" w:cs="Arial"/>
      <w:color w:val="000080"/>
      <w:kern w:val="2"/>
      <w:sz w:val="20"/>
      <w:szCs w:val="20"/>
      <w:lang w:val="en-US" w:eastAsia="zh-CN" w:bidi="ar-SA"/>
    </w:rPr>
  </w:style>
  <w:style w:type="paragraph" w:customStyle="1" w:styleId="2637">
    <w:name w:val="Equation_legend"/>
    <w:basedOn w:val="1"/>
    <w:qFormat/>
    <w:uiPriority w:val="99"/>
    <w:pPr>
      <w:widowControl/>
      <w:tabs>
        <w:tab w:val="right" w:pos="1814"/>
        <w:tab w:val="left" w:pos="1985"/>
      </w:tabs>
      <w:overflowPunct w:val="0"/>
      <w:autoSpaceDE w:val="0"/>
      <w:autoSpaceDN w:val="0"/>
      <w:adjustRightInd w:val="0"/>
      <w:spacing w:before="80" w:line="360" w:lineRule="auto"/>
      <w:ind w:left="1985" w:hanging="1985"/>
      <w:textAlignment w:val="baseline"/>
    </w:pPr>
    <w:rPr>
      <w:rFonts w:ascii="Times New Roman" w:hAnsi="Times New Roman"/>
      <w:kern w:val="0"/>
      <w:sz w:val="24"/>
      <w:szCs w:val="20"/>
      <w:lang w:val="en-GB" w:eastAsia="en-US"/>
    </w:rPr>
  </w:style>
  <w:style w:type="paragraph" w:customStyle="1" w:styleId="2638">
    <w:name w:val="Normal after 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20" w:line="360" w:lineRule="auto"/>
      <w:textAlignment w:val="baseline"/>
    </w:pPr>
    <w:rPr>
      <w:rFonts w:ascii="Times New Roman" w:hAnsi="Times New Roman"/>
      <w:kern w:val="0"/>
      <w:sz w:val="24"/>
      <w:szCs w:val="24"/>
      <w:lang w:val="en-GB" w:eastAsia="en-US"/>
    </w:rPr>
  </w:style>
  <w:style w:type="paragraph" w:customStyle="1" w:styleId="2639">
    <w:name w:val="toc 0"/>
    <w:basedOn w:val="1"/>
    <w:next w:val="60"/>
    <w:qFormat/>
    <w:uiPriority w:val="99"/>
    <w:pPr>
      <w:widowControl/>
      <w:tabs>
        <w:tab w:val="right" w:pos="9837"/>
      </w:tabs>
      <w:overflowPunct w:val="0"/>
      <w:autoSpaceDE w:val="0"/>
      <w:autoSpaceDN w:val="0"/>
      <w:adjustRightInd w:val="0"/>
      <w:spacing w:before="120" w:line="360" w:lineRule="auto"/>
      <w:jc w:val="left"/>
      <w:textAlignment w:val="baseline"/>
    </w:pPr>
    <w:rPr>
      <w:rFonts w:ascii="Times New Roman" w:hAnsi="Times New Roman"/>
      <w:b/>
      <w:bCs/>
      <w:kern w:val="0"/>
      <w:sz w:val="24"/>
      <w:szCs w:val="24"/>
      <w:lang w:val="en-GB" w:eastAsia="en-US"/>
    </w:rPr>
  </w:style>
  <w:style w:type="paragraph" w:customStyle="1" w:styleId="2640">
    <w:name w:val="heading_b"/>
    <w:basedOn w:val="7"/>
    <w:next w:val="1"/>
    <w:qFormat/>
    <w:uiPriority w:val="99"/>
    <w:pPr>
      <w:widowControl/>
      <w:numPr>
        <w:ilvl w:val="0"/>
        <w:numId w:val="0"/>
      </w:numPr>
      <w:tabs>
        <w:tab w:val="left" w:pos="794"/>
        <w:tab w:val="left" w:pos="2127"/>
        <w:tab w:val="left" w:pos="2410"/>
        <w:tab w:val="left" w:pos="2921"/>
        <w:tab w:val="left" w:pos="3261"/>
      </w:tabs>
      <w:overflowPunct w:val="0"/>
      <w:autoSpaceDE w:val="0"/>
      <w:autoSpaceDN w:val="0"/>
      <w:adjustRightInd w:val="0"/>
      <w:spacing w:before="0" w:afterLines="50" w:line="240" w:lineRule="auto"/>
      <w:jc w:val="left"/>
      <w:textAlignment w:val="baseline"/>
      <w:outlineLvl w:val="9"/>
    </w:pPr>
    <w:rPr>
      <w:rFonts w:ascii="Calibri" w:hAnsi="Calibri" w:cstheme="minorBidi"/>
      <w:kern w:val="0"/>
      <w:sz w:val="21"/>
      <w:szCs w:val="24"/>
      <w:lang w:val="en-GB" w:eastAsia="en-US"/>
    </w:rPr>
  </w:style>
  <w:style w:type="paragraph" w:customStyle="1" w:styleId="2641">
    <w:name w:val="Equation"/>
    <w:basedOn w:val="1"/>
    <w:qFormat/>
    <w:uiPriority w:val="99"/>
    <w:pPr>
      <w:widowControl/>
      <w:tabs>
        <w:tab w:val="left" w:pos="794"/>
        <w:tab w:val="center" w:pos="4876"/>
        <w:tab w:val="right" w:pos="9752"/>
      </w:tabs>
      <w:overflowPunct w:val="0"/>
      <w:autoSpaceDE w:val="0"/>
      <w:autoSpaceDN w:val="0"/>
      <w:adjustRightInd w:val="0"/>
      <w:spacing w:before="120" w:line="360" w:lineRule="auto"/>
      <w:textAlignment w:val="baseline"/>
    </w:pPr>
    <w:rPr>
      <w:rFonts w:ascii="Times New Roman" w:hAnsi="Times New Roman"/>
      <w:kern w:val="0"/>
      <w:sz w:val="24"/>
      <w:szCs w:val="24"/>
      <w:lang w:val="en-GB" w:eastAsia="en-US"/>
    </w:rPr>
  </w:style>
  <w:style w:type="paragraph" w:customStyle="1" w:styleId="2642">
    <w:name w:val="Appendix_Title1"/>
    <w:basedOn w:val="6"/>
    <w:next w:val="1"/>
    <w:qFormat/>
    <w:uiPriority w:val="99"/>
    <w:pPr>
      <w:widowControl/>
      <w:numPr>
        <w:ilvl w:val="0"/>
        <w:numId w:val="0"/>
      </w:numPr>
      <w:spacing w:beforeLines="50" w:afterLines="50" w:line="240" w:lineRule="auto"/>
      <w:jc w:val="left"/>
    </w:pPr>
    <w:rPr>
      <w:rFonts w:ascii="Times New Roman" w:hAnsi="Times New Roman" w:eastAsia="宋体"/>
      <w:bCs w:val="0"/>
      <w:kern w:val="0"/>
      <w:sz w:val="22"/>
      <w:szCs w:val="20"/>
      <w:lang w:val="en-GB" w:eastAsia="en-US"/>
    </w:rPr>
  </w:style>
  <w:style w:type="paragraph" w:customStyle="1" w:styleId="2643">
    <w:name w:val="Appendix_Title"/>
    <w:basedOn w:val="2644"/>
    <w:next w:val="2638"/>
    <w:qFormat/>
    <w:uiPriority w:val="0"/>
    <w:pPr>
      <w:tabs>
        <w:tab w:val="left" w:pos="794"/>
        <w:tab w:val="left" w:pos="1191"/>
        <w:tab w:val="left" w:pos="1588"/>
        <w:tab w:val="left" w:pos="1985"/>
      </w:tabs>
    </w:pPr>
  </w:style>
  <w:style w:type="paragraph" w:customStyle="1" w:styleId="2644">
    <w:name w:val="Annex_Title"/>
    <w:basedOn w:val="1"/>
    <w:next w:val="2638"/>
    <w:qFormat/>
    <w:uiPriority w:val="99"/>
    <w:pPr>
      <w:keepNext/>
      <w:keepLines/>
      <w:widowControl/>
      <w:tabs>
        <w:tab w:val="left" w:pos="794"/>
        <w:tab w:val="left" w:pos="1191"/>
        <w:tab w:val="left" w:pos="1588"/>
        <w:tab w:val="left" w:pos="1985"/>
      </w:tabs>
      <w:overflowPunct w:val="0"/>
      <w:autoSpaceDE w:val="0"/>
      <w:autoSpaceDN w:val="0"/>
      <w:adjustRightInd w:val="0"/>
      <w:spacing w:before="80" w:after="20" w:line="360" w:lineRule="auto"/>
      <w:jc w:val="center"/>
      <w:textAlignment w:val="baseline"/>
    </w:pPr>
    <w:rPr>
      <w:rFonts w:ascii="Times New Roman" w:hAnsi="Times New Roman"/>
      <w:b/>
      <w:bCs/>
      <w:kern w:val="0"/>
      <w:sz w:val="24"/>
      <w:szCs w:val="24"/>
      <w:lang w:val="en-GB" w:eastAsia="en-US"/>
    </w:rPr>
  </w:style>
  <w:style w:type="paragraph" w:customStyle="1" w:styleId="2645">
    <w:name w:val="Appendix_#"/>
    <w:basedOn w:val="2646"/>
    <w:next w:val="2648"/>
    <w:qFormat/>
    <w:uiPriority w:val="99"/>
    <w:pPr>
      <w:tabs>
        <w:tab w:val="left" w:pos="794"/>
        <w:tab w:val="left" w:pos="1191"/>
        <w:tab w:val="left" w:pos="1588"/>
        <w:tab w:val="left" w:pos="1985"/>
      </w:tabs>
    </w:pPr>
  </w:style>
  <w:style w:type="paragraph" w:customStyle="1" w:styleId="2646">
    <w:name w:val="Annex_#"/>
    <w:basedOn w:val="1"/>
    <w:next w:val="2647"/>
    <w:qFormat/>
    <w:uiPriority w:val="99"/>
    <w:pPr>
      <w:keepNext/>
      <w:keepLines/>
      <w:widowControl/>
      <w:tabs>
        <w:tab w:val="left" w:pos="794"/>
        <w:tab w:val="left" w:pos="1191"/>
        <w:tab w:val="left" w:pos="1588"/>
        <w:tab w:val="left" w:pos="1985"/>
      </w:tabs>
      <w:overflowPunct w:val="0"/>
      <w:autoSpaceDE w:val="0"/>
      <w:autoSpaceDN w:val="0"/>
      <w:adjustRightInd w:val="0"/>
      <w:spacing w:before="480" w:after="80" w:line="360" w:lineRule="auto"/>
      <w:jc w:val="center"/>
      <w:textAlignment w:val="baseline"/>
    </w:pPr>
    <w:rPr>
      <w:rFonts w:ascii="Times New Roman" w:hAnsi="Times New Roman"/>
      <w:caps/>
      <w:kern w:val="0"/>
      <w:sz w:val="24"/>
      <w:szCs w:val="24"/>
      <w:lang w:val="en-GB" w:eastAsia="en-US"/>
    </w:rPr>
  </w:style>
  <w:style w:type="paragraph" w:customStyle="1" w:styleId="2647">
    <w:name w:val="Annex_Ref"/>
    <w:basedOn w:val="1"/>
    <w:next w:val="2644"/>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rFonts w:ascii="Times New Roman" w:hAnsi="Times New Roman"/>
      <w:kern w:val="0"/>
      <w:sz w:val="24"/>
      <w:szCs w:val="24"/>
      <w:lang w:val="en-GB" w:eastAsia="en-US"/>
    </w:rPr>
  </w:style>
  <w:style w:type="paragraph" w:customStyle="1" w:styleId="2648">
    <w:name w:val="Appendix_Ref"/>
    <w:basedOn w:val="2647"/>
    <w:next w:val="2643"/>
    <w:qFormat/>
    <w:uiPriority w:val="99"/>
  </w:style>
  <w:style w:type="paragraph" w:customStyle="1" w:styleId="2649">
    <w:name w:val="Res_Date"/>
    <w:basedOn w:val="2650"/>
    <w:next w:val="2638"/>
    <w:qFormat/>
    <w:uiPriority w:val="99"/>
    <w:pPr>
      <w:tabs>
        <w:tab w:val="left" w:pos="794"/>
        <w:tab w:val="left" w:pos="1191"/>
        <w:tab w:val="left" w:pos="1588"/>
        <w:tab w:val="left" w:pos="1985"/>
      </w:tabs>
    </w:pPr>
    <w:rPr>
      <w:caps w:val="0"/>
      <w:sz w:val="24"/>
    </w:rPr>
  </w:style>
  <w:style w:type="paragraph" w:customStyle="1" w:styleId="2650">
    <w:name w:val="Rec_Date"/>
    <w:basedOn w:val="2651"/>
    <w:next w:val="2638"/>
    <w:qFormat/>
    <w:uiPriority w:val="99"/>
    <w:pPr>
      <w:tabs>
        <w:tab w:val="left" w:pos="794"/>
        <w:tab w:val="left" w:pos="1191"/>
        <w:tab w:val="left" w:pos="1588"/>
        <w:tab w:val="left" w:pos="1985"/>
      </w:tabs>
      <w:overflowPunct/>
      <w:autoSpaceDE/>
      <w:autoSpaceDN/>
      <w:adjustRightInd/>
      <w:jc w:val="right"/>
      <w:textAlignment w:val="auto"/>
    </w:pPr>
    <w:rPr>
      <w:i w:val="0"/>
      <w:iCs w:val="0"/>
      <w:caps/>
      <w:sz w:val="28"/>
      <w:szCs w:val="20"/>
    </w:rPr>
  </w:style>
  <w:style w:type="paragraph" w:customStyle="1" w:styleId="2651">
    <w:name w:val="Rec_Ref"/>
    <w:basedOn w:val="1"/>
    <w:next w:val="5"/>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rFonts w:ascii="Times New Roman" w:hAnsi="Times New Roman"/>
      <w:i/>
      <w:iCs/>
      <w:kern w:val="0"/>
      <w:sz w:val="24"/>
      <w:szCs w:val="24"/>
      <w:lang w:val="en-GB" w:eastAsia="en-US"/>
    </w:rPr>
  </w:style>
  <w:style w:type="paragraph" w:customStyle="1" w:styleId="2652">
    <w:name w:val="ASN.1"/>
    <w:basedOn w:val="1"/>
    <w:qFormat/>
    <w:uiPriority w:val="99"/>
    <w:pPr>
      <w:widowControl/>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60" w:lineRule="auto"/>
      <w:jc w:val="left"/>
      <w:textAlignment w:val="baseline"/>
    </w:pPr>
    <w:rPr>
      <w:rFonts w:ascii="Times New Roman" w:hAnsi="Times New Roman"/>
      <w:b/>
      <w:bCs/>
      <w:kern w:val="0"/>
      <w:sz w:val="20"/>
      <w:szCs w:val="20"/>
      <w:lang w:val="en-GB" w:eastAsia="en-US"/>
    </w:rPr>
  </w:style>
  <w:style w:type="paragraph" w:customStyle="1" w:styleId="2653">
    <w:name w:val="Figure_No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rFonts w:ascii="Times New Roman" w:hAnsi="Times New Roman"/>
      <w:b/>
      <w:kern w:val="0"/>
      <w:sz w:val="24"/>
      <w:szCs w:val="20"/>
      <w:lang w:val="en-GB" w:eastAsia="en-US"/>
    </w:rPr>
  </w:style>
  <w:style w:type="character" w:customStyle="1" w:styleId="2654">
    <w:name w:val="附录标识 Char"/>
    <w:link w:val="1384"/>
    <w:qFormat/>
    <w:uiPriority w:val="99"/>
    <w:rPr>
      <w:rFonts w:ascii="黑体" w:eastAsia="黑体"/>
      <w:kern w:val="0"/>
      <w:sz w:val="24"/>
      <w:szCs w:val="21"/>
      <w:shd w:val="clear" w:color="FFFFFF" w:fill="FFFFFF"/>
    </w:rPr>
  </w:style>
  <w:style w:type="paragraph" w:customStyle="1" w:styleId="2655">
    <w:name w:val="Figure_No &amp; title"/>
    <w:basedOn w:val="1"/>
    <w:next w:val="1"/>
    <w:link w:val="2657"/>
    <w:qFormat/>
    <w:uiPriority w:val="0"/>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rFonts w:ascii="Times New Roman" w:hAnsi="Times New Roman"/>
      <w:b/>
      <w:kern w:val="0"/>
      <w:sz w:val="24"/>
      <w:szCs w:val="20"/>
      <w:lang w:val="en-GB" w:eastAsia="en-US"/>
    </w:rPr>
  </w:style>
  <w:style w:type="paragraph" w:customStyle="1" w:styleId="2656">
    <w:name w:val="样式 标题 2 + (西文) 仿宋_GB2312"/>
    <w:basedOn w:val="6"/>
    <w:qFormat/>
    <w:uiPriority w:val="99"/>
    <w:pPr>
      <w:numPr>
        <w:numId w:val="103"/>
      </w:numPr>
      <w:tabs>
        <w:tab w:val="left" w:pos="360"/>
        <w:tab w:val="left" w:pos="425"/>
        <w:tab w:val="clear" w:pos="840"/>
      </w:tabs>
      <w:spacing w:beforeLines="50" w:after="0" w:line="360" w:lineRule="auto"/>
      <w:ind w:left="0" w:firstLine="0"/>
      <w:jc w:val="left"/>
    </w:pPr>
    <w:rPr>
      <w:rFonts w:ascii="仿宋_GB2312" w:hAnsi="仿宋_GB2312" w:eastAsia="仿宋_GB2312"/>
      <w:sz w:val="28"/>
    </w:rPr>
  </w:style>
  <w:style w:type="character" w:customStyle="1" w:styleId="2657">
    <w:name w:val="Figure_No &amp; title Char"/>
    <w:link w:val="2655"/>
    <w:qFormat/>
    <w:uiPriority w:val="0"/>
    <w:rPr>
      <w:rFonts w:ascii="Times New Roman" w:hAnsi="Times New Roman" w:eastAsia="宋体" w:cs="Times New Roman"/>
      <w:b/>
      <w:kern w:val="0"/>
      <w:sz w:val="24"/>
      <w:szCs w:val="20"/>
      <w:lang w:val="en-GB" w:eastAsia="en-US"/>
    </w:rPr>
  </w:style>
  <w:style w:type="paragraph" w:customStyle="1" w:styleId="2658">
    <w:name w:val="Char Char Char Char4"/>
    <w:basedOn w:val="29"/>
    <w:qFormat/>
    <w:uiPriority w:val="0"/>
    <w:rPr>
      <w:rFonts w:ascii="Tahoma" w:hAnsi="Tahoma"/>
      <w:sz w:val="24"/>
    </w:rPr>
  </w:style>
  <w:style w:type="paragraph" w:customStyle="1" w:styleId="2659">
    <w:name w:val="正文题目"/>
    <w:basedOn w:val="1"/>
    <w:qFormat/>
    <w:uiPriority w:val="0"/>
    <w:pPr>
      <w:widowControl/>
      <w:overflowPunct w:val="0"/>
      <w:autoSpaceDE w:val="0"/>
      <w:autoSpaceDN w:val="0"/>
      <w:adjustRightInd w:val="0"/>
      <w:spacing w:before="600" w:after="600" w:line="400" w:lineRule="exact"/>
      <w:ind w:left="390" w:hanging="390"/>
      <w:jc w:val="center"/>
      <w:outlineLvl w:val="0"/>
    </w:pPr>
    <w:rPr>
      <w:rFonts w:ascii="Arial" w:hAnsi="Arial"/>
      <w:b/>
      <w:kern w:val="0"/>
      <w:sz w:val="36"/>
      <w:szCs w:val="20"/>
    </w:rPr>
  </w:style>
  <w:style w:type="character" w:customStyle="1" w:styleId="2660">
    <w:name w:val="Figure Caption Char"/>
    <w:link w:val="721"/>
    <w:qFormat/>
    <w:uiPriority w:val="0"/>
    <w:rPr>
      <w:sz w:val="24"/>
      <w:szCs w:val="24"/>
    </w:rPr>
  </w:style>
  <w:style w:type="paragraph" w:customStyle="1" w:styleId="2661">
    <w:name w:val="Í¼Ê¾ËµÃ÷"/>
    <w:basedOn w:val="1"/>
    <w:qFormat/>
    <w:uiPriority w:val="99"/>
    <w:pPr>
      <w:keepNext/>
      <w:widowControl/>
      <w:overflowPunct w:val="0"/>
      <w:autoSpaceDE w:val="0"/>
      <w:autoSpaceDN w:val="0"/>
      <w:adjustRightInd w:val="0"/>
      <w:spacing w:before="240" w:after="240" w:line="360" w:lineRule="auto"/>
      <w:ind w:left="720"/>
      <w:textAlignment w:val="baseline"/>
    </w:pPr>
    <w:rPr>
      <w:rFonts w:ascii="Arial" w:hAnsi="Arial"/>
      <w:b/>
      <w:kern w:val="0"/>
      <w:sz w:val="24"/>
      <w:szCs w:val="20"/>
    </w:rPr>
  </w:style>
  <w:style w:type="paragraph" w:customStyle="1" w:styleId="2662">
    <w:name w:val="Point2"/>
    <w:basedOn w:val="1"/>
    <w:qFormat/>
    <w:uiPriority w:val="99"/>
    <w:pPr>
      <w:widowControl/>
      <w:tabs>
        <w:tab w:val="left" w:pos="567"/>
      </w:tabs>
      <w:spacing w:before="60" w:after="60" w:line="360" w:lineRule="auto"/>
      <w:ind w:left="568" w:hanging="284"/>
    </w:pPr>
    <w:rPr>
      <w:rFonts w:ascii="Arial" w:hAnsi="Arial"/>
      <w:kern w:val="0"/>
      <w:sz w:val="22"/>
      <w:szCs w:val="20"/>
      <w:lang w:eastAsia="it-IT"/>
    </w:rPr>
  </w:style>
  <w:style w:type="paragraph" w:customStyle="1" w:styleId="2663">
    <w:name w:val="Blank Page"/>
    <w:basedOn w:val="1"/>
    <w:qFormat/>
    <w:uiPriority w:val="99"/>
    <w:pPr>
      <w:widowControl/>
      <w:pBdr>
        <w:top w:val="single" w:color="auto" w:sz="18" w:space="4"/>
        <w:left w:val="single" w:color="auto" w:sz="18" w:space="4"/>
        <w:bottom w:val="single" w:color="auto" w:sz="18" w:space="4"/>
        <w:right w:val="single" w:color="auto" w:sz="18" w:space="4"/>
      </w:pBdr>
      <w:spacing w:line="360" w:lineRule="auto"/>
      <w:ind w:left="397" w:right="397"/>
      <w:jc w:val="center"/>
    </w:pPr>
    <w:rPr>
      <w:rFonts w:ascii="Arial" w:hAnsi="Arial"/>
      <w:kern w:val="0"/>
      <w:sz w:val="28"/>
      <w:szCs w:val="28"/>
      <w:lang w:val="en-GB" w:eastAsia="en-US"/>
    </w:rPr>
  </w:style>
  <w:style w:type="paragraph" w:customStyle="1" w:styleId="2664">
    <w:name w:val="TOC Base"/>
    <w:basedOn w:val="1"/>
    <w:qFormat/>
    <w:uiPriority w:val="99"/>
    <w:pPr>
      <w:widowControl/>
      <w:tabs>
        <w:tab w:val="right" w:pos="7615"/>
      </w:tabs>
      <w:spacing w:after="240" w:line="240" w:lineRule="atLeast"/>
      <w:jc w:val="left"/>
    </w:pPr>
    <w:rPr>
      <w:rFonts w:ascii="Arial" w:hAnsi="Arial" w:eastAsia="Times New Roman"/>
      <w:spacing w:val="-5"/>
      <w:kern w:val="0"/>
      <w:sz w:val="20"/>
      <w:szCs w:val="20"/>
    </w:rPr>
  </w:style>
  <w:style w:type="paragraph" w:customStyle="1" w:styleId="2665">
    <w:name w:val="文件标题"/>
    <w:basedOn w:val="1"/>
    <w:qFormat/>
    <w:uiPriority w:val="99"/>
    <w:pPr>
      <w:widowControl/>
      <w:snapToGrid w:val="0"/>
      <w:spacing w:before="80" w:after="240" w:line="360" w:lineRule="auto"/>
      <w:ind w:left="1"/>
      <w:jc w:val="center"/>
    </w:pPr>
    <w:rPr>
      <w:rFonts w:ascii="Arial Black" w:hAnsi="Arial Black"/>
      <w:sz w:val="48"/>
      <w:szCs w:val="48"/>
    </w:rPr>
  </w:style>
  <w:style w:type="paragraph" w:customStyle="1" w:styleId="2666">
    <w:name w:val="样式 HeadingH2h22Sub-section TitleHead 2l2TitrePropUNDERRU..."/>
    <w:basedOn w:val="8"/>
    <w:qFormat/>
    <w:uiPriority w:val="99"/>
    <w:pPr>
      <w:keepLines w:val="0"/>
      <w:widowControl/>
      <w:numPr>
        <w:ilvl w:val="0"/>
        <w:numId w:val="0"/>
      </w:numPr>
      <w:tabs>
        <w:tab w:val="left" w:pos="864"/>
      </w:tabs>
      <w:spacing w:before="0" w:after="0" w:line="240" w:lineRule="auto"/>
      <w:ind w:left="864" w:hanging="864"/>
      <w:jc w:val="left"/>
    </w:pPr>
    <w:rPr>
      <w:rFonts w:ascii="Times New Roman" w:hAnsi="Times New Roman" w:eastAsia="宋体"/>
      <w:i/>
      <w:iCs/>
      <w:color w:val="0000FF"/>
      <w:kern w:val="0"/>
      <w:sz w:val="20"/>
      <w:lang w:val="pl-PL" w:eastAsia="pl-PL"/>
    </w:rPr>
  </w:style>
  <w:style w:type="paragraph" w:customStyle="1" w:styleId="2667">
    <w:name w:val="Char13"/>
    <w:basedOn w:val="1"/>
    <w:qFormat/>
    <w:uiPriority w:val="0"/>
    <w:pPr>
      <w:keepNext/>
      <w:tabs>
        <w:tab w:val="left" w:pos="2940"/>
        <w:tab w:val="left" w:pos="4074"/>
      </w:tabs>
      <w:autoSpaceDE w:val="0"/>
      <w:autoSpaceDN w:val="0"/>
      <w:adjustRightInd w:val="0"/>
      <w:spacing w:line="360" w:lineRule="auto"/>
      <w:ind w:left="4074" w:hanging="420"/>
      <w:jc w:val="left"/>
    </w:pPr>
    <w:rPr>
      <w:rFonts w:ascii="Times New Roman" w:hAnsi="Times New Roman"/>
      <w:sz w:val="20"/>
      <w:szCs w:val="20"/>
    </w:rPr>
  </w:style>
  <w:style w:type="paragraph" w:customStyle="1" w:styleId="2668">
    <w:name w:val="封面底部落款"/>
    <w:basedOn w:val="1"/>
    <w:qFormat/>
    <w:uiPriority w:val="99"/>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pacing w:line="360" w:lineRule="auto"/>
      <w:jc w:val="center"/>
    </w:pPr>
    <w:rPr>
      <w:rFonts w:ascii="Arial" w:hAnsi="Arial" w:eastAsia="黑体"/>
      <w:b/>
      <w:caps/>
      <w:spacing w:val="10"/>
      <w:sz w:val="32"/>
      <w:szCs w:val="20"/>
    </w:rPr>
  </w:style>
  <w:style w:type="paragraph" w:customStyle="1" w:styleId="2669">
    <w:name w:val="Bulleted - 2"/>
    <w:basedOn w:val="1"/>
    <w:qFormat/>
    <w:uiPriority w:val="99"/>
    <w:pPr>
      <w:widowControl/>
      <w:spacing w:after="220" w:line="360" w:lineRule="auto"/>
      <w:ind w:left="2954" w:hanging="357"/>
      <w:jc w:val="left"/>
    </w:pPr>
    <w:rPr>
      <w:rFonts w:ascii="Arial" w:hAnsi="Arial"/>
      <w:kern w:val="0"/>
      <w:sz w:val="22"/>
      <w:szCs w:val="20"/>
      <w:lang w:eastAsia="en-US"/>
    </w:rPr>
  </w:style>
  <w:style w:type="paragraph" w:customStyle="1" w:styleId="2670">
    <w:name w:val="Char Char Char Char Char Char8"/>
    <w:basedOn w:val="1"/>
    <w:qFormat/>
    <w:uiPriority w:val="99"/>
    <w:pPr>
      <w:spacing w:line="360" w:lineRule="auto"/>
    </w:pPr>
    <w:rPr>
      <w:rFonts w:ascii="Arial" w:hAnsi="Arial" w:cs="Arial"/>
      <w:sz w:val="24"/>
      <w:szCs w:val="24"/>
    </w:rPr>
  </w:style>
  <w:style w:type="paragraph" w:customStyle="1" w:styleId="2671">
    <w:name w:val="样式 正文 +"/>
    <w:basedOn w:val="1"/>
    <w:qFormat/>
    <w:uiPriority w:val="99"/>
    <w:pPr>
      <w:keepLines/>
      <w:widowControl/>
      <w:adjustRightInd w:val="0"/>
      <w:spacing w:before="48" w:after="48" w:line="360" w:lineRule="auto"/>
      <w:ind w:left="1134"/>
      <w:jc w:val="left"/>
    </w:pPr>
    <w:rPr>
      <w:rFonts w:ascii="宋体" w:hAnsi="宋体" w:cs="宋体"/>
      <w:kern w:val="0"/>
      <w:sz w:val="24"/>
      <w:szCs w:val="20"/>
    </w:rPr>
  </w:style>
  <w:style w:type="paragraph" w:customStyle="1" w:styleId="2672">
    <w:name w:val="Char Char Char Char Char Char Char Char Char Char4"/>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2673">
    <w:name w:val="Char1 Char Char2 Char Char Char Char"/>
    <w:basedOn w:val="1"/>
    <w:qFormat/>
    <w:uiPriority w:val="99"/>
    <w:pPr>
      <w:spacing w:before="48" w:after="48" w:line="360" w:lineRule="auto"/>
      <w:ind w:left="423"/>
    </w:pPr>
    <w:rPr>
      <w:rFonts w:ascii="Arial" w:hAnsi="Arial" w:cs="Arial"/>
      <w:sz w:val="24"/>
      <w:szCs w:val="24"/>
    </w:rPr>
  </w:style>
  <w:style w:type="character" w:customStyle="1" w:styleId="2674">
    <w:name w:val="Notes Heading Char"/>
    <w:qFormat/>
    <w:uiPriority w:val="0"/>
    <w:rPr>
      <w:rFonts w:ascii="Book Antiqua" w:hAnsi="Book Antiqua" w:eastAsia="黑体" w:cs="Times New Roman"/>
      <w:bCs/>
      <w:position w:val="-6"/>
      <w:sz w:val="18"/>
      <w:szCs w:val="18"/>
    </w:rPr>
  </w:style>
  <w:style w:type="paragraph" w:customStyle="1" w:styleId="2675">
    <w:name w:val="Char Char Char Char Char Char7"/>
    <w:basedOn w:val="1"/>
    <w:semiHidden/>
    <w:qFormat/>
    <w:uiPriority w:val="99"/>
    <w:pPr>
      <w:widowControl/>
      <w:spacing w:before="48" w:after="160" w:line="240" w:lineRule="exact"/>
      <w:ind w:left="423"/>
      <w:jc w:val="left"/>
    </w:pPr>
    <w:rPr>
      <w:rFonts w:ascii="Arial" w:hAnsi="Arial"/>
      <w:kern w:val="0"/>
      <w:sz w:val="22"/>
      <w:szCs w:val="21"/>
      <w:lang w:eastAsia="en-US"/>
    </w:rPr>
  </w:style>
  <w:style w:type="paragraph" w:customStyle="1" w:styleId="2676">
    <w:name w:val="Char Char Char Char Char Char Char Char Char Char Char Char Char5"/>
    <w:basedOn w:val="1"/>
    <w:semiHidden/>
    <w:qFormat/>
    <w:uiPriority w:val="99"/>
    <w:pPr>
      <w:spacing w:before="48" w:after="48" w:line="360" w:lineRule="auto"/>
      <w:ind w:left="423"/>
    </w:pPr>
    <w:rPr>
      <w:rFonts w:ascii="Arial" w:hAnsi="Arial" w:cs="Arial"/>
      <w:sz w:val="24"/>
      <w:szCs w:val="24"/>
    </w:rPr>
  </w:style>
  <w:style w:type="character" w:customStyle="1" w:styleId="2677">
    <w:name w:val="tablenumber1"/>
    <w:qFormat/>
    <w:uiPriority w:val="0"/>
    <w:rPr>
      <w:b/>
      <w:bCs/>
    </w:rPr>
  </w:style>
  <w:style w:type="paragraph" w:customStyle="1" w:styleId="2678">
    <w:name w:val="图号去除自动编号"/>
    <w:basedOn w:val="1"/>
    <w:qFormat/>
    <w:uiPriority w:val="0"/>
    <w:pPr>
      <w:autoSpaceDE w:val="0"/>
      <w:autoSpaceDN w:val="0"/>
      <w:adjustRightInd w:val="0"/>
      <w:spacing w:before="105" w:after="48" w:line="360" w:lineRule="auto"/>
      <w:ind w:left="423" w:firstLine="425"/>
      <w:jc w:val="center"/>
    </w:pPr>
    <w:rPr>
      <w:rFonts w:ascii="宋体" w:hAnsi="宋体"/>
      <w:kern w:val="0"/>
      <w:sz w:val="24"/>
      <w:szCs w:val="20"/>
    </w:rPr>
  </w:style>
  <w:style w:type="paragraph" w:customStyle="1" w:styleId="2679">
    <w:name w:val="正文首行缩进(WordPro) Char Char"/>
    <w:basedOn w:val="1"/>
    <w:link w:val="2680"/>
    <w:qFormat/>
    <w:uiPriority w:val="0"/>
    <w:pPr>
      <w:autoSpaceDE w:val="0"/>
      <w:autoSpaceDN w:val="0"/>
      <w:adjustRightInd w:val="0"/>
      <w:spacing w:before="105" w:after="48" w:line="360" w:lineRule="auto"/>
      <w:ind w:left="1134"/>
    </w:pPr>
    <w:rPr>
      <w:rFonts w:ascii="宋体" w:hAnsi="宋体"/>
      <w:kern w:val="0"/>
      <w:sz w:val="24"/>
      <w:szCs w:val="20"/>
    </w:rPr>
  </w:style>
  <w:style w:type="character" w:customStyle="1" w:styleId="2680">
    <w:name w:val="正文首行缩进(WordPro) Char Char Char"/>
    <w:link w:val="2679"/>
    <w:qFormat/>
    <w:uiPriority w:val="0"/>
    <w:rPr>
      <w:rFonts w:ascii="宋体" w:hAnsi="宋体" w:eastAsia="宋体" w:cs="Times New Roman"/>
      <w:kern w:val="0"/>
      <w:sz w:val="24"/>
      <w:szCs w:val="20"/>
    </w:rPr>
  </w:style>
  <w:style w:type="paragraph" w:customStyle="1" w:styleId="2681">
    <w:name w:val="Char1 Char Char Char6"/>
    <w:basedOn w:val="29"/>
    <w:qFormat/>
    <w:uiPriority w:val="99"/>
    <w:rPr>
      <w:rFonts w:ascii="Tahoma" w:hAnsi="Tahoma"/>
      <w:sz w:val="24"/>
    </w:rPr>
  </w:style>
  <w:style w:type="paragraph" w:customStyle="1" w:styleId="2682">
    <w:name w:val="Char Char Char Char3"/>
    <w:basedOn w:val="29"/>
    <w:qFormat/>
    <w:uiPriority w:val="0"/>
    <w:rPr>
      <w:rFonts w:ascii="Tahoma" w:hAnsi="Tahoma"/>
      <w:sz w:val="24"/>
    </w:rPr>
  </w:style>
  <w:style w:type="paragraph" w:customStyle="1" w:styleId="2683">
    <w:name w:val="Char Char Char Char Char Char Char Char3"/>
    <w:basedOn w:val="29"/>
    <w:qFormat/>
    <w:uiPriority w:val="99"/>
    <w:pPr>
      <w:spacing w:line="480" w:lineRule="exact"/>
    </w:pPr>
    <w:rPr>
      <w:rFonts w:ascii="仿宋_GB2312" w:hAnsi="Tahoma" w:eastAsia="仿宋_GB2312"/>
      <w:sz w:val="32"/>
      <w:szCs w:val="32"/>
    </w:rPr>
  </w:style>
  <w:style w:type="paragraph" w:customStyle="1" w:styleId="2684">
    <w:name w:val="Char Char Char Char Char Char6"/>
    <w:basedOn w:val="1"/>
    <w:qFormat/>
    <w:uiPriority w:val="99"/>
    <w:pPr>
      <w:spacing w:line="360" w:lineRule="auto"/>
    </w:pPr>
    <w:rPr>
      <w:rFonts w:ascii="Arial" w:hAnsi="Arial" w:cs="Arial"/>
      <w:sz w:val="24"/>
      <w:szCs w:val="24"/>
    </w:rPr>
  </w:style>
  <w:style w:type="paragraph" w:customStyle="1" w:styleId="2685">
    <w:name w:val="Char Char1 Char2"/>
    <w:basedOn w:val="1"/>
    <w:qFormat/>
    <w:uiPriority w:val="99"/>
    <w:pPr>
      <w:spacing w:line="360" w:lineRule="auto"/>
    </w:pPr>
    <w:rPr>
      <w:rFonts w:ascii="Arial" w:hAnsi="Arial" w:cs="Arial"/>
      <w:sz w:val="24"/>
      <w:szCs w:val="24"/>
    </w:rPr>
  </w:style>
  <w:style w:type="paragraph" w:customStyle="1" w:styleId="2686">
    <w:name w:val="Figure Description Char Char"/>
    <w:next w:val="1"/>
    <w:link w:val="2687"/>
    <w:qFormat/>
    <w:uiPriority w:val="0"/>
    <w:pPr>
      <w:snapToGrid w:val="0"/>
      <w:spacing w:before="80" w:after="320"/>
      <w:ind w:left="3420"/>
      <w:jc w:val="center"/>
    </w:pPr>
    <w:rPr>
      <w:rFonts w:ascii="Arial" w:hAnsi="Arial" w:eastAsia="黑体" w:cs="Times New Roman"/>
      <w:kern w:val="0"/>
      <w:sz w:val="18"/>
      <w:szCs w:val="20"/>
      <w:lang w:val="en-US" w:eastAsia="zh-CN" w:bidi="ar-SA"/>
    </w:rPr>
  </w:style>
  <w:style w:type="character" w:customStyle="1" w:styleId="2687">
    <w:name w:val="Figure Description Char Char Char"/>
    <w:link w:val="2686"/>
    <w:qFormat/>
    <w:uiPriority w:val="0"/>
    <w:rPr>
      <w:rFonts w:ascii="Arial" w:hAnsi="Arial" w:eastAsia="黑体" w:cs="Times New Roman"/>
      <w:kern w:val="0"/>
      <w:sz w:val="18"/>
      <w:szCs w:val="20"/>
    </w:rPr>
  </w:style>
  <w:style w:type="paragraph" w:customStyle="1" w:styleId="2688">
    <w:name w:val="写作指导"/>
    <w:basedOn w:val="1"/>
    <w:qFormat/>
    <w:uiPriority w:val="99"/>
    <w:pPr>
      <w:widowControl/>
      <w:snapToGrid w:val="0"/>
      <w:spacing w:before="105" w:after="80" w:line="360" w:lineRule="auto"/>
      <w:ind w:left="1701" w:firstLine="451"/>
    </w:pPr>
    <w:rPr>
      <w:rFonts w:ascii="宋体" w:hAnsi="Arial" w:cs="宋体"/>
      <w:i/>
      <w:iCs/>
      <w:color w:val="0000FF"/>
      <w:kern w:val="0"/>
      <w:sz w:val="24"/>
      <w:szCs w:val="21"/>
    </w:rPr>
  </w:style>
  <w:style w:type="paragraph" w:customStyle="1" w:styleId="2689">
    <w:name w:val="写作注意事项"/>
    <w:basedOn w:val="1"/>
    <w:qFormat/>
    <w:uiPriority w:val="99"/>
    <w:pPr>
      <w:widowControl/>
      <w:snapToGrid w:val="0"/>
      <w:spacing w:before="80" w:after="80" w:line="360" w:lineRule="auto"/>
      <w:ind w:left="1701"/>
    </w:pPr>
    <w:rPr>
      <w:rFonts w:ascii="黑体" w:hAnsi="Arial" w:eastAsia="黑体" w:cs="黑体"/>
      <w:kern w:val="0"/>
      <w:sz w:val="24"/>
      <w:szCs w:val="24"/>
    </w:rPr>
  </w:style>
  <w:style w:type="paragraph" w:customStyle="1" w:styleId="2690">
    <w:name w:val="默认段落字体 Para Char Char Char Char Char Char1 Char Char Char Char"/>
    <w:basedOn w:val="1"/>
    <w:qFormat/>
    <w:uiPriority w:val="0"/>
    <w:pPr>
      <w:spacing w:line="360" w:lineRule="auto"/>
    </w:pPr>
    <w:rPr>
      <w:rFonts w:ascii="Times New Roman" w:hAnsi="Times New Roman"/>
      <w:sz w:val="24"/>
      <w:szCs w:val="24"/>
    </w:rPr>
  </w:style>
  <w:style w:type="paragraph" w:customStyle="1" w:styleId="2691">
    <w:name w:val="Char Char Char Char Char Char Char Char Char Char3"/>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2692">
    <w:name w:val="Char1 Char Char2 Char Char Char Char2"/>
    <w:basedOn w:val="1"/>
    <w:qFormat/>
    <w:uiPriority w:val="99"/>
    <w:pPr>
      <w:spacing w:before="48" w:after="48" w:line="360" w:lineRule="auto"/>
      <w:ind w:left="423"/>
    </w:pPr>
    <w:rPr>
      <w:rFonts w:ascii="Arial" w:hAnsi="Arial" w:cs="Arial"/>
      <w:sz w:val="24"/>
      <w:szCs w:val="24"/>
    </w:rPr>
  </w:style>
  <w:style w:type="paragraph" w:customStyle="1" w:styleId="2693">
    <w:name w:val="Char1 Char Char Char Char Char Char Char Char Char Char Char2"/>
    <w:basedOn w:val="1"/>
    <w:semiHidden/>
    <w:qFormat/>
    <w:uiPriority w:val="99"/>
    <w:pPr>
      <w:widowControl/>
      <w:spacing w:before="48" w:after="160" w:line="240" w:lineRule="exact"/>
      <w:ind w:left="423"/>
      <w:jc w:val="left"/>
    </w:pPr>
    <w:rPr>
      <w:rFonts w:ascii="宋体" w:hAnsi="宋体" w:cs="Arial"/>
      <w:sz w:val="24"/>
      <w:szCs w:val="21"/>
    </w:rPr>
  </w:style>
  <w:style w:type="paragraph" w:customStyle="1" w:styleId="2694">
    <w:name w:val="Char Char Char Char Char Char Char Char Char Char Char Char Char4"/>
    <w:basedOn w:val="1"/>
    <w:semiHidden/>
    <w:qFormat/>
    <w:uiPriority w:val="99"/>
    <w:pPr>
      <w:spacing w:before="48" w:after="48" w:line="360" w:lineRule="auto"/>
      <w:ind w:left="423"/>
    </w:pPr>
    <w:rPr>
      <w:rFonts w:ascii="Arial" w:hAnsi="Arial" w:cs="Arial"/>
      <w:sz w:val="24"/>
      <w:szCs w:val="24"/>
    </w:rPr>
  </w:style>
  <w:style w:type="paragraph" w:customStyle="1" w:styleId="2695">
    <w:name w:val="Char1 Char Char Char5"/>
    <w:basedOn w:val="29"/>
    <w:qFormat/>
    <w:uiPriority w:val="99"/>
    <w:rPr>
      <w:rFonts w:ascii="Tahoma" w:hAnsi="Tahoma"/>
      <w:sz w:val="24"/>
    </w:rPr>
  </w:style>
  <w:style w:type="paragraph" w:customStyle="1" w:styleId="2696">
    <w:name w:val="Char Char Char Char Char Char Char Char Char Char Char Char Char3"/>
    <w:basedOn w:val="29"/>
    <w:qFormat/>
    <w:uiPriority w:val="99"/>
    <w:pPr>
      <w:keepNext/>
      <w:spacing w:beforeLines="100"/>
    </w:pPr>
    <w:rPr>
      <w:rFonts w:ascii="Tahoma" w:hAnsi="Tahoma"/>
      <w:sz w:val="24"/>
      <w:szCs w:val="20"/>
    </w:rPr>
  </w:style>
  <w:style w:type="paragraph" w:customStyle="1" w:styleId="2697">
    <w:name w:val="Char Char Char Char Char Char Char Char2"/>
    <w:basedOn w:val="29"/>
    <w:qFormat/>
    <w:uiPriority w:val="99"/>
    <w:pPr>
      <w:spacing w:line="480" w:lineRule="exact"/>
    </w:pPr>
    <w:rPr>
      <w:rFonts w:ascii="仿宋_GB2312" w:hAnsi="Tahoma" w:eastAsia="仿宋_GB2312"/>
      <w:sz w:val="32"/>
      <w:szCs w:val="32"/>
    </w:rPr>
  </w:style>
  <w:style w:type="paragraph" w:customStyle="1" w:styleId="2698">
    <w:name w:val="Char Char Char Char Char Char5"/>
    <w:basedOn w:val="1"/>
    <w:qFormat/>
    <w:uiPriority w:val="99"/>
    <w:pPr>
      <w:spacing w:line="360" w:lineRule="auto"/>
    </w:pPr>
    <w:rPr>
      <w:rFonts w:ascii="Arial" w:hAnsi="Arial" w:cs="Arial"/>
      <w:sz w:val="24"/>
      <w:szCs w:val="24"/>
    </w:rPr>
  </w:style>
  <w:style w:type="paragraph" w:customStyle="1" w:styleId="2699">
    <w:name w:val="Char Char Char Char Char Char Char Char Char Char2"/>
    <w:basedOn w:val="1"/>
    <w:qFormat/>
    <w:uiPriority w:val="0"/>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2700">
    <w:name w:val="TOC 标题3"/>
    <w:next w:val="60"/>
    <w:qFormat/>
    <w:uiPriority w:val="0"/>
    <w:pPr>
      <w:keepNext/>
      <w:snapToGrid w:val="0"/>
      <w:spacing w:before="480" w:after="360"/>
      <w:jc w:val="center"/>
    </w:pPr>
    <w:rPr>
      <w:rFonts w:ascii="Arial" w:hAnsi="Arial" w:eastAsia="黑体" w:cs="Arial"/>
      <w:kern w:val="0"/>
      <w:sz w:val="36"/>
      <w:szCs w:val="36"/>
      <w:lang w:val="en-US" w:eastAsia="zh-CN" w:bidi="ar-SA"/>
    </w:rPr>
  </w:style>
  <w:style w:type="paragraph" w:customStyle="1" w:styleId="2701">
    <w:name w:val="Char1 Char Char2 Char Char Char Char1"/>
    <w:basedOn w:val="1"/>
    <w:qFormat/>
    <w:uiPriority w:val="99"/>
    <w:pPr>
      <w:spacing w:before="48" w:after="48" w:line="360" w:lineRule="auto"/>
    </w:pPr>
    <w:rPr>
      <w:rFonts w:ascii="Arial" w:hAnsi="Arial" w:cs="Arial"/>
      <w:sz w:val="24"/>
      <w:szCs w:val="24"/>
    </w:rPr>
  </w:style>
  <w:style w:type="paragraph" w:customStyle="1" w:styleId="2702">
    <w:name w:val="Char1 Char Char Char Char Char Char Char Char Char Char Char1"/>
    <w:basedOn w:val="1"/>
    <w:semiHidden/>
    <w:qFormat/>
    <w:uiPriority w:val="99"/>
    <w:pPr>
      <w:widowControl/>
      <w:spacing w:before="48" w:after="160" w:line="240" w:lineRule="exact"/>
      <w:jc w:val="left"/>
    </w:pPr>
    <w:rPr>
      <w:rFonts w:ascii="宋体" w:hAnsi="宋体" w:cs="Arial"/>
      <w:sz w:val="24"/>
      <w:szCs w:val="21"/>
    </w:rPr>
  </w:style>
  <w:style w:type="paragraph" w:customStyle="1" w:styleId="2703">
    <w:name w:val="Char1 Char Char Char4"/>
    <w:basedOn w:val="29"/>
    <w:qFormat/>
    <w:uiPriority w:val="99"/>
    <w:rPr>
      <w:rFonts w:ascii="Tahoma" w:hAnsi="Tahoma"/>
      <w:sz w:val="24"/>
    </w:rPr>
  </w:style>
  <w:style w:type="paragraph" w:customStyle="1" w:styleId="2704">
    <w:name w:val="样式 标题 3heading 3 + 字距调整五号"/>
    <w:basedOn w:val="7"/>
    <w:qFormat/>
    <w:uiPriority w:val="99"/>
    <w:pPr>
      <w:keepNext w:val="0"/>
      <w:widowControl/>
      <w:numPr>
        <w:numId w:val="0"/>
      </w:numPr>
      <w:tabs>
        <w:tab w:val="left" w:pos="720"/>
        <w:tab w:val="clear" w:pos="1260"/>
      </w:tabs>
      <w:adjustRightInd w:val="0"/>
      <w:spacing w:before="0" w:beforeAutospacing="1" w:after="0" w:afterAutospacing="1" w:line="360" w:lineRule="auto"/>
      <w:jc w:val="left"/>
    </w:pPr>
    <w:rPr>
      <w:rFonts w:ascii="宋体" w:hAnsi="宋体" w:cstheme="minorBidi"/>
      <w:kern w:val="21"/>
      <w:sz w:val="28"/>
      <w:szCs w:val="28"/>
    </w:rPr>
  </w:style>
  <w:style w:type="paragraph" w:customStyle="1" w:styleId="2705">
    <w:name w:val="Char Char Char Char Char Char Char3"/>
    <w:basedOn w:val="1"/>
    <w:qFormat/>
    <w:uiPriority w:val="0"/>
    <w:pPr>
      <w:spacing w:line="360" w:lineRule="auto"/>
    </w:pPr>
    <w:rPr>
      <w:rFonts w:ascii="Times New Roman" w:hAnsi="Times New Roman"/>
      <w:sz w:val="24"/>
      <w:szCs w:val="24"/>
    </w:rPr>
  </w:style>
  <w:style w:type="paragraph" w:customStyle="1" w:styleId="2706">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2707">
    <w:name w:val="Char1 Char Char Char3"/>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708">
    <w:name w:val="Char1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709">
    <w:name w:val="Char1 Char Char Char Char Char Char Char Char Char Char Char Char1"/>
    <w:basedOn w:val="1"/>
    <w:qFormat/>
    <w:uiPriority w:val="0"/>
    <w:pPr>
      <w:pageBreakBefore/>
      <w:tabs>
        <w:tab w:val="left" w:pos="432"/>
      </w:tabs>
      <w:spacing w:line="360" w:lineRule="auto"/>
      <w:ind w:left="432" w:hanging="432"/>
    </w:pPr>
    <w:rPr>
      <w:rFonts w:ascii="Tahoma" w:hAnsi="Tahoma"/>
      <w:sz w:val="24"/>
      <w:szCs w:val="20"/>
    </w:rPr>
  </w:style>
  <w:style w:type="paragraph" w:customStyle="1" w:styleId="2710">
    <w:name w:val="Char1 Char Char Char Char Char Char Char Char Char1"/>
    <w:basedOn w:val="1"/>
    <w:qFormat/>
    <w:uiPriority w:val="99"/>
    <w:pPr>
      <w:spacing w:line="360" w:lineRule="auto"/>
      <w:ind w:firstLine="200" w:firstLineChars="200"/>
    </w:pPr>
    <w:rPr>
      <w:rFonts w:ascii="宋体" w:hAnsi="宋体" w:cs="宋体"/>
      <w:sz w:val="24"/>
      <w:szCs w:val="24"/>
    </w:rPr>
  </w:style>
  <w:style w:type="paragraph" w:customStyle="1" w:styleId="2711">
    <w:name w:val="Char Char Char Char2"/>
    <w:basedOn w:val="1"/>
    <w:qFormat/>
    <w:uiPriority w:val="0"/>
    <w:pPr>
      <w:spacing w:line="360" w:lineRule="auto"/>
      <w:jc w:val="center"/>
    </w:pPr>
    <w:rPr>
      <w:rFonts w:ascii="Times New Roman" w:hAnsi="Times New Roman"/>
      <w:sz w:val="28"/>
      <w:szCs w:val="28"/>
    </w:rPr>
  </w:style>
  <w:style w:type="paragraph" w:customStyle="1" w:styleId="2712">
    <w:name w:val="Char Char Char Char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713">
    <w:name w:val="Char Char Char Char Char Char4"/>
    <w:basedOn w:val="1"/>
    <w:qFormat/>
    <w:uiPriority w:val="99"/>
    <w:pPr>
      <w:spacing w:line="360" w:lineRule="auto"/>
    </w:pPr>
    <w:rPr>
      <w:rFonts w:ascii="Arial" w:hAnsi="Arial" w:cs="Arial"/>
      <w:sz w:val="24"/>
      <w:szCs w:val="24"/>
    </w:rPr>
  </w:style>
  <w:style w:type="paragraph" w:customStyle="1" w:styleId="2714">
    <w:name w:val="Char Char Char Char Char Char Char11"/>
    <w:basedOn w:val="1"/>
    <w:qFormat/>
    <w:uiPriority w:val="0"/>
    <w:pPr>
      <w:spacing w:line="360" w:lineRule="auto"/>
    </w:pPr>
    <w:rPr>
      <w:rFonts w:ascii="Tahoma" w:hAnsi="Tahoma"/>
      <w:sz w:val="24"/>
      <w:szCs w:val="20"/>
    </w:rPr>
  </w:style>
  <w:style w:type="character" w:customStyle="1" w:styleId="2715">
    <w:name w:val="EmailStyle6821"/>
    <w:qFormat/>
    <w:uiPriority w:val="0"/>
    <w:rPr>
      <w:rFonts w:ascii="Arial" w:hAnsi="Arial" w:eastAsia="宋体" w:cs="Arial"/>
      <w:color w:val="auto"/>
      <w:sz w:val="20"/>
    </w:rPr>
  </w:style>
  <w:style w:type="character" w:customStyle="1" w:styleId="2716">
    <w:name w:val="EmailStyle6831"/>
    <w:qFormat/>
    <w:uiPriority w:val="0"/>
    <w:rPr>
      <w:rFonts w:ascii="Arial" w:hAnsi="Arial" w:eastAsia="宋体" w:cs="Arial"/>
      <w:color w:val="auto"/>
      <w:sz w:val="20"/>
    </w:rPr>
  </w:style>
  <w:style w:type="paragraph" w:customStyle="1" w:styleId="2717">
    <w:name w:val="Char Char Char Char Char Char Char Char Char Char Char Char Char Char Char Char2"/>
    <w:basedOn w:val="29"/>
    <w:qFormat/>
    <w:uiPriority w:val="0"/>
    <w:rPr>
      <w:rFonts w:ascii="Tahoma" w:hAnsi="Tahoma"/>
      <w:sz w:val="24"/>
    </w:rPr>
  </w:style>
  <w:style w:type="paragraph" w:customStyle="1" w:styleId="2718">
    <w:name w:val="Char Char Char Char Char Char Char Char Char Char Char1"/>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2719">
    <w:name w:val="EmailStyle6861"/>
    <w:qFormat/>
    <w:uiPriority w:val="0"/>
    <w:rPr>
      <w:rFonts w:ascii="Arial" w:hAnsi="Arial" w:eastAsia="宋体" w:cs="Arial"/>
      <w:color w:val="000080"/>
      <w:kern w:val="2"/>
      <w:sz w:val="20"/>
      <w:szCs w:val="20"/>
      <w:lang w:val="en-US" w:eastAsia="zh-CN" w:bidi="ar-SA"/>
    </w:rPr>
  </w:style>
  <w:style w:type="paragraph" w:customStyle="1" w:styleId="2720">
    <w:name w:val="Char Char2 Char1"/>
    <w:basedOn w:val="1"/>
    <w:qFormat/>
    <w:uiPriority w:val="99"/>
    <w:pPr>
      <w:tabs>
        <w:tab w:val="left" w:pos="625"/>
      </w:tabs>
      <w:spacing w:line="360" w:lineRule="auto"/>
      <w:ind w:left="625" w:hanging="425" w:firstLineChars="200"/>
    </w:pPr>
    <w:rPr>
      <w:rFonts w:ascii="Tahoma" w:hAnsi="Tahoma"/>
      <w:sz w:val="24"/>
      <w:szCs w:val="20"/>
    </w:rPr>
  </w:style>
  <w:style w:type="paragraph" w:customStyle="1" w:styleId="2721">
    <w:name w:val="Char Char Char Char11"/>
    <w:basedOn w:val="1"/>
    <w:qFormat/>
    <w:uiPriority w:val="0"/>
    <w:pPr>
      <w:spacing w:line="360" w:lineRule="auto"/>
    </w:pPr>
    <w:rPr>
      <w:rFonts w:ascii="Tahoma" w:hAnsi="Tahoma"/>
      <w:sz w:val="24"/>
      <w:szCs w:val="20"/>
    </w:rPr>
  </w:style>
  <w:style w:type="character" w:customStyle="1" w:styleId="2722">
    <w:name w:val="EmailStyle690"/>
    <w:qFormat/>
    <w:uiPriority w:val="0"/>
    <w:rPr>
      <w:rFonts w:ascii="Arial" w:hAnsi="Arial" w:eastAsia="宋体" w:cs="Arial"/>
      <w:color w:val="auto"/>
      <w:sz w:val="20"/>
    </w:rPr>
  </w:style>
  <w:style w:type="character" w:customStyle="1" w:styleId="2723">
    <w:name w:val="EmailStyle691"/>
    <w:qFormat/>
    <w:uiPriority w:val="0"/>
    <w:rPr>
      <w:rFonts w:ascii="Arial" w:hAnsi="Arial" w:eastAsia="宋体" w:cs="Arial"/>
      <w:color w:val="auto"/>
      <w:sz w:val="20"/>
    </w:rPr>
  </w:style>
  <w:style w:type="character" w:customStyle="1" w:styleId="2724">
    <w:name w:val="EmailStyle692"/>
    <w:semiHidden/>
    <w:qFormat/>
    <w:uiPriority w:val="0"/>
    <w:rPr>
      <w:rFonts w:ascii="Arial" w:hAnsi="Arial" w:eastAsia="宋体" w:cs="Arial"/>
      <w:color w:val="000080"/>
      <w:kern w:val="2"/>
      <w:sz w:val="20"/>
      <w:szCs w:val="20"/>
      <w:lang w:val="en-US" w:eastAsia="zh-CN" w:bidi="ar-SA"/>
    </w:rPr>
  </w:style>
  <w:style w:type="paragraph" w:customStyle="1" w:styleId="2725">
    <w:name w:val="Char1 Char Char Char2"/>
    <w:basedOn w:val="29"/>
    <w:qFormat/>
    <w:uiPriority w:val="0"/>
    <w:rPr>
      <w:rFonts w:ascii="Tahoma" w:hAnsi="Tahoma"/>
      <w:sz w:val="24"/>
    </w:rPr>
  </w:style>
  <w:style w:type="paragraph" w:customStyle="1" w:styleId="2726">
    <w:name w:val="Char Char Char Char Char Char Char Char Char Char Char Char Char1"/>
    <w:basedOn w:val="29"/>
    <w:qFormat/>
    <w:uiPriority w:val="0"/>
    <w:pPr>
      <w:keepNext/>
      <w:spacing w:beforeLines="100"/>
    </w:pPr>
    <w:rPr>
      <w:rFonts w:ascii="Tahoma" w:hAnsi="Tahoma"/>
      <w:sz w:val="24"/>
      <w:szCs w:val="20"/>
    </w:rPr>
  </w:style>
  <w:style w:type="paragraph" w:customStyle="1" w:styleId="2727">
    <w:name w:val="Char Char Char Char Char Char Char Char1"/>
    <w:basedOn w:val="29"/>
    <w:qFormat/>
    <w:uiPriority w:val="0"/>
    <w:pPr>
      <w:spacing w:line="480" w:lineRule="exact"/>
    </w:pPr>
    <w:rPr>
      <w:rFonts w:ascii="仿宋_GB2312" w:hAnsi="Tahoma" w:eastAsia="仿宋_GB2312"/>
      <w:sz w:val="32"/>
      <w:szCs w:val="32"/>
    </w:rPr>
  </w:style>
  <w:style w:type="paragraph" w:customStyle="1" w:styleId="2728">
    <w:name w:val="正文缩进2"/>
    <w:basedOn w:val="1"/>
    <w:qFormat/>
    <w:uiPriority w:val="0"/>
    <w:pPr>
      <w:widowControl/>
      <w:overflowPunct w:val="0"/>
      <w:autoSpaceDE w:val="0"/>
      <w:autoSpaceDN w:val="0"/>
      <w:adjustRightInd w:val="0"/>
      <w:spacing w:before="60" w:after="60" w:line="360" w:lineRule="auto"/>
      <w:ind w:firstLine="420"/>
      <w:textAlignment w:val="baseline"/>
    </w:pPr>
    <w:rPr>
      <w:rFonts w:ascii="宋体" w:hAnsi="Times New Roman"/>
      <w:kern w:val="0"/>
      <w:sz w:val="24"/>
      <w:szCs w:val="20"/>
    </w:rPr>
  </w:style>
  <w:style w:type="paragraph" w:customStyle="1" w:styleId="2729">
    <w:name w:val="封面署名"/>
    <w:basedOn w:val="1"/>
    <w:qFormat/>
    <w:uiPriority w:val="99"/>
    <w:pPr>
      <w:spacing w:before="60" w:after="60" w:line="360" w:lineRule="auto"/>
      <w:jc w:val="center"/>
    </w:pPr>
    <w:rPr>
      <w:rFonts w:ascii="Times New Roman" w:hAnsi="Times New Roman"/>
      <w:b/>
      <w:kern w:val="0"/>
      <w:sz w:val="28"/>
      <w:szCs w:val="20"/>
    </w:rPr>
  </w:style>
  <w:style w:type="paragraph" w:customStyle="1" w:styleId="2730">
    <w:name w:val="简单回函地址"/>
    <w:basedOn w:val="1"/>
    <w:qFormat/>
    <w:uiPriority w:val="0"/>
    <w:pPr>
      <w:spacing w:before="60" w:after="60" w:line="360" w:lineRule="auto"/>
      <w:ind w:firstLine="482"/>
    </w:pPr>
    <w:rPr>
      <w:rFonts w:ascii="Times New Roman" w:hAnsi="Times New Roman"/>
      <w:kern w:val="0"/>
      <w:sz w:val="24"/>
      <w:szCs w:val="20"/>
    </w:rPr>
  </w:style>
  <w:style w:type="paragraph" w:customStyle="1" w:styleId="2731">
    <w:name w:val="样式 标题 3 + 段前: 0 磅 段后: 0 磅 行距: 1.5 倍行距"/>
    <w:basedOn w:val="7"/>
    <w:qFormat/>
    <w:uiPriority w:val="99"/>
    <w:pPr>
      <w:keepNext w:val="0"/>
      <w:keepLines w:val="0"/>
      <w:numPr>
        <w:numId w:val="0"/>
      </w:numPr>
      <w:tabs>
        <w:tab w:val="left" w:pos="0"/>
        <w:tab w:val="clear" w:pos="1260"/>
      </w:tabs>
      <w:adjustRightInd w:val="0"/>
      <w:snapToGrid w:val="0"/>
      <w:spacing w:before="0" w:after="0" w:line="360" w:lineRule="auto"/>
      <w:jc w:val="left"/>
    </w:pPr>
    <w:rPr>
      <w:rFonts w:ascii="Calibri" w:hAnsi="Calibri" w:cs="宋体"/>
      <w:kern w:val="0"/>
      <w:sz w:val="24"/>
      <w:szCs w:val="24"/>
    </w:rPr>
  </w:style>
  <w:style w:type="paragraph" w:customStyle="1" w:styleId="2732">
    <w:name w:val="样式 标题 1 + 段前: 0 磅 段后: 0 磅 行距: 1.5 倍行距"/>
    <w:basedOn w:val="5"/>
    <w:qFormat/>
    <w:uiPriority w:val="99"/>
    <w:pPr>
      <w:keepNext w:val="0"/>
      <w:tabs>
        <w:tab w:val="left" w:pos="432"/>
      </w:tabs>
      <w:adjustRightInd w:val="0"/>
      <w:snapToGrid w:val="0"/>
      <w:spacing w:beforeLines="50" w:afterLines="50"/>
      <w:ind w:left="431" w:hanging="431"/>
      <w:jc w:val="left"/>
    </w:pPr>
    <w:rPr>
      <w:rFonts w:hint="default" w:ascii="Times New Roman" w:hAnsi="Times New Roman" w:eastAsia="宋体" w:cs="宋体"/>
      <w:b/>
      <w:bCs/>
      <w:kern w:val="0"/>
      <w:sz w:val="32"/>
      <w:szCs w:val="20"/>
    </w:rPr>
  </w:style>
  <w:style w:type="paragraph" w:customStyle="1" w:styleId="2733">
    <w:name w:val="样式 标题 2 + 段前: 0 磅 段后: 0 磅 行距: 1.5 倍行距"/>
    <w:basedOn w:val="6"/>
    <w:qFormat/>
    <w:uiPriority w:val="99"/>
    <w:pPr>
      <w:keepNext w:val="0"/>
      <w:numPr>
        <w:numId w:val="0"/>
      </w:numPr>
      <w:tabs>
        <w:tab w:val="left" w:pos="576"/>
        <w:tab w:val="left" w:pos="680"/>
        <w:tab w:val="clear" w:pos="840"/>
      </w:tabs>
      <w:adjustRightInd w:val="0"/>
      <w:snapToGrid w:val="0"/>
      <w:spacing w:beforeLines="50" w:afterLines="50" w:line="240" w:lineRule="auto"/>
      <w:ind w:left="576" w:hanging="576"/>
      <w:jc w:val="left"/>
    </w:pPr>
    <w:rPr>
      <w:rFonts w:ascii="Times New Roman" w:hAnsi="Times New Roman" w:eastAsia="宋体" w:cs="宋体"/>
      <w:kern w:val="0"/>
      <w:sz w:val="30"/>
      <w:szCs w:val="20"/>
    </w:rPr>
  </w:style>
  <w:style w:type="paragraph" w:customStyle="1" w:styleId="2734">
    <w:name w:val="Char Char Char Char Char Char Char Char Char Char Char Char Char Char Char Char1"/>
    <w:basedOn w:val="29"/>
    <w:qFormat/>
    <w:uiPriority w:val="0"/>
    <w:rPr>
      <w:rFonts w:ascii="Tahoma" w:hAnsi="Tahoma"/>
      <w:sz w:val="24"/>
    </w:rPr>
  </w:style>
  <w:style w:type="paragraph" w:customStyle="1" w:styleId="2735">
    <w:name w:val="Char Char Char Char Char Char Char2"/>
    <w:basedOn w:val="29"/>
    <w:qFormat/>
    <w:uiPriority w:val="0"/>
    <w:rPr>
      <w:rFonts w:ascii="Tahoma" w:hAnsi="Tahoma"/>
      <w:sz w:val="24"/>
    </w:rPr>
  </w:style>
  <w:style w:type="paragraph" w:customStyle="1" w:styleId="2736">
    <w:name w:val="Char1 Char Char Char1"/>
    <w:basedOn w:val="29"/>
    <w:qFormat/>
    <w:uiPriority w:val="0"/>
    <w:rPr>
      <w:rFonts w:ascii="Tahoma" w:hAnsi="Tahoma"/>
      <w:sz w:val="24"/>
    </w:rPr>
  </w:style>
  <w:style w:type="paragraph" w:customStyle="1" w:styleId="2737">
    <w:name w:val="Char Char1 Char1"/>
    <w:basedOn w:val="1"/>
    <w:qFormat/>
    <w:uiPriority w:val="0"/>
    <w:pPr>
      <w:spacing w:line="360" w:lineRule="auto"/>
    </w:pPr>
    <w:rPr>
      <w:rFonts w:ascii="Arial" w:hAnsi="Arial" w:cs="Arial"/>
      <w:sz w:val="24"/>
      <w:szCs w:val="24"/>
    </w:rPr>
  </w:style>
  <w:style w:type="paragraph" w:customStyle="1" w:styleId="2738">
    <w:name w:val="Char Char Char Char Char Char Char Char Char Char Char Char1 Char"/>
    <w:basedOn w:val="29"/>
    <w:qFormat/>
    <w:uiPriority w:val="0"/>
    <w:rPr>
      <w:rFonts w:ascii="Tahoma" w:hAnsi="Tahoma"/>
      <w:sz w:val="24"/>
    </w:rPr>
  </w:style>
  <w:style w:type="paragraph" w:customStyle="1" w:styleId="2739">
    <w:name w:val="Char Char Char Char1 Char Char Char Char Char Char Char Char Char"/>
    <w:basedOn w:val="1"/>
    <w:qFormat/>
    <w:uiPriority w:val="0"/>
    <w:pPr>
      <w:spacing w:line="360" w:lineRule="auto"/>
    </w:pPr>
    <w:rPr>
      <w:rFonts w:ascii="Tahoma" w:hAnsi="Tahoma"/>
      <w:sz w:val="24"/>
      <w:szCs w:val="20"/>
    </w:rPr>
  </w:style>
  <w:style w:type="character" w:customStyle="1" w:styleId="2740">
    <w:name w:val="EmailStyle714"/>
    <w:qFormat/>
    <w:uiPriority w:val="0"/>
    <w:rPr>
      <w:rFonts w:ascii="Arial" w:hAnsi="Arial" w:eastAsia="宋体" w:cs="Arial"/>
      <w:color w:val="auto"/>
      <w:sz w:val="20"/>
    </w:rPr>
  </w:style>
  <w:style w:type="character" w:customStyle="1" w:styleId="2741">
    <w:name w:val="EmailStyle715"/>
    <w:semiHidden/>
    <w:qFormat/>
    <w:uiPriority w:val="0"/>
    <w:rPr>
      <w:rFonts w:ascii="Arial" w:hAnsi="Arial" w:eastAsia="宋体" w:cs="Arial"/>
      <w:color w:val="000080"/>
      <w:kern w:val="2"/>
      <w:sz w:val="20"/>
      <w:szCs w:val="20"/>
      <w:lang w:val="en-US" w:eastAsia="zh-CN" w:bidi="ar-SA"/>
    </w:rPr>
  </w:style>
  <w:style w:type="paragraph" w:customStyle="1" w:styleId="2742">
    <w:name w:val="正文 1"/>
    <w:basedOn w:val="1"/>
    <w:link w:val="2743"/>
    <w:qFormat/>
    <w:uiPriority w:val="0"/>
    <w:pPr>
      <w:widowControl/>
      <w:adjustRightInd w:val="0"/>
      <w:snapToGrid w:val="0"/>
      <w:spacing w:before="30" w:after="30" w:line="300" w:lineRule="auto"/>
      <w:ind w:left="680"/>
    </w:pPr>
    <w:rPr>
      <w:rFonts w:ascii="Times New Roman" w:hAnsi="Times New Roman"/>
      <w:sz w:val="18"/>
      <w:szCs w:val="20"/>
    </w:rPr>
  </w:style>
  <w:style w:type="character" w:customStyle="1" w:styleId="2743">
    <w:name w:val="正文 1 Char"/>
    <w:link w:val="2742"/>
    <w:qFormat/>
    <w:uiPriority w:val="0"/>
    <w:rPr>
      <w:rFonts w:ascii="Times New Roman" w:hAnsi="Times New Roman" w:eastAsia="宋体" w:cs="Times New Roman"/>
      <w:sz w:val="18"/>
      <w:szCs w:val="20"/>
    </w:rPr>
  </w:style>
  <w:style w:type="character" w:customStyle="1" w:styleId="2744">
    <w:name w:val="topictitlenumber1"/>
    <w:qFormat/>
    <w:uiPriority w:val="0"/>
  </w:style>
  <w:style w:type="character" w:customStyle="1" w:styleId="2745">
    <w:name w:val="topictitlenumber2"/>
    <w:qFormat/>
    <w:uiPriority w:val="0"/>
  </w:style>
  <w:style w:type="paragraph" w:customStyle="1" w:styleId="2746">
    <w:name w:val="正文内容"/>
    <w:basedOn w:val="1"/>
    <w:qFormat/>
    <w:uiPriority w:val="0"/>
    <w:pPr>
      <w:autoSpaceDE w:val="0"/>
      <w:autoSpaceDN w:val="0"/>
      <w:adjustRightInd w:val="0"/>
      <w:spacing w:line="360" w:lineRule="auto"/>
      <w:ind w:left="1134"/>
      <w:jc w:val="left"/>
    </w:pPr>
    <w:rPr>
      <w:rFonts w:ascii="Times New Roman" w:hAnsi="Times New Roman"/>
      <w:kern w:val="0"/>
      <w:sz w:val="24"/>
      <w:szCs w:val="21"/>
    </w:rPr>
  </w:style>
  <w:style w:type="paragraph" w:customStyle="1" w:styleId="2747">
    <w:name w:val="xl272"/>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2748">
    <w:name w:val="xl273"/>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2749">
    <w:name w:val="xl274"/>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0">
    <w:name w:val="xl275"/>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1">
    <w:name w:val="xl276"/>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2">
    <w:name w:val="xl277"/>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2753">
    <w:name w:val="xl278"/>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4">
    <w:name w:val="xl279"/>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2755">
    <w:name w:val="xl280"/>
    <w:basedOn w:val="1"/>
    <w:qFormat/>
    <w:uiPriority w:val="99"/>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2756">
    <w:name w:val="xl281"/>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7">
    <w:name w:val="xl2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58">
    <w:name w:val="xl2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2759">
    <w:name w:val="xl2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2760">
    <w:name w:val="xl2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2761">
    <w:name w:val="xl28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2762">
    <w:name w:val="xl287"/>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63">
    <w:name w:val="xl2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64">
    <w:name w:val="xl2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2765">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66">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2767">
    <w:name w:val="xl29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2768">
    <w:name w:val="xl293"/>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69">
    <w:name w:val="xl29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70">
    <w:name w:val="xl29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2771">
    <w:name w:val="xl29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2772">
    <w:name w:val="xl297"/>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2773">
    <w:name w:val="xl298"/>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2774">
    <w:name w:val="xl299"/>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2775">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2776">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w:hAnsi="Arial" w:cs="Arial"/>
      <w:kern w:val="0"/>
      <w:sz w:val="18"/>
      <w:szCs w:val="18"/>
    </w:rPr>
  </w:style>
  <w:style w:type="paragraph" w:customStyle="1" w:styleId="2777">
    <w:name w:val="xl30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auto"/>
      <w:jc w:val="center"/>
    </w:pPr>
    <w:rPr>
      <w:rFonts w:ascii="Arial" w:hAnsi="Arial" w:cs="Arial"/>
      <w:kern w:val="0"/>
      <w:sz w:val="18"/>
      <w:szCs w:val="18"/>
    </w:rPr>
  </w:style>
  <w:style w:type="paragraph" w:customStyle="1" w:styleId="2778">
    <w:name w:val="xl3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360" w:lineRule="auto"/>
      <w:jc w:val="left"/>
    </w:pPr>
    <w:rPr>
      <w:rFonts w:ascii="Arial" w:hAnsi="Arial" w:cs="Arial"/>
      <w:b/>
      <w:bCs/>
      <w:kern w:val="0"/>
      <w:sz w:val="18"/>
      <w:szCs w:val="18"/>
    </w:rPr>
  </w:style>
  <w:style w:type="paragraph" w:customStyle="1" w:styleId="2779">
    <w:name w:val="xl304"/>
    <w:basedOn w:val="1"/>
    <w:qFormat/>
    <w:uiPriority w:val="99"/>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2780">
    <w:name w:val="xl3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2781">
    <w:name w:val="Char Char Char Char1 Char Char Char Char Char Char Char Char Char1"/>
    <w:basedOn w:val="1"/>
    <w:qFormat/>
    <w:uiPriority w:val="99"/>
    <w:pPr>
      <w:spacing w:line="360" w:lineRule="auto"/>
    </w:pPr>
    <w:rPr>
      <w:rFonts w:ascii="Tahoma" w:hAnsi="Tahoma"/>
      <w:sz w:val="24"/>
      <w:szCs w:val="20"/>
    </w:rPr>
  </w:style>
  <w:style w:type="paragraph" w:customStyle="1" w:styleId="2782">
    <w:name w:val="xl271"/>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2783">
    <w:name w:val="A1"/>
    <w:basedOn w:val="5"/>
    <w:qFormat/>
    <w:uiPriority w:val="99"/>
    <w:pPr>
      <w:widowControl/>
      <w:numPr>
        <w:ilvl w:val="0"/>
        <w:numId w:val="104"/>
      </w:numPr>
      <w:tabs>
        <w:tab w:val="left" w:pos="360"/>
        <w:tab w:val="clear" w:pos="2126"/>
      </w:tabs>
      <w:spacing w:beforeLines="50" w:afterLines="50"/>
      <w:ind w:left="0" w:firstLine="0"/>
      <w:jc w:val="left"/>
    </w:pPr>
    <w:rPr>
      <w:rFonts w:hint="default" w:ascii="Arial" w:hAnsi="Arial" w:eastAsia="黑体"/>
      <w:b/>
      <w:kern w:val="0"/>
      <w:sz w:val="36"/>
      <w:szCs w:val="32"/>
    </w:rPr>
  </w:style>
  <w:style w:type="paragraph" w:customStyle="1" w:styleId="2784">
    <w:name w:val="A2"/>
    <w:basedOn w:val="6"/>
    <w:qFormat/>
    <w:uiPriority w:val="99"/>
    <w:pPr>
      <w:keepLines w:val="0"/>
      <w:widowControl/>
      <w:numPr>
        <w:numId w:val="104"/>
      </w:numPr>
      <w:tabs>
        <w:tab w:val="left" w:pos="360"/>
        <w:tab w:val="clear" w:pos="840"/>
      </w:tabs>
      <w:spacing w:beforeLines="50" w:after="0" w:line="240" w:lineRule="auto"/>
      <w:ind w:left="0" w:firstLine="0"/>
      <w:jc w:val="left"/>
    </w:pPr>
    <w:rPr>
      <w:bCs w:val="0"/>
      <w:kern w:val="0"/>
      <w:szCs w:val="24"/>
    </w:rPr>
  </w:style>
  <w:style w:type="paragraph" w:customStyle="1" w:styleId="2785">
    <w:name w:val="A3"/>
    <w:basedOn w:val="7"/>
    <w:qFormat/>
    <w:uiPriority w:val="99"/>
    <w:pPr>
      <w:numPr>
        <w:numId w:val="104"/>
      </w:numPr>
      <w:tabs>
        <w:tab w:val="left" w:pos="360"/>
        <w:tab w:val="clear" w:pos="1260"/>
      </w:tabs>
      <w:spacing w:before="0" w:after="0" w:line="415" w:lineRule="auto"/>
      <w:ind w:left="0" w:firstLine="0"/>
      <w:jc w:val="left"/>
    </w:pPr>
    <w:rPr>
      <w:rFonts w:ascii="Calibri" w:hAnsi="Calibri" w:eastAsia="黑体" w:cstheme="minorBidi"/>
      <w:sz w:val="30"/>
    </w:rPr>
  </w:style>
  <w:style w:type="paragraph" w:customStyle="1" w:styleId="2786">
    <w:name w:val="A4"/>
    <w:basedOn w:val="8"/>
    <w:qFormat/>
    <w:uiPriority w:val="99"/>
    <w:pPr>
      <w:keepNext w:val="0"/>
      <w:keepLines w:val="0"/>
      <w:numPr>
        <w:ilvl w:val="0"/>
        <w:numId w:val="0"/>
      </w:numPr>
      <w:topLinePunct/>
      <w:spacing w:before="0" w:afterLines="50" w:line="240" w:lineRule="auto"/>
      <w:ind w:left="425" w:hanging="425"/>
      <w:jc w:val="left"/>
    </w:pPr>
    <w:rPr>
      <w:rFonts w:ascii="黑体" w:hAnsi="宋体"/>
      <w:i/>
      <w:kern w:val="0"/>
      <w:sz w:val="24"/>
      <w:szCs w:val="21"/>
    </w:rPr>
  </w:style>
  <w:style w:type="paragraph" w:customStyle="1" w:styleId="2787">
    <w:name w:val="A5"/>
    <w:basedOn w:val="1"/>
    <w:qFormat/>
    <w:uiPriority w:val="99"/>
    <w:pPr>
      <w:numPr>
        <w:ilvl w:val="4"/>
        <w:numId w:val="104"/>
      </w:numPr>
      <w:tabs>
        <w:tab w:val="left" w:pos="360"/>
      </w:tabs>
      <w:autoSpaceDE w:val="0"/>
      <w:autoSpaceDN w:val="0"/>
      <w:adjustRightInd w:val="0"/>
      <w:spacing w:beforeLines="50" w:afterLines="50" w:line="360" w:lineRule="auto"/>
      <w:ind w:left="0" w:firstLine="0"/>
      <w:jc w:val="left"/>
    </w:pPr>
    <w:rPr>
      <w:rFonts w:ascii="Times New Roman" w:hAnsi="Times New Roman" w:eastAsia="黑体"/>
      <w:b/>
      <w:snapToGrid w:val="0"/>
      <w:kern w:val="0"/>
      <w:sz w:val="24"/>
      <w:szCs w:val="21"/>
    </w:rPr>
  </w:style>
  <w:style w:type="paragraph" w:customStyle="1" w:styleId="2788">
    <w:name w:val="a3"/>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2789">
    <w:name w:val="广州移动七期正文"/>
    <w:basedOn w:val="1"/>
    <w:qFormat/>
    <w:uiPriority w:val="99"/>
    <w:pPr>
      <w:adjustRightInd w:val="0"/>
      <w:snapToGrid w:val="0"/>
      <w:spacing w:line="360" w:lineRule="auto"/>
      <w:ind w:firstLine="560" w:firstLineChars="200"/>
    </w:pPr>
    <w:rPr>
      <w:rFonts w:ascii="Times New Roman" w:hAnsi="Times New Roman" w:cs="宋体"/>
      <w:spacing w:val="20"/>
      <w:sz w:val="24"/>
      <w:szCs w:val="24"/>
    </w:rPr>
  </w:style>
  <w:style w:type="paragraph" w:customStyle="1" w:styleId="2790">
    <w:name w:val="样式 日期 + 行距: 1.5 倍行距"/>
    <w:basedOn w:val="51"/>
    <w:qFormat/>
    <w:uiPriority w:val="99"/>
    <w:pPr>
      <w:widowControl/>
      <w:spacing w:line="360" w:lineRule="auto"/>
      <w:ind w:left="0" w:leftChars="0" w:firstLine="482"/>
    </w:pPr>
    <w:rPr>
      <w:rFonts w:cs="宋体"/>
      <w:b/>
      <w:color w:val="0000FF"/>
      <w:kern w:val="0"/>
      <w:sz w:val="21"/>
      <w:szCs w:val="21"/>
      <w:u w:val="single"/>
    </w:rPr>
  </w:style>
  <w:style w:type="paragraph" w:customStyle="1" w:styleId="2791">
    <w:name w:val="Char Char Char Char1 Char Char Char"/>
    <w:basedOn w:val="1"/>
    <w:qFormat/>
    <w:uiPriority w:val="0"/>
    <w:pPr>
      <w:spacing w:line="360" w:lineRule="auto"/>
    </w:pPr>
    <w:rPr>
      <w:rFonts w:ascii="Tahoma" w:hAnsi="Tahoma"/>
      <w:sz w:val="24"/>
      <w:szCs w:val="20"/>
    </w:rPr>
  </w:style>
  <w:style w:type="paragraph" w:customStyle="1" w:styleId="2792">
    <w:name w:val="Char5"/>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2793">
    <w:name w:val="个人撰写风格"/>
    <w:qFormat/>
    <w:uiPriority w:val="0"/>
    <w:rPr>
      <w:rFonts w:ascii="Arial" w:hAnsi="Arial" w:eastAsia="宋体" w:cs="Arial"/>
      <w:color w:val="auto"/>
      <w:sz w:val="20"/>
    </w:rPr>
  </w:style>
  <w:style w:type="character" w:customStyle="1" w:styleId="2794">
    <w:name w:val="Pete Anslow"/>
    <w:semiHidden/>
    <w:qFormat/>
    <w:uiPriority w:val="0"/>
    <w:rPr>
      <w:rFonts w:ascii="Arial" w:hAnsi="Arial" w:eastAsia="宋体" w:cs="Arial"/>
      <w:color w:val="000080"/>
      <w:kern w:val="2"/>
      <w:sz w:val="20"/>
      <w:szCs w:val="20"/>
      <w:lang w:val="en-US" w:eastAsia="zh-CN" w:bidi="ar-SA"/>
    </w:rPr>
  </w:style>
  <w:style w:type="paragraph" w:customStyle="1" w:styleId="2795">
    <w:name w:val="Char Char Char Char1 Char Char Char Char Char"/>
    <w:basedOn w:val="1"/>
    <w:qFormat/>
    <w:uiPriority w:val="99"/>
    <w:pPr>
      <w:spacing w:line="360" w:lineRule="auto"/>
    </w:pPr>
    <w:rPr>
      <w:rFonts w:ascii="Tahoma" w:hAnsi="Tahoma"/>
      <w:sz w:val="24"/>
      <w:szCs w:val="20"/>
    </w:rPr>
  </w:style>
  <w:style w:type="paragraph" w:customStyle="1" w:styleId="2796">
    <w:name w:val="CM38"/>
    <w:basedOn w:val="299"/>
    <w:next w:val="299"/>
    <w:qFormat/>
    <w:uiPriority w:val="99"/>
    <w:pPr>
      <w:spacing w:after="1180"/>
    </w:pPr>
    <w:rPr>
      <w:rFonts w:hAnsi="Times New Roman" w:cs="Times New Roman"/>
      <w:color w:val="auto"/>
    </w:rPr>
  </w:style>
  <w:style w:type="paragraph" w:customStyle="1" w:styleId="2797">
    <w:name w:val="CM39"/>
    <w:basedOn w:val="299"/>
    <w:next w:val="299"/>
    <w:qFormat/>
    <w:uiPriority w:val="99"/>
    <w:pPr>
      <w:spacing w:after="333"/>
    </w:pPr>
    <w:rPr>
      <w:rFonts w:hAnsi="Times New Roman" w:cs="Times New Roman"/>
      <w:color w:val="auto"/>
    </w:rPr>
  </w:style>
  <w:style w:type="paragraph" w:customStyle="1" w:styleId="2798">
    <w:name w:val="CM40"/>
    <w:basedOn w:val="299"/>
    <w:next w:val="299"/>
    <w:qFormat/>
    <w:uiPriority w:val="0"/>
    <w:pPr>
      <w:spacing w:after="133"/>
    </w:pPr>
    <w:rPr>
      <w:rFonts w:hAnsi="Times New Roman" w:cs="Times New Roman"/>
      <w:color w:val="auto"/>
    </w:rPr>
  </w:style>
  <w:style w:type="paragraph" w:customStyle="1" w:styleId="2799">
    <w:name w:val="CM3"/>
    <w:basedOn w:val="299"/>
    <w:next w:val="299"/>
    <w:qFormat/>
    <w:uiPriority w:val="0"/>
    <w:rPr>
      <w:rFonts w:hAnsi="Times New Roman" w:cs="Times New Roman"/>
      <w:color w:val="auto"/>
    </w:rPr>
  </w:style>
  <w:style w:type="paragraph" w:customStyle="1" w:styleId="2800">
    <w:name w:val="CM42"/>
    <w:basedOn w:val="299"/>
    <w:next w:val="299"/>
    <w:qFormat/>
    <w:uiPriority w:val="99"/>
    <w:pPr>
      <w:spacing w:after="465"/>
    </w:pPr>
    <w:rPr>
      <w:rFonts w:hAnsi="Times New Roman" w:cs="Times New Roman"/>
      <w:color w:val="auto"/>
    </w:rPr>
  </w:style>
  <w:style w:type="paragraph" w:customStyle="1" w:styleId="2801">
    <w:name w:val="CM43"/>
    <w:basedOn w:val="299"/>
    <w:next w:val="299"/>
    <w:qFormat/>
    <w:uiPriority w:val="99"/>
    <w:pPr>
      <w:spacing w:after="255"/>
    </w:pPr>
    <w:rPr>
      <w:rFonts w:hAnsi="Times New Roman" w:cs="Times New Roman"/>
      <w:color w:val="auto"/>
    </w:rPr>
  </w:style>
  <w:style w:type="paragraph" w:customStyle="1" w:styleId="2802">
    <w:name w:val="CM44"/>
    <w:basedOn w:val="299"/>
    <w:next w:val="299"/>
    <w:qFormat/>
    <w:uiPriority w:val="99"/>
    <w:pPr>
      <w:spacing w:after="390"/>
    </w:pPr>
    <w:rPr>
      <w:rFonts w:hAnsi="Times New Roman" w:cs="Times New Roman"/>
      <w:color w:val="auto"/>
    </w:rPr>
  </w:style>
  <w:style w:type="paragraph" w:customStyle="1" w:styleId="2803">
    <w:name w:val="CM45"/>
    <w:basedOn w:val="299"/>
    <w:next w:val="299"/>
    <w:qFormat/>
    <w:uiPriority w:val="99"/>
    <w:pPr>
      <w:spacing w:after="603"/>
    </w:pPr>
    <w:rPr>
      <w:rFonts w:hAnsi="Times New Roman" w:cs="Times New Roman"/>
      <w:color w:val="auto"/>
    </w:rPr>
  </w:style>
  <w:style w:type="paragraph" w:customStyle="1" w:styleId="2804">
    <w:name w:val="CM15"/>
    <w:basedOn w:val="299"/>
    <w:next w:val="299"/>
    <w:qFormat/>
    <w:uiPriority w:val="99"/>
    <w:pPr>
      <w:spacing w:line="183" w:lineRule="atLeast"/>
    </w:pPr>
    <w:rPr>
      <w:rFonts w:hAnsi="Times New Roman" w:cs="Times New Roman"/>
      <w:color w:val="auto"/>
    </w:rPr>
  </w:style>
  <w:style w:type="paragraph" w:customStyle="1" w:styleId="2805">
    <w:name w:val="CM47"/>
    <w:basedOn w:val="299"/>
    <w:next w:val="299"/>
    <w:qFormat/>
    <w:uiPriority w:val="99"/>
    <w:pPr>
      <w:spacing w:after="193"/>
    </w:pPr>
    <w:rPr>
      <w:rFonts w:hAnsi="Times New Roman" w:cs="Times New Roman"/>
      <w:color w:val="auto"/>
    </w:rPr>
  </w:style>
  <w:style w:type="paragraph" w:customStyle="1" w:styleId="2806">
    <w:name w:val="CM16"/>
    <w:basedOn w:val="299"/>
    <w:next w:val="299"/>
    <w:qFormat/>
    <w:uiPriority w:val="0"/>
    <w:pPr>
      <w:spacing w:line="188" w:lineRule="atLeast"/>
    </w:pPr>
    <w:rPr>
      <w:rFonts w:hAnsi="Times New Roman" w:cs="Times New Roman"/>
      <w:color w:val="auto"/>
    </w:rPr>
  </w:style>
  <w:style w:type="paragraph" w:customStyle="1" w:styleId="2807">
    <w:name w:val="CM46"/>
    <w:basedOn w:val="299"/>
    <w:next w:val="299"/>
    <w:qFormat/>
    <w:uiPriority w:val="99"/>
    <w:pPr>
      <w:spacing w:after="232"/>
    </w:pPr>
    <w:rPr>
      <w:rFonts w:hAnsi="Times New Roman" w:cs="Times New Roman"/>
      <w:color w:val="auto"/>
    </w:rPr>
  </w:style>
  <w:style w:type="paragraph" w:customStyle="1" w:styleId="2808">
    <w:name w:val="CM17"/>
    <w:basedOn w:val="299"/>
    <w:next w:val="299"/>
    <w:qFormat/>
    <w:uiPriority w:val="0"/>
    <w:pPr>
      <w:spacing w:line="186" w:lineRule="atLeast"/>
    </w:pPr>
    <w:rPr>
      <w:rFonts w:hAnsi="Times New Roman" w:cs="Times New Roman"/>
      <w:color w:val="auto"/>
    </w:rPr>
  </w:style>
  <w:style w:type="paragraph" w:customStyle="1" w:styleId="2809">
    <w:name w:val="CM18"/>
    <w:basedOn w:val="299"/>
    <w:next w:val="299"/>
    <w:qFormat/>
    <w:uiPriority w:val="0"/>
    <w:pPr>
      <w:spacing w:line="186" w:lineRule="atLeast"/>
    </w:pPr>
    <w:rPr>
      <w:rFonts w:hAnsi="Times New Roman" w:cs="Times New Roman"/>
      <w:color w:val="auto"/>
    </w:rPr>
  </w:style>
  <w:style w:type="paragraph" w:customStyle="1" w:styleId="2810">
    <w:name w:val="CM19"/>
    <w:basedOn w:val="299"/>
    <w:next w:val="299"/>
    <w:qFormat/>
    <w:uiPriority w:val="0"/>
    <w:pPr>
      <w:spacing w:line="286" w:lineRule="atLeast"/>
    </w:pPr>
    <w:rPr>
      <w:rFonts w:hAnsi="Times New Roman" w:cs="Times New Roman"/>
      <w:color w:val="auto"/>
    </w:rPr>
  </w:style>
  <w:style w:type="paragraph" w:customStyle="1" w:styleId="2811">
    <w:name w:val="CM20"/>
    <w:basedOn w:val="299"/>
    <w:next w:val="299"/>
    <w:qFormat/>
    <w:uiPriority w:val="0"/>
    <w:pPr>
      <w:spacing w:line="180" w:lineRule="atLeast"/>
    </w:pPr>
    <w:rPr>
      <w:rFonts w:hAnsi="Times New Roman" w:cs="Times New Roman"/>
      <w:color w:val="auto"/>
    </w:rPr>
  </w:style>
  <w:style w:type="paragraph" w:customStyle="1" w:styleId="2812">
    <w:name w:val="CM21"/>
    <w:basedOn w:val="299"/>
    <w:next w:val="299"/>
    <w:qFormat/>
    <w:uiPriority w:val="0"/>
    <w:pPr>
      <w:spacing w:line="413" w:lineRule="atLeast"/>
    </w:pPr>
    <w:rPr>
      <w:rFonts w:hAnsi="Times New Roman" w:cs="Times New Roman"/>
      <w:color w:val="auto"/>
    </w:rPr>
  </w:style>
  <w:style w:type="paragraph" w:customStyle="1" w:styleId="2813">
    <w:name w:val="CM48"/>
    <w:basedOn w:val="299"/>
    <w:next w:val="299"/>
    <w:qFormat/>
    <w:uiPriority w:val="99"/>
    <w:pPr>
      <w:spacing w:after="135"/>
    </w:pPr>
    <w:rPr>
      <w:rFonts w:hAnsi="Times New Roman" w:cs="Times New Roman"/>
      <w:color w:val="auto"/>
    </w:rPr>
  </w:style>
  <w:style w:type="paragraph" w:customStyle="1" w:styleId="2814">
    <w:name w:val="CM50"/>
    <w:basedOn w:val="299"/>
    <w:next w:val="299"/>
    <w:qFormat/>
    <w:uiPriority w:val="99"/>
    <w:pPr>
      <w:spacing w:after="315"/>
    </w:pPr>
    <w:rPr>
      <w:rFonts w:hAnsi="Times New Roman" w:cs="Times New Roman"/>
      <w:color w:val="auto"/>
    </w:rPr>
  </w:style>
  <w:style w:type="paragraph" w:customStyle="1" w:styleId="2815">
    <w:name w:val="CM23"/>
    <w:basedOn w:val="299"/>
    <w:next w:val="299"/>
    <w:qFormat/>
    <w:uiPriority w:val="99"/>
    <w:rPr>
      <w:rFonts w:hAnsi="Times New Roman" w:cs="Times New Roman"/>
      <w:color w:val="auto"/>
    </w:rPr>
  </w:style>
  <w:style w:type="paragraph" w:customStyle="1" w:styleId="2816">
    <w:name w:val="CM24"/>
    <w:basedOn w:val="299"/>
    <w:next w:val="299"/>
    <w:qFormat/>
    <w:uiPriority w:val="0"/>
    <w:pPr>
      <w:spacing w:line="286" w:lineRule="atLeast"/>
    </w:pPr>
    <w:rPr>
      <w:rFonts w:hAnsi="Times New Roman" w:cs="Times New Roman"/>
      <w:color w:val="auto"/>
    </w:rPr>
  </w:style>
  <w:style w:type="paragraph" w:customStyle="1" w:styleId="2817">
    <w:name w:val="CM27"/>
    <w:basedOn w:val="299"/>
    <w:next w:val="299"/>
    <w:qFormat/>
    <w:uiPriority w:val="0"/>
    <w:rPr>
      <w:rFonts w:hAnsi="Times New Roman" w:cs="Times New Roman"/>
      <w:color w:val="auto"/>
    </w:rPr>
  </w:style>
  <w:style w:type="paragraph" w:customStyle="1" w:styleId="2818">
    <w:name w:val="CM30"/>
    <w:basedOn w:val="299"/>
    <w:next w:val="299"/>
    <w:qFormat/>
    <w:uiPriority w:val="0"/>
    <w:pPr>
      <w:spacing w:line="418" w:lineRule="atLeast"/>
    </w:pPr>
    <w:rPr>
      <w:rFonts w:hAnsi="Times New Roman" w:cs="Times New Roman"/>
      <w:color w:val="auto"/>
    </w:rPr>
  </w:style>
  <w:style w:type="paragraph" w:customStyle="1" w:styleId="2819">
    <w:name w:val="CM31"/>
    <w:basedOn w:val="299"/>
    <w:next w:val="299"/>
    <w:qFormat/>
    <w:uiPriority w:val="99"/>
    <w:pPr>
      <w:spacing w:line="413" w:lineRule="atLeast"/>
    </w:pPr>
    <w:rPr>
      <w:rFonts w:hAnsi="Times New Roman" w:cs="Times New Roman"/>
      <w:color w:val="auto"/>
    </w:rPr>
  </w:style>
  <w:style w:type="paragraph" w:customStyle="1" w:styleId="2820">
    <w:name w:val="CM32"/>
    <w:basedOn w:val="299"/>
    <w:next w:val="299"/>
    <w:qFormat/>
    <w:uiPriority w:val="0"/>
    <w:rPr>
      <w:rFonts w:hAnsi="Times New Roman" w:cs="Times New Roman"/>
      <w:color w:val="auto"/>
    </w:rPr>
  </w:style>
  <w:style w:type="paragraph" w:customStyle="1" w:styleId="2821">
    <w:name w:val="CM33"/>
    <w:basedOn w:val="299"/>
    <w:next w:val="299"/>
    <w:qFormat/>
    <w:uiPriority w:val="99"/>
    <w:pPr>
      <w:spacing w:line="411" w:lineRule="atLeast"/>
    </w:pPr>
    <w:rPr>
      <w:rFonts w:hAnsi="Times New Roman" w:cs="Times New Roman"/>
      <w:color w:val="auto"/>
    </w:rPr>
  </w:style>
  <w:style w:type="paragraph" w:customStyle="1" w:styleId="2822">
    <w:name w:val="CM51"/>
    <w:basedOn w:val="299"/>
    <w:next w:val="299"/>
    <w:qFormat/>
    <w:uiPriority w:val="99"/>
    <w:pPr>
      <w:spacing w:after="698"/>
    </w:pPr>
    <w:rPr>
      <w:rFonts w:hAnsi="Times New Roman" w:cs="Times New Roman"/>
      <w:color w:val="auto"/>
    </w:rPr>
  </w:style>
  <w:style w:type="paragraph" w:customStyle="1" w:styleId="2823">
    <w:name w:val="RFC List Bullet"/>
    <w:basedOn w:val="1"/>
    <w:qFormat/>
    <w:uiPriority w:val="99"/>
    <w:pPr>
      <w:keepLines/>
      <w:widowControl/>
      <w:tabs>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line="240" w:lineRule="exact"/>
      <w:ind w:left="980" w:hanging="420"/>
      <w:jc w:val="left"/>
    </w:pPr>
    <w:rPr>
      <w:rFonts w:ascii="Courier New" w:hAnsi="Courier New" w:eastAsia="Batang" w:cs="Courier New"/>
      <w:kern w:val="0"/>
      <w:sz w:val="24"/>
      <w:szCs w:val="24"/>
      <w:lang w:eastAsia="en-US"/>
    </w:rPr>
  </w:style>
  <w:style w:type="paragraph" w:customStyle="1" w:styleId="2824">
    <w:name w:val="RFC Title"/>
    <w:basedOn w:val="1"/>
    <w:qFormat/>
    <w:uiPriority w:val="99"/>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480" w:line="240" w:lineRule="exact"/>
      <w:ind w:left="432"/>
      <w:jc w:val="center"/>
    </w:pPr>
    <w:rPr>
      <w:rFonts w:ascii="Courier New" w:hAnsi="Courier New" w:eastAsia="Times New Roman" w:cs="Courier New"/>
      <w:kern w:val="0"/>
      <w:sz w:val="24"/>
      <w:szCs w:val="24"/>
      <w:lang w:eastAsia="en-US"/>
    </w:rPr>
  </w:style>
  <w:style w:type="paragraph" w:customStyle="1" w:styleId="2825">
    <w:name w:val="Cover2-revision"/>
    <w:basedOn w:val="1"/>
    <w:next w:val="1"/>
    <w:qFormat/>
    <w:uiPriority w:val="99"/>
    <w:pPr>
      <w:widowControl/>
      <w:spacing w:before="60" w:line="312" w:lineRule="auto"/>
      <w:jc w:val="center"/>
    </w:pPr>
    <w:rPr>
      <w:rFonts w:ascii="Times New Roman" w:hAnsi="Times New Roman"/>
      <w:b/>
      <w:kern w:val="0"/>
      <w:sz w:val="28"/>
      <w:szCs w:val="20"/>
      <w:lang w:eastAsia="en-US"/>
    </w:rPr>
  </w:style>
  <w:style w:type="character" w:customStyle="1" w:styleId="2826">
    <w:name w:val="hei12"/>
    <w:qFormat/>
    <w:uiPriority w:val="0"/>
  </w:style>
  <w:style w:type="paragraph" w:customStyle="1" w:styleId="2827">
    <w:name w:val="样式 宋体 加粗 蓝色 下划线 行距: 最小值 16 磅 首行缩进:  2 字符"/>
    <w:basedOn w:val="1"/>
    <w:qFormat/>
    <w:uiPriority w:val="99"/>
    <w:pPr>
      <w:spacing w:line="320" w:lineRule="atLeast"/>
      <w:ind w:firstLine="422" w:firstLineChars="200"/>
    </w:pPr>
    <w:rPr>
      <w:rFonts w:ascii="宋体" w:hAnsi="宋体" w:cs="宋体"/>
      <w:b/>
      <w:bCs/>
      <w:color w:val="0000FF"/>
      <w:sz w:val="24"/>
      <w:szCs w:val="20"/>
      <w:u w:val="single"/>
    </w:rPr>
  </w:style>
  <w:style w:type="character" w:customStyle="1" w:styleId="2828">
    <w:name w:val="jl 正文 Char"/>
    <w:link w:val="1948"/>
    <w:qFormat/>
    <w:uiPriority w:val="0"/>
    <w:rPr>
      <w:rFonts w:ascii="宋体" w:hAnsi="Times New Roman" w:eastAsia="宋体" w:cs="Times New Roman"/>
      <w:kern w:val="0"/>
      <w:sz w:val="24"/>
      <w:szCs w:val="24"/>
    </w:rPr>
  </w:style>
  <w:style w:type="character" w:customStyle="1" w:styleId="2829">
    <w:name w:val="unnamed51"/>
    <w:qFormat/>
    <w:uiPriority w:val="0"/>
    <w:rPr>
      <w:spacing w:val="0"/>
      <w:sz w:val="20"/>
      <w:szCs w:val="20"/>
    </w:rPr>
  </w:style>
  <w:style w:type="character" w:customStyle="1" w:styleId="2830">
    <w:name w:val="unnamed13"/>
    <w:qFormat/>
    <w:uiPriority w:val="0"/>
    <w:rPr>
      <w:spacing w:val="12"/>
      <w:sz w:val="20"/>
      <w:szCs w:val="20"/>
    </w:rPr>
  </w:style>
  <w:style w:type="character" w:customStyle="1" w:styleId="2831">
    <w:name w:val="15"/>
    <w:qFormat/>
    <w:uiPriority w:val="0"/>
    <w:rPr>
      <w:rFonts w:hint="eastAsia" w:ascii="宋体-方正超大字符集" w:eastAsia="宋体-方正超大字符集"/>
      <w:color w:val="0000FF"/>
      <w:sz w:val="20"/>
      <w:szCs w:val="20"/>
      <w:u w:val="single"/>
    </w:rPr>
  </w:style>
  <w:style w:type="character" w:customStyle="1" w:styleId="2832">
    <w:name w:val="电子邮件签名 Char1"/>
    <w:qFormat/>
    <w:uiPriority w:val="0"/>
    <w:rPr>
      <w:snapToGrid w:val="0"/>
      <w:spacing w:val="20"/>
      <w:kern w:val="2"/>
      <w:sz w:val="24"/>
      <w:szCs w:val="28"/>
    </w:rPr>
  </w:style>
  <w:style w:type="paragraph" w:customStyle="1" w:styleId="2833">
    <w:name w:val="p18"/>
    <w:basedOn w:val="1"/>
    <w:qFormat/>
    <w:uiPriority w:val="0"/>
    <w:pPr>
      <w:widowControl/>
      <w:spacing w:line="360" w:lineRule="auto"/>
      <w:ind w:firstLine="200" w:firstLineChars="200"/>
    </w:pPr>
    <w:rPr>
      <w:rFonts w:ascii="黑体" w:hAnsi="黑体" w:eastAsia="黑体" w:cs="宋体"/>
      <w:kern w:val="0"/>
      <w:sz w:val="24"/>
      <w:szCs w:val="21"/>
    </w:rPr>
  </w:style>
  <w:style w:type="character" w:customStyle="1" w:styleId="2834">
    <w:name w:val="注释标题 Char1"/>
    <w:qFormat/>
    <w:uiPriority w:val="99"/>
    <w:rPr>
      <w:snapToGrid w:val="0"/>
      <w:spacing w:val="20"/>
      <w:kern w:val="2"/>
      <w:sz w:val="24"/>
      <w:szCs w:val="28"/>
    </w:rPr>
  </w:style>
  <w:style w:type="paragraph" w:customStyle="1" w:styleId="2835">
    <w:name w:val="工程建设项标题"/>
    <w:basedOn w:val="2231"/>
    <w:qFormat/>
    <w:uiPriority w:val="99"/>
    <w:pPr>
      <w:tabs>
        <w:tab w:val="left" w:pos="4711"/>
        <w:tab w:val="clear" w:pos="780"/>
      </w:tabs>
      <w:ind w:left="3827" w:hanging="1276"/>
      <w:jc w:val="both"/>
    </w:pPr>
    <w:rPr>
      <w:rFonts w:ascii="宋体" w:hAnsi="宋体" w:eastAsia="宋体"/>
    </w:rPr>
  </w:style>
  <w:style w:type="paragraph" w:customStyle="1" w:styleId="2836">
    <w:name w:val="无标题条"/>
    <w:next w:val="475"/>
    <w:qFormat/>
    <w:uiPriority w:val="0"/>
    <w:pPr>
      <w:jc w:val="both"/>
    </w:pPr>
    <w:rPr>
      <w:rFonts w:ascii="Times New Roman" w:hAnsi="Times New Roman" w:eastAsia="宋体" w:cs="Times New Roman"/>
      <w:kern w:val="0"/>
      <w:sz w:val="21"/>
      <w:szCs w:val="20"/>
      <w:lang w:val="en-US" w:eastAsia="zh-CN" w:bidi="ar-SA"/>
    </w:rPr>
  </w:style>
  <w:style w:type="paragraph" w:customStyle="1" w:styleId="2837">
    <w:name w:val="范本使用说明"/>
    <w:basedOn w:val="1"/>
    <w:qFormat/>
    <w:uiPriority w:val="99"/>
    <w:pPr>
      <w:spacing w:line="360" w:lineRule="auto"/>
      <w:ind w:firstLine="200" w:firstLineChars="200"/>
      <w:jc w:val="center"/>
    </w:pPr>
    <w:rPr>
      <w:rFonts w:ascii="黑体" w:hAnsi="Times New Roman" w:eastAsia="黑体"/>
      <w:b/>
      <w:sz w:val="32"/>
      <w:szCs w:val="32"/>
    </w:rPr>
  </w:style>
  <w:style w:type="paragraph" w:customStyle="1" w:styleId="2838">
    <w:name w:val="p1"/>
    <w:basedOn w:val="1"/>
    <w:qFormat/>
    <w:uiPriority w:val="0"/>
    <w:pPr>
      <w:adjustRightInd w:val="0"/>
      <w:spacing w:before="240" w:after="120" w:line="312" w:lineRule="atLeast"/>
      <w:ind w:left="601" w:hanging="601" w:firstLineChars="200"/>
      <w:textAlignment w:val="baseline"/>
    </w:pPr>
    <w:rPr>
      <w:rFonts w:ascii="宋体" w:hAnsi="Times New Roman"/>
      <w:b/>
      <w:kern w:val="0"/>
      <w:sz w:val="28"/>
      <w:szCs w:val="20"/>
    </w:rPr>
  </w:style>
  <w:style w:type="character" w:customStyle="1" w:styleId="2839">
    <w:name w:val="HTML 地址 Char1"/>
    <w:qFormat/>
    <w:uiPriority w:val="0"/>
    <w:rPr>
      <w:i/>
      <w:iCs/>
      <w:snapToGrid w:val="0"/>
      <w:spacing w:val="20"/>
      <w:kern w:val="2"/>
      <w:sz w:val="24"/>
      <w:szCs w:val="28"/>
    </w:rPr>
  </w:style>
  <w:style w:type="paragraph" w:customStyle="1" w:styleId="2840">
    <w:name w:val="p20"/>
    <w:basedOn w:val="1"/>
    <w:qFormat/>
    <w:uiPriority w:val="0"/>
    <w:pPr>
      <w:widowControl/>
      <w:topLinePunct/>
      <w:autoSpaceDN w:val="0"/>
      <w:spacing w:line="360" w:lineRule="auto"/>
      <w:ind w:firstLine="200" w:firstLineChars="200"/>
    </w:pPr>
    <w:rPr>
      <w:rFonts w:ascii="Times New Roman" w:hAnsi="Times New Roman"/>
      <w:kern w:val="0"/>
      <w:sz w:val="22"/>
      <w:szCs w:val="21"/>
    </w:rPr>
  </w:style>
  <w:style w:type="paragraph" w:customStyle="1" w:styleId="2841">
    <w:name w:val="数字编号"/>
    <w:basedOn w:val="1"/>
    <w:qFormat/>
    <w:uiPriority w:val="99"/>
    <w:pPr>
      <w:tabs>
        <w:tab w:val="left" w:pos="720"/>
      </w:tabs>
      <w:spacing w:before="100" w:beforeAutospacing="1" w:after="100" w:afterAutospacing="1" w:line="360" w:lineRule="auto"/>
      <w:ind w:firstLine="200" w:firstLineChars="200"/>
    </w:pPr>
    <w:rPr>
      <w:rFonts w:ascii="Times New Roman" w:hAnsi="Times New Roman"/>
      <w:sz w:val="24"/>
      <w:szCs w:val="21"/>
    </w:rPr>
  </w:style>
  <w:style w:type="character" w:customStyle="1" w:styleId="2842">
    <w:name w:val="样式 15 + 宋体"/>
    <w:qFormat/>
    <w:uiPriority w:val="0"/>
    <w:rPr>
      <w:rFonts w:hint="eastAsia" w:ascii="宋体" w:hAnsi="宋体" w:eastAsia="宋体"/>
      <w:color w:val="auto"/>
      <w:sz w:val="20"/>
      <w:szCs w:val="20"/>
      <w:u w:val="single"/>
    </w:rPr>
  </w:style>
  <w:style w:type="character" w:customStyle="1" w:styleId="2843">
    <w:name w:val="样式 小四"/>
    <w:qFormat/>
    <w:uiPriority w:val="0"/>
    <w:rPr>
      <w:rFonts w:eastAsia="宋体"/>
      <w:sz w:val="21"/>
    </w:rPr>
  </w:style>
  <w:style w:type="paragraph" w:customStyle="1" w:styleId="2844">
    <w:name w:val="样式 列出段落 + (中文) 黑体 加粗 字距调整五号 行距: 2 倍行距 首行缩进:  0 字符"/>
    <w:basedOn w:val="1"/>
    <w:qFormat/>
    <w:uiPriority w:val="99"/>
    <w:pPr>
      <w:autoSpaceDE w:val="0"/>
      <w:autoSpaceDN w:val="0"/>
      <w:adjustRightInd w:val="0"/>
      <w:spacing w:line="480" w:lineRule="auto"/>
      <w:jc w:val="left"/>
    </w:pPr>
    <w:rPr>
      <w:rFonts w:ascii="Times New Roman" w:hAnsi="Times New Roman" w:eastAsia="黑体" w:cs="宋体"/>
      <w:b/>
      <w:bCs/>
      <w:snapToGrid w:val="0"/>
      <w:kern w:val="21"/>
      <w:sz w:val="24"/>
      <w:szCs w:val="20"/>
    </w:rPr>
  </w:style>
  <w:style w:type="paragraph" w:customStyle="1" w:styleId="2845">
    <w:name w:val="Cover Doc Title"/>
    <w:basedOn w:val="1"/>
    <w:qFormat/>
    <w:uiPriority w:val="99"/>
    <w:pPr>
      <w:widowControl/>
      <w:spacing w:line="360" w:lineRule="auto"/>
      <w:ind w:firstLine="200" w:firstLineChars="200"/>
      <w:jc w:val="center"/>
    </w:pPr>
    <w:rPr>
      <w:rFonts w:ascii="Arial" w:hAnsi="Arial" w:cs="Arial"/>
      <w:b/>
      <w:sz w:val="42"/>
      <w:szCs w:val="20"/>
    </w:rPr>
  </w:style>
  <w:style w:type="paragraph" w:customStyle="1" w:styleId="2846">
    <w:name w:val="样式 样式 章标题 + 段前: 0.5 行 段后: 0.5 行 + 段前: 0.5 行 段后: 0.5 行"/>
    <w:basedOn w:val="1"/>
    <w:qFormat/>
    <w:uiPriority w:val="99"/>
    <w:pPr>
      <w:widowControl/>
      <w:spacing w:before="480" w:after="360" w:line="360" w:lineRule="auto"/>
      <w:ind w:firstLine="200" w:firstLineChars="200"/>
      <w:jc w:val="left"/>
      <w:outlineLvl w:val="1"/>
    </w:pPr>
    <w:rPr>
      <w:rFonts w:ascii="Arial" w:hAnsi="Arial" w:cs="宋体"/>
      <w:b/>
      <w:bCs/>
      <w:kern w:val="0"/>
      <w:sz w:val="36"/>
      <w:szCs w:val="20"/>
    </w:rPr>
  </w:style>
  <w:style w:type="paragraph" w:customStyle="1" w:styleId="2847">
    <w:name w:val="Normal2"/>
    <w:basedOn w:val="1"/>
    <w:qFormat/>
    <w:uiPriority w:val="99"/>
    <w:pPr>
      <w:adjustRightInd w:val="0"/>
      <w:spacing w:before="80" w:after="80" w:line="0" w:lineRule="atLeast"/>
      <w:ind w:left="2977" w:right="635" w:firstLine="200" w:firstLineChars="200"/>
      <w:jc w:val="left"/>
    </w:pPr>
    <w:rPr>
      <w:rFonts w:ascii="Arial" w:hAnsi="Arial"/>
      <w:spacing w:val="-4"/>
      <w:sz w:val="20"/>
      <w:szCs w:val="20"/>
    </w:rPr>
  </w:style>
  <w:style w:type="paragraph" w:customStyle="1" w:styleId="2848">
    <w:name w:val="技术1"/>
    <w:basedOn w:val="1"/>
    <w:qFormat/>
    <w:uiPriority w:val="99"/>
    <w:pPr>
      <w:numPr>
        <w:ilvl w:val="0"/>
        <w:numId w:val="105"/>
      </w:numPr>
      <w:tabs>
        <w:tab w:val="left" w:pos="360"/>
      </w:tabs>
      <w:spacing w:line="300" w:lineRule="auto"/>
      <w:ind w:left="0" w:firstLine="200" w:firstLineChars="200"/>
    </w:pPr>
    <w:rPr>
      <w:rFonts w:ascii="Times New Roman" w:hAnsi="Times New Roman"/>
      <w:kern w:val="0"/>
      <w:sz w:val="24"/>
      <w:szCs w:val="20"/>
    </w:rPr>
  </w:style>
  <w:style w:type="paragraph" w:customStyle="1" w:styleId="2849">
    <w:name w:val="技术2"/>
    <w:basedOn w:val="1"/>
    <w:qFormat/>
    <w:uiPriority w:val="99"/>
    <w:pPr>
      <w:numPr>
        <w:ilvl w:val="1"/>
        <w:numId w:val="105"/>
      </w:numPr>
      <w:tabs>
        <w:tab w:val="left" w:pos="360"/>
      </w:tabs>
      <w:spacing w:line="300" w:lineRule="auto"/>
      <w:ind w:left="0" w:firstLine="200" w:firstLineChars="200"/>
    </w:pPr>
    <w:rPr>
      <w:rFonts w:ascii="Times New Roman" w:hAnsi="Times New Roman"/>
      <w:kern w:val="0"/>
      <w:sz w:val="24"/>
      <w:szCs w:val="20"/>
    </w:rPr>
  </w:style>
  <w:style w:type="paragraph" w:customStyle="1" w:styleId="2850">
    <w:name w:val="技术3"/>
    <w:basedOn w:val="1"/>
    <w:qFormat/>
    <w:uiPriority w:val="99"/>
    <w:pPr>
      <w:numPr>
        <w:ilvl w:val="2"/>
        <w:numId w:val="105"/>
      </w:numPr>
      <w:tabs>
        <w:tab w:val="left" w:pos="360"/>
      </w:tabs>
      <w:spacing w:line="300" w:lineRule="auto"/>
      <w:ind w:left="0" w:firstLine="200" w:firstLineChars="200"/>
    </w:pPr>
    <w:rPr>
      <w:rFonts w:ascii="Times New Roman" w:hAnsi="Times New Roman"/>
      <w:kern w:val="0"/>
      <w:sz w:val="24"/>
      <w:szCs w:val="20"/>
    </w:rPr>
  </w:style>
  <w:style w:type="paragraph" w:customStyle="1" w:styleId="2851">
    <w:name w:val="技术4"/>
    <w:basedOn w:val="1"/>
    <w:qFormat/>
    <w:uiPriority w:val="99"/>
    <w:pPr>
      <w:numPr>
        <w:ilvl w:val="3"/>
        <w:numId w:val="105"/>
      </w:numPr>
      <w:tabs>
        <w:tab w:val="left" w:pos="360"/>
      </w:tabs>
      <w:spacing w:line="300" w:lineRule="auto"/>
      <w:ind w:left="0" w:firstLine="200" w:firstLineChars="200"/>
    </w:pPr>
    <w:rPr>
      <w:rFonts w:ascii="Times New Roman" w:hAnsi="Times New Roman"/>
      <w:kern w:val="0"/>
      <w:sz w:val="24"/>
      <w:szCs w:val="20"/>
    </w:rPr>
  </w:style>
  <w:style w:type="paragraph" w:customStyle="1" w:styleId="2852">
    <w:name w:val="技术5"/>
    <w:basedOn w:val="1"/>
    <w:qFormat/>
    <w:uiPriority w:val="99"/>
    <w:pPr>
      <w:numPr>
        <w:ilvl w:val="4"/>
        <w:numId w:val="105"/>
      </w:numPr>
      <w:tabs>
        <w:tab w:val="left" w:pos="360"/>
      </w:tabs>
      <w:spacing w:line="300" w:lineRule="auto"/>
      <w:ind w:left="0" w:firstLine="200" w:firstLineChars="200"/>
    </w:pPr>
    <w:rPr>
      <w:rFonts w:ascii="Times New Roman" w:hAnsi="Times New Roman"/>
      <w:kern w:val="0"/>
      <w:sz w:val="24"/>
      <w:szCs w:val="20"/>
    </w:rPr>
  </w:style>
  <w:style w:type="paragraph" w:customStyle="1" w:styleId="2853">
    <w:name w:val="样式 A4 +"/>
    <w:basedOn w:val="2786"/>
    <w:next w:val="8"/>
    <w:qFormat/>
    <w:uiPriority w:val="99"/>
    <w:pPr>
      <w:numPr>
        <w:ilvl w:val="3"/>
        <w:numId w:val="106"/>
      </w:numPr>
      <w:tabs>
        <w:tab w:val="left" w:pos="360"/>
        <w:tab w:val="clear" w:pos="2100"/>
      </w:tabs>
      <w:spacing w:afterLines="0"/>
      <w:ind w:left="425" w:firstLine="0"/>
    </w:pPr>
    <w:rPr>
      <w:kern w:val="2"/>
    </w:rPr>
  </w:style>
  <w:style w:type="paragraph" w:customStyle="1" w:styleId="2854">
    <w:name w:val="样式 (符号) 宋体 左侧:  2.35 字符 行距: 1.5 倍行距"/>
    <w:basedOn w:val="1"/>
    <w:qFormat/>
    <w:uiPriority w:val="99"/>
    <w:pPr>
      <w:spacing w:line="300" w:lineRule="auto"/>
      <w:ind w:firstLine="200" w:firstLineChars="200"/>
    </w:pPr>
    <w:rPr>
      <w:rFonts w:ascii="Arial" w:hAnsi="宋体" w:cs="宋体"/>
      <w:sz w:val="24"/>
      <w:szCs w:val="20"/>
    </w:rPr>
  </w:style>
  <w:style w:type="paragraph" w:customStyle="1" w:styleId="2855">
    <w:name w:val="样式 黑色 行距: 多倍行距 1.25 字行 左  0 字符 首行缩进:  2 字符"/>
    <w:basedOn w:val="1"/>
    <w:qFormat/>
    <w:uiPriority w:val="99"/>
    <w:pPr>
      <w:spacing w:line="300" w:lineRule="auto"/>
      <w:ind w:firstLine="200" w:firstLineChars="200"/>
    </w:pPr>
    <w:rPr>
      <w:rFonts w:ascii="Arial" w:hAnsi="Arial" w:cs="宋体"/>
      <w:color w:val="000000"/>
      <w:sz w:val="24"/>
      <w:szCs w:val="20"/>
    </w:rPr>
  </w:style>
  <w:style w:type="character" w:customStyle="1" w:styleId="2856">
    <w:name w:val="样式3 Char Char"/>
    <w:qFormat/>
    <w:uiPriority w:val="0"/>
    <w:rPr>
      <w:rFonts w:ascii="宋体" w:hAnsi="Times New Roman" w:eastAsia="宋体" w:cs="Times New Roman"/>
      <w:kern w:val="0"/>
      <w:sz w:val="34"/>
      <w:szCs w:val="20"/>
    </w:rPr>
  </w:style>
  <w:style w:type="character" w:customStyle="1" w:styleId="2857">
    <w:name w:val="批注引用1"/>
    <w:qFormat/>
    <w:uiPriority w:val="0"/>
    <w:rPr>
      <w:sz w:val="21"/>
    </w:rPr>
  </w:style>
  <w:style w:type="character" w:customStyle="1" w:styleId="2858">
    <w:name w:val="供需实验室报告正文 Char Char"/>
    <w:link w:val="2859"/>
    <w:qFormat/>
    <w:uiPriority w:val="0"/>
    <w:rPr>
      <w:rFonts w:ascii="宋体" w:hAnsi="宋体"/>
      <w:sz w:val="24"/>
    </w:rPr>
  </w:style>
  <w:style w:type="paragraph" w:customStyle="1" w:styleId="2859">
    <w:name w:val="供需实验室报告正文"/>
    <w:basedOn w:val="1"/>
    <w:link w:val="2858"/>
    <w:qFormat/>
    <w:uiPriority w:val="0"/>
    <w:pPr>
      <w:spacing w:line="360" w:lineRule="auto"/>
      <w:ind w:firstLine="480" w:firstLineChars="200"/>
    </w:pPr>
    <w:rPr>
      <w:rFonts w:ascii="宋体" w:hAnsi="宋体" w:eastAsiaTheme="minorEastAsia" w:cstheme="minorBidi"/>
      <w:sz w:val="24"/>
    </w:rPr>
  </w:style>
  <w:style w:type="character" w:customStyle="1" w:styleId="2860">
    <w:name w:val="样式6 Char Char"/>
    <w:qFormat/>
    <w:uiPriority w:val="0"/>
    <w:rPr>
      <w:kern w:val="2"/>
      <w:sz w:val="24"/>
    </w:rPr>
  </w:style>
  <w:style w:type="character" w:customStyle="1" w:styleId="2861">
    <w:name w:val="样式1 正文（首行缩进两字） Char + Times New Roman Char Char"/>
    <w:qFormat/>
    <w:uiPriority w:val="0"/>
    <w:rPr>
      <w:rFonts w:ascii="Arial" w:hAnsi="Arial" w:eastAsia="宋体"/>
      <w:kern w:val="2"/>
      <w:sz w:val="21"/>
      <w:lang w:val="en-US" w:eastAsia="zh-CN"/>
    </w:rPr>
  </w:style>
  <w:style w:type="character" w:customStyle="1" w:styleId="2862">
    <w:name w:val="封面标题 Char Char"/>
    <w:link w:val="334"/>
    <w:qFormat/>
    <w:uiPriority w:val="0"/>
    <w:rPr>
      <w:rFonts w:ascii="Times New Roman" w:hAnsi="Times New Roman" w:eastAsia="黑体" w:cs="Times New Roman"/>
      <w:b/>
      <w:sz w:val="52"/>
      <w:szCs w:val="52"/>
    </w:rPr>
  </w:style>
  <w:style w:type="character" w:customStyle="1" w:styleId="2863">
    <w:name w:val="articlebody21"/>
    <w:qFormat/>
    <w:uiPriority w:val="0"/>
    <w:rPr>
      <w:sz w:val="21"/>
    </w:rPr>
  </w:style>
  <w:style w:type="character" w:customStyle="1" w:styleId="2864">
    <w:name w:val="3z Char Char"/>
    <w:qFormat/>
    <w:uiPriority w:val="0"/>
    <w:rPr>
      <w:rFonts w:ascii="EU-F1" w:eastAsia="黑体"/>
      <w:szCs w:val="21"/>
    </w:rPr>
  </w:style>
  <w:style w:type="character" w:customStyle="1" w:styleId="2865">
    <w:name w:val="已访问的超链接11"/>
    <w:qFormat/>
    <w:uiPriority w:val="0"/>
    <w:rPr>
      <w:color w:val="800080"/>
      <w:u w:val="single"/>
    </w:rPr>
  </w:style>
  <w:style w:type="character" w:customStyle="1" w:styleId="2866">
    <w:name w:val="普通段落 Char Char"/>
    <w:link w:val="2867"/>
    <w:qFormat/>
    <w:uiPriority w:val="0"/>
    <w:rPr>
      <w:sz w:val="24"/>
    </w:rPr>
  </w:style>
  <w:style w:type="paragraph" w:customStyle="1" w:styleId="2867">
    <w:name w:val="普通段落"/>
    <w:basedOn w:val="1"/>
    <w:link w:val="2866"/>
    <w:qFormat/>
    <w:uiPriority w:val="0"/>
    <w:pPr>
      <w:widowControl/>
      <w:spacing w:before="120" w:after="120" w:line="360" w:lineRule="auto"/>
      <w:ind w:left="1080" w:leftChars="450" w:firstLine="540" w:firstLineChars="225"/>
      <w:jc w:val="left"/>
    </w:pPr>
    <w:rPr>
      <w:rFonts w:asciiTheme="minorHAnsi" w:hAnsiTheme="minorHAnsi" w:eastAsiaTheme="minorEastAsia" w:cstheme="minorBidi"/>
      <w:sz w:val="24"/>
    </w:rPr>
  </w:style>
  <w:style w:type="character" w:customStyle="1" w:styleId="2868">
    <w:name w:val="样式 标题 1H1PIM 1h111. heading 1标准章Huvudrubrikh11h12h13h... Char Char"/>
    <w:qFormat/>
    <w:uiPriority w:val="0"/>
    <w:rPr>
      <w:rFonts w:ascii="Times" w:hAnsi="Times"/>
      <w:b/>
      <w:bCs/>
      <w:kern w:val="44"/>
      <w:sz w:val="32"/>
    </w:rPr>
  </w:style>
  <w:style w:type="character" w:customStyle="1" w:styleId="2869">
    <w:name w:val="我的正文 Char Char"/>
    <w:qFormat/>
    <w:uiPriority w:val="0"/>
    <w:rPr>
      <w:sz w:val="24"/>
    </w:rPr>
  </w:style>
  <w:style w:type="character" w:customStyle="1" w:styleId="2870">
    <w:name w:val="articlebody3"/>
    <w:qFormat/>
    <w:uiPriority w:val="0"/>
    <w:rPr>
      <w:sz w:val="21"/>
    </w:rPr>
  </w:style>
  <w:style w:type="paragraph" w:customStyle="1" w:styleId="2871">
    <w:name w:val="正文文本1"/>
    <w:basedOn w:val="1"/>
    <w:qFormat/>
    <w:uiPriority w:val="0"/>
    <w:pPr>
      <w:spacing w:after="120" w:line="360" w:lineRule="auto"/>
      <w:ind w:firstLine="200" w:firstLineChars="200"/>
    </w:pPr>
    <w:rPr>
      <w:sz w:val="24"/>
      <w:szCs w:val="20"/>
    </w:rPr>
  </w:style>
  <w:style w:type="paragraph" w:customStyle="1" w:styleId="2872">
    <w:name w:val="列表1"/>
    <w:basedOn w:val="2194"/>
    <w:qFormat/>
    <w:uiPriority w:val="0"/>
    <w:pPr>
      <w:tabs>
        <w:tab w:val="left" w:pos="340"/>
        <w:tab w:val="clear" w:pos="4536"/>
        <w:tab w:val="clear" w:pos="9072"/>
      </w:tabs>
      <w:spacing w:before="0" w:after="100"/>
      <w:ind w:left="340" w:hanging="340"/>
    </w:pPr>
  </w:style>
  <w:style w:type="paragraph" w:customStyle="1" w:styleId="2873">
    <w:name w:val="批注主题1"/>
    <w:basedOn w:val="491"/>
    <w:next w:val="491"/>
    <w:qFormat/>
    <w:uiPriority w:val="0"/>
    <w:pPr>
      <w:suppressAutoHyphens w:val="0"/>
      <w:ind w:firstLine="200" w:firstLineChars="200"/>
    </w:pPr>
    <w:rPr>
      <w:rFonts w:ascii="Calibri" w:hAnsi="Calibri"/>
      <w:b/>
      <w:kern w:val="2"/>
      <w:sz w:val="21"/>
    </w:rPr>
  </w:style>
  <w:style w:type="paragraph" w:customStyle="1" w:styleId="2874">
    <w:name w:val="索引 11"/>
    <w:basedOn w:val="1"/>
    <w:next w:val="1"/>
    <w:qFormat/>
    <w:uiPriority w:val="0"/>
    <w:pPr>
      <w:spacing w:line="360" w:lineRule="auto"/>
      <w:ind w:firstLine="200" w:firstLineChars="200"/>
    </w:pPr>
    <w:rPr>
      <w:sz w:val="24"/>
      <w:szCs w:val="20"/>
    </w:rPr>
  </w:style>
  <w:style w:type="paragraph" w:customStyle="1" w:styleId="2875">
    <w:name w:val="副标题1"/>
    <w:basedOn w:val="1"/>
    <w:next w:val="1"/>
    <w:qFormat/>
    <w:uiPriority w:val="0"/>
    <w:pPr>
      <w:spacing w:beforeLines="50" w:afterLines="50" w:line="360" w:lineRule="auto"/>
      <w:ind w:firstLine="200" w:firstLineChars="200"/>
      <w:jc w:val="center"/>
      <w:outlineLvl w:val="0"/>
    </w:pPr>
    <w:rPr>
      <w:rFonts w:ascii="Cambria" w:hAnsi="Cambria" w:eastAsia="黑体"/>
      <w:b/>
      <w:sz w:val="48"/>
      <w:szCs w:val="20"/>
    </w:rPr>
  </w:style>
  <w:style w:type="paragraph" w:customStyle="1" w:styleId="2876">
    <w:name w:val="列表接续 21"/>
    <w:basedOn w:val="1"/>
    <w:qFormat/>
    <w:uiPriority w:val="0"/>
    <w:pPr>
      <w:spacing w:after="120" w:line="360" w:lineRule="auto"/>
      <w:ind w:left="840" w:leftChars="400" w:firstLine="200" w:firstLineChars="200"/>
    </w:pPr>
    <w:rPr>
      <w:rFonts w:ascii="Times New Roman" w:hAnsi="Times New Roman"/>
      <w:sz w:val="24"/>
      <w:szCs w:val="20"/>
    </w:rPr>
  </w:style>
  <w:style w:type="paragraph" w:customStyle="1" w:styleId="2877">
    <w:name w:val="文档结构图1"/>
    <w:basedOn w:val="1"/>
    <w:qFormat/>
    <w:uiPriority w:val="0"/>
    <w:pPr>
      <w:spacing w:line="360" w:lineRule="auto"/>
      <w:ind w:firstLine="200" w:firstLineChars="200"/>
    </w:pPr>
    <w:rPr>
      <w:rFonts w:ascii="宋体"/>
      <w:sz w:val="18"/>
      <w:szCs w:val="20"/>
    </w:rPr>
  </w:style>
  <w:style w:type="paragraph" w:customStyle="1" w:styleId="2878">
    <w:name w:val="NOTE"/>
    <w:basedOn w:val="2194"/>
    <w:qFormat/>
    <w:uiPriority w:val="99"/>
    <w:pPr>
      <w:tabs>
        <w:tab w:val="left" w:pos="709"/>
        <w:tab w:val="clear" w:pos="4536"/>
        <w:tab w:val="clear" w:pos="9072"/>
      </w:tabs>
      <w:spacing w:before="0" w:after="100"/>
    </w:pPr>
    <w:rPr>
      <w:sz w:val="16"/>
    </w:rPr>
  </w:style>
  <w:style w:type="paragraph" w:customStyle="1" w:styleId="287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sz w:val="24"/>
      <w:szCs w:val="20"/>
    </w:rPr>
  </w:style>
  <w:style w:type="paragraph" w:customStyle="1" w:styleId="2880">
    <w:name w:val="索引标题1"/>
    <w:basedOn w:val="1"/>
    <w:next w:val="2874"/>
    <w:qFormat/>
    <w:uiPriority w:val="0"/>
    <w:pPr>
      <w:spacing w:line="360" w:lineRule="auto"/>
      <w:ind w:firstLine="200" w:firstLineChars="200"/>
    </w:pPr>
    <w:rPr>
      <w:rFonts w:ascii="Times New Roman" w:hAnsi="Times New Roman"/>
      <w:sz w:val="24"/>
      <w:szCs w:val="20"/>
    </w:rPr>
  </w:style>
  <w:style w:type="paragraph" w:customStyle="1" w:styleId="2881">
    <w:name w:val="Char Char Char Char Char Char Char Char Char Char Char Char Char Char Char Char Char"/>
    <w:basedOn w:val="1"/>
    <w:qFormat/>
    <w:uiPriority w:val="0"/>
    <w:pPr>
      <w:snapToGrid w:val="0"/>
      <w:spacing w:line="360" w:lineRule="auto"/>
      <w:ind w:firstLine="200" w:firstLineChars="200"/>
    </w:pPr>
    <w:rPr>
      <w:rFonts w:ascii="Tahoma" w:hAnsi="Tahoma" w:eastAsia="仿宋_GB2312"/>
      <w:b/>
      <w:sz w:val="24"/>
      <w:szCs w:val="20"/>
    </w:rPr>
  </w:style>
  <w:style w:type="paragraph" w:customStyle="1" w:styleId="2882">
    <w:name w:val="www"/>
    <w:basedOn w:val="1"/>
    <w:qFormat/>
    <w:uiPriority w:val="99"/>
    <w:pPr>
      <w:tabs>
        <w:tab w:val="left" w:pos="840"/>
      </w:tabs>
      <w:adjustRightInd w:val="0"/>
      <w:snapToGrid w:val="0"/>
      <w:spacing w:line="324" w:lineRule="auto"/>
      <w:ind w:left="840" w:hanging="420" w:firstLineChars="200"/>
      <w:textAlignment w:val="baseline"/>
    </w:pPr>
    <w:rPr>
      <w:rFonts w:ascii="Times New Roman" w:hAnsi="Times New Roman"/>
      <w:color w:val="000000"/>
      <w:sz w:val="24"/>
      <w:szCs w:val="20"/>
    </w:rPr>
  </w:style>
  <w:style w:type="paragraph" w:customStyle="1" w:styleId="2883">
    <w:name w:val="正文文本缩进 31"/>
    <w:basedOn w:val="1"/>
    <w:qFormat/>
    <w:uiPriority w:val="0"/>
    <w:pPr>
      <w:spacing w:after="120" w:line="360" w:lineRule="auto"/>
      <w:ind w:left="420" w:leftChars="200" w:firstLine="200" w:firstLineChars="200"/>
    </w:pPr>
    <w:rPr>
      <w:sz w:val="16"/>
      <w:szCs w:val="20"/>
    </w:rPr>
  </w:style>
  <w:style w:type="paragraph" w:customStyle="1" w:styleId="2884">
    <w:name w:val="paragraph1"/>
    <w:basedOn w:val="1"/>
    <w:qFormat/>
    <w:uiPriority w:val="99"/>
    <w:pPr>
      <w:spacing w:beforeLines="20" w:afterLines="30" w:line="360" w:lineRule="auto"/>
      <w:ind w:firstLine="200" w:firstLineChars="200"/>
    </w:pPr>
    <w:rPr>
      <w:rFonts w:ascii="Times New Roman" w:hAnsi="Times New Roman"/>
      <w:sz w:val="24"/>
      <w:szCs w:val="20"/>
    </w:rPr>
  </w:style>
  <w:style w:type="paragraph" w:customStyle="1" w:styleId="2885">
    <w:name w:val="普通(网站)1"/>
    <w:basedOn w:val="1"/>
    <w:qFormat/>
    <w:uiPriority w:val="0"/>
    <w:pPr>
      <w:widowControl/>
      <w:spacing w:before="100" w:beforeAutospacing="1" w:after="100" w:afterAutospacing="1" w:line="360" w:lineRule="auto"/>
      <w:ind w:firstLine="200" w:firstLineChars="200"/>
      <w:jc w:val="left"/>
    </w:pPr>
    <w:rPr>
      <w:rFonts w:ascii="宋体" w:hAnsi="宋体"/>
      <w:kern w:val="0"/>
      <w:sz w:val="24"/>
      <w:szCs w:val="20"/>
    </w:rPr>
  </w:style>
  <w:style w:type="paragraph" w:customStyle="1" w:styleId="2886">
    <w:name w:val="批注框文本1"/>
    <w:basedOn w:val="1"/>
    <w:qFormat/>
    <w:uiPriority w:val="0"/>
    <w:pPr>
      <w:spacing w:line="360" w:lineRule="auto"/>
      <w:ind w:firstLine="200" w:firstLineChars="200"/>
    </w:pPr>
    <w:rPr>
      <w:sz w:val="18"/>
      <w:szCs w:val="20"/>
    </w:rPr>
  </w:style>
  <w:style w:type="paragraph" w:customStyle="1" w:styleId="2887">
    <w:name w:val="样式1正文（首行缩进两字） Char +"/>
    <w:qFormat/>
    <w:uiPriority w:val="99"/>
    <w:pPr>
      <w:spacing w:line="360" w:lineRule="auto"/>
      <w:ind w:left="420"/>
      <w:jc w:val="both"/>
    </w:pPr>
    <w:rPr>
      <w:rFonts w:ascii="宋体" w:hAnsi="宋体" w:eastAsia="宋体" w:cs="Times New Roman"/>
      <w:kern w:val="2"/>
      <w:sz w:val="21"/>
      <w:szCs w:val="20"/>
      <w:lang w:val="en-US" w:eastAsia="zh-CN" w:bidi="ar-SA"/>
    </w:rPr>
  </w:style>
  <w:style w:type="paragraph" w:customStyle="1" w:styleId="2888">
    <w:name w:val="样式 宋体 左"/>
    <w:basedOn w:val="1"/>
    <w:qFormat/>
    <w:uiPriority w:val="99"/>
    <w:pPr>
      <w:spacing w:line="540" w:lineRule="exact"/>
      <w:ind w:firstLine="480" w:firstLineChars="200"/>
    </w:pPr>
    <w:rPr>
      <w:rFonts w:ascii="宋体" w:hAnsi="宋体"/>
      <w:sz w:val="24"/>
      <w:szCs w:val="20"/>
    </w:rPr>
  </w:style>
  <w:style w:type="paragraph" w:customStyle="1" w:styleId="2889">
    <w:name w:val="1级列项"/>
    <w:basedOn w:val="1"/>
    <w:qFormat/>
    <w:uiPriority w:val="99"/>
    <w:pPr>
      <w:spacing w:line="480" w:lineRule="exact"/>
      <w:ind w:firstLine="200" w:firstLineChars="200"/>
    </w:pPr>
    <w:rPr>
      <w:rFonts w:ascii="Times New Roman" w:hAnsi="Times New Roman"/>
      <w:sz w:val="24"/>
      <w:szCs w:val="20"/>
    </w:rPr>
  </w:style>
  <w:style w:type="paragraph" w:customStyle="1" w:styleId="2890">
    <w:name w:val="手机2"/>
    <w:basedOn w:val="6"/>
    <w:qFormat/>
    <w:uiPriority w:val="99"/>
    <w:pPr>
      <w:keepLines w:val="0"/>
      <w:widowControl/>
      <w:numPr>
        <w:ilvl w:val="0"/>
        <w:numId w:val="107"/>
      </w:numPr>
      <w:tabs>
        <w:tab w:val="left" w:pos="360"/>
      </w:tabs>
      <w:spacing w:beforeLines="50" w:after="0" w:line="240" w:lineRule="auto"/>
      <w:ind w:left="0" w:firstLine="0"/>
      <w:jc w:val="left"/>
    </w:pPr>
    <w:rPr>
      <w:bCs w:val="0"/>
      <w:kern w:val="0"/>
      <w:sz w:val="36"/>
      <w:szCs w:val="24"/>
    </w:rPr>
  </w:style>
  <w:style w:type="character" w:customStyle="1" w:styleId="2891">
    <w:name w:val="mail_head_subject_main_word1"/>
    <w:qFormat/>
    <w:uiPriority w:val="0"/>
  </w:style>
  <w:style w:type="paragraph" w:customStyle="1" w:styleId="2892">
    <w:name w:val="figur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2893">
    <w:name w:val="页码2"/>
    <w:basedOn w:val="136"/>
    <w:qFormat/>
    <w:uiPriority w:val="0"/>
  </w:style>
  <w:style w:type="paragraph" w:customStyle="1" w:styleId="2894">
    <w:name w:val="页脚3"/>
    <w:basedOn w:val="1"/>
    <w:qFormat/>
    <w:uiPriority w:val="99"/>
    <w:pPr>
      <w:tabs>
        <w:tab w:val="center" w:pos="4153"/>
        <w:tab w:val="right" w:pos="8306"/>
      </w:tabs>
      <w:snapToGrid w:val="0"/>
      <w:spacing w:line="360" w:lineRule="auto"/>
      <w:jc w:val="left"/>
    </w:pPr>
    <w:rPr>
      <w:rFonts w:ascii="Times New Roman" w:hAnsi="Times New Roman" w:eastAsia="Times New Roman"/>
      <w:kern w:val="0"/>
      <w:sz w:val="18"/>
      <w:szCs w:val="20"/>
    </w:rPr>
  </w:style>
  <w:style w:type="character" w:customStyle="1" w:styleId="2895">
    <w:name w:val="Normal Char Char Char"/>
    <w:link w:val="2896"/>
    <w:qFormat/>
    <w:locked/>
    <w:uiPriority w:val="0"/>
    <w:rPr>
      <w:rFonts w:ascii="宋体" w:hAnsi="宋体"/>
    </w:rPr>
  </w:style>
  <w:style w:type="paragraph" w:customStyle="1" w:styleId="2896">
    <w:name w:val="Normal Char Char"/>
    <w:basedOn w:val="1"/>
    <w:link w:val="2895"/>
    <w:qFormat/>
    <w:uiPriority w:val="0"/>
    <w:pPr>
      <w:widowControl/>
      <w:overflowPunct w:val="0"/>
      <w:autoSpaceDE w:val="0"/>
      <w:autoSpaceDN w:val="0"/>
      <w:adjustRightInd w:val="0"/>
      <w:spacing w:line="360" w:lineRule="auto"/>
    </w:pPr>
    <w:rPr>
      <w:rFonts w:ascii="宋体" w:hAnsi="宋体" w:eastAsiaTheme="minorEastAsia" w:cstheme="minorBidi"/>
    </w:rPr>
  </w:style>
  <w:style w:type="paragraph" w:customStyle="1" w:styleId="2897">
    <w:name w:val="封面落款"/>
    <w:basedOn w:val="1"/>
    <w:qFormat/>
    <w:uiPriority w:val="0"/>
    <w:pPr>
      <w:widowControl/>
      <w:spacing w:line="360" w:lineRule="auto"/>
      <w:jc w:val="center"/>
    </w:pPr>
    <w:rPr>
      <w:spacing w:val="10"/>
      <w:kern w:val="0"/>
      <w:sz w:val="30"/>
      <w:szCs w:val="24"/>
      <w:lang w:eastAsia="en-US" w:bidi="en-US"/>
    </w:rPr>
  </w:style>
  <w:style w:type="paragraph" w:customStyle="1" w:styleId="2898">
    <w:name w:val="目录0"/>
    <w:basedOn w:val="60"/>
    <w:qFormat/>
    <w:uiPriority w:val="0"/>
    <w:pPr>
      <w:tabs>
        <w:tab w:val="left" w:pos="415"/>
        <w:tab w:val="right" w:leader="middleDot" w:pos="9000"/>
      </w:tabs>
      <w:spacing w:before="240" w:after="0" w:line="300" w:lineRule="auto"/>
      <w:jc w:val="center"/>
    </w:pPr>
    <w:rPr>
      <w:rFonts w:ascii="楷体_GB2312" w:hAnsi="Calibri" w:eastAsia="楷体_GB2312"/>
      <w:b w:val="0"/>
      <w:bCs w:val="0"/>
      <w:caps w:val="0"/>
      <w:sz w:val="32"/>
      <w:szCs w:val="28"/>
    </w:rPr>
  </w:style>
  <w:style w:type="character" w:customStyle="1" w:styleId="2899">
    <w:name w:val="c1"/>
    <w:basedOn w:val="136"/>
    <w:qFormat/>
    <w:uiPriority w:val="0"/>
  </w:style>
  <w:style w:type="paragraph" w:customStyle="1" w:styleId="2900">
    <w:name w:val="样式 (符号) 宋体 10 磅 居中 首行缩进:  1.75 字符 行距: 单倍行距"/>
    <w:basedOn w:val="1"/>
    <w:qFormat/>
    <w:uiPriority w:val="99"/>
    <w:pPr>
      <w:widowControl/>
      <w:tabs>
        <w:tab w:val="left" w:pos="480"/>
      </w:tabs>
      <w:spacing w:line="360" w:lineRule="auto"/>
      <w:jc w:val="center"/>
    </w:pPr>
    <w:rPr>
      <w:rFonts w:ascii="宋体" w:hAnsi="宋体"/>
      <w:sz w:val="20"/>
      <w:szCs w:val="24"/>
      <w:lang w:eastAsia="en-US" w:bidi="en-US"/>
    </w:rPr>
  </w:style>
  <w:style w:type="character" w:customStyle="1" w:styleId="2901">
    <w:name w:val="font121"/>
    <w:qFormat/>
    <w:uiPriority w:val="0"/>
    <w:rPr>
      <w:spacing w:val="360"/>
      <w:sz w:val="24"/>
      <w:szCs w:val="24"/>
    </w:rPr>
  </w:style>
  <w:style w:type="character" w:customStyle="1" w:styleId="2902">
    <w:name w:val="p41"/>
    <w:qFormat/>
    <w:uiPriority w:val="0"/>
    <w:rPr>
      <w:spacing w:val="240"/>
      <w:sz w:val="18"/>
      <w:szCs w:val="18"/>
    </w:rPr>
  </w:style>
  <w:style w:type="paragraph" w:customStyle="1" w:styleId="2903">
    <w:name w:val="样式 标题 4 + 首行缩进:  2 字符"/>
    <w:basedOn w:val="8"/>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szCs w:val="24"/>
      <w:lang w:eastAsia="en-US" w:bidi="en-US"/>
    </w:rPr>
  </w:style>
  <w:style w:type="paragraph" w:customStyle="1" w:styleId="2904">
    <w:name w:val="样式 标题 2 + 首行缩进:  2 字符1"/>
    <w:basedOn w:val="6"/>
    <w:qFormat/>
    <w:uiPriority w:val="99"/>
    <w:pPr>
      <w:keepLines w:val="0"/>
      <w:widowControl/>
      <w:numPr>
        <w:ilvl w:val="0"/>
        <w:numId w:val="0"/>
      </w:numPr>
      <w:snapToGrid w:val="0"/>
      <w:spacing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2905">
    <w:name w:val="样式 标题 2 + 首行缩进:  2 字符2"/>
    <w:basedOn w:val="6"/>
    <w:qFormat/>
    <w:uiPriority w:val="99"/>
    <w:pPr>
      <w:keepLines w:val="0"/>
      <w:widowControl/>
      <w:numPr>
        <w:ilvl w:val="0"/>
        <w:numId w:val="0"/>
      </w:numPr>
      <w:snapToGrid w:val="0"/>
      <w:spacing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2906">
    <w:name w:val="样式 标题 2 + 首行缩进:  2 字符3"/>
    <w:basedOn w:val="6"/>
    <w:qFormat/>
    <w:uiPriority w:val="99"/>
    <w:pPr>
      <w:keepLines w:val="0"/>
      <w:widowControl/>
      <w:numPr>
        <w:ilvl w:val="0"/>
        <w:numId w:val="0"/>
      </w:numPr>
      <w:snapToGrid w:val="0"/>
      <w:spacing w:beforeLines="50" w:after="0" w:line="288" w:lineRule="auto"/>
      <w:jc w:val="left"/>
    </w:pPr>
    <w:rPr>
      <w:rFonts w:ascii="Times New Roman" w:hAnsi="Times New Roman" w:eastAsia="楷体_GB2312" w:cs="宋体"/>
      <w:iCs/>
      <w:snapToGrid w:val="0"/>
      <w:color w:val="000000"/>
      <w:kern w:val="0"/>
      <w:sz w:val="28"/>
      <w:szCs w:val="28"/>
      <w:lang w:bidi="en-US"/>
    </w:rPr>
  </w:style>
  <w:style w:type="paragraph" w:customStyle="1" w:styleId="2907">
    <w:name w:val="样式 标题 4 + 左  0 字符"/>
    <w:basedOn w:val="8"/>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2908">
    <w:name w:val="样式 标题 4 + 黑色"/>
    <w:basedOn w:val="8"/>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2909">
    <w:name w:val="Paragraph(s)"/>
    <w:basedOn w:val="1"/>
    <w:qFormat/>
    <w:uiPriority w:val="99"/>
    <w:pPr>
      <w:widowControl/>
      <w:snapToGrid w:val="0"/>
      <w:spacing w:after="240" w:line="360" w:lineRule="auto"/>
      <w:jc w:val="left"/>
    </w:pPr>
    <w:rPr>
      <w:rFonts w:ascii="Arial" w:hAnsi="Arial"/>
      <w:snapToGrid w:val="0"/>
      <w:kern w:val="0"/>
      <w:sz w:val="22"/>
      <w:szCs w:val="24"/>
      <w:lang w:eastAsia="en-US" w:bidi="en-US"/>
    </w:rPr>
  </w:style>
  <w:style w:type="paragraph" w:customStyle="1" w:styleId="2910">
    <w:name w:val="文档正文(首行缩进）"/>
    <w:basedOn w:val="1"/>
    <w:qFormat/>
    <w:uiPriority w:val="0"/>
    <w:pPr>
      <w:widowControl/>
      <w:snapToGrid w:val="0"/>
      <w:spacing w:line="288" w:lineRule="auto"/>
      <w:ind w:firstLine="454"/>
      <w:jc w:val="left"/>
    </w:pPr>
    <w:rPr>
      <w:snapToGrid w:val="0"/>
      <w:kern w:val="0"/>
      <w:sz w:val="24"/>
      <w:szCs w:val="24"/>
      <w:lang w:eastAsia="en-US" w:bidi="en-US"/>
    </w:rPr>
  </w:style>
  <w:style w:type="paragraph" w:customStyle="1" w:styleId="2911">
    <w:name w:val="内文"/>
    <w:qFormat/>
    <w:uiPriority w:val="99"/>
    <w:pPr>
      <w:widowControl w:val="0"/>
      <w:kinsoku w:val="0"/>
      <w:wordWrap w:val="0"/>
      <w:adjustRightInd w:val="0"/>
      <w:spacing w:after="200" w:line="312" w:lineRule="atLeast"/>
      <w:jc w:val="both"/>
      <w:textAlignment w:val="baseline"/>
    </w:pPr>
    <w:rPr>
      <w:rFonts w:ascii="宋体" w:hAnsi="Calibri" w:eastAsia="宋体" w:cs="Times New Roman"/>
      <w:kern w:val="0"/>
      <w:sz w:val="24"/>
      <w:szCs w:val="21"/>
      <w:lang w:val="en-US" w:eastAsia="zh-CN" w:bidi="ar-SA"/>
    </w:rPr>
  </w:style>
  <w:style w:type="paragraph" w:customStyle="1" w:styleId="2912">
    <w:name w:val="table wide"/>
    <w:basedOn w:val="1"/>
    <w:qFormat/>
    <w:uiPriority w:val="99"/>
    <w:pPr>
      <w:keepLines/>
      <w:widowControl/>
      <w:autoSpaceDE w:val="0"/>
      <w:autoSpaceDN w:val="0"/>
      <w:snapToGrid w:val="0"/>
      <w:spacing w:before="40" w:after="40" w:line="288" w:lineRule="auto"/>
      <w:jc w:val="center"/>
      <w:textAlignment w:val="bottom"/>
    </w:pPr>
    <w:rPr>
      <w:rFonts w:ascii="仿宋_GB2312" w:eastAsia="仿宋_GB2312"/>
      <w:snapToGrid w:val="0"/>
      <w:kern w:val="0"/>
      <w:sz w:val="24"/>
      <w:szCs w:val="24"/>
      <w:lang w:eastAsia="en-US" w:bidi="en-US"/>
    </w:rPr>
  </w:style>
  <w:style w:type="character" w:customStyle="1" w:styleId="2913">
    <w:name w:val="样式 标题 4 + 黑色 Char"/>
    <w:qFormat/>
    <w:uiPriority w:val="0"/>
    <w:rPr>
      <w:rFonts w:eastAsia="黑体" w:cs="宋体"/>
      <w:snapToGrid w:val="0"/>
      <w:color w:val="000000"/>
      <w:sz w:val="24"/>
      <w:lang w:val="en-US" w:eastAsia="zh-CN" w:bidi="ar-SA"/>
    </w:rPr>
  </w:style>
  <w:style w:type="paragraph" w:customStyle="1" w:styleId="2914">
    <w:name w:val="样式 标题 3 +"/>
    <w:basedOn w:val="1"/>
    <w:qFormat/>
    <w:uiPriority w:val="99"/>
    <w:pPr>
      <w:widowControl/>
      <w:tabs>
        <w:tab w:val="left" w:pos="0"/>
      </w:tabs>
      <w:spacing w:line="288" w:lineRule="auto"/>
      <w:jc w:val="left"/>
    </w:pPr>
    <w:rPr>
      <w:sz w:val="24"/>
      <w:szCs w:val="24"/>
      <w:lang w:eastAsia="en-US" w:bidi="en-US"/>
    </w:rPr>
  </w:style>
  <w:style w:type="paragraph" w:customStyle="1" w:styleId="2915">
    <w:name w:val="文档正文 Char Char Char Char Char Char Char"/>
    <w:basedOn w:val="1"/>
    <w:qFormat/>
    <w:uiPriority w:val="99"/>
    <w:pPr>
      <w:widowControl/>
      <w:spacing w:line="480" w:lineRule="atLeast"/>
      <w:ind w:firstLine="560"/>
      <w:jc w:val="left"/>
    </w:pPr>
    <w:rPr>
      <w:rFonts w:eastAsia="仿宋_GB2312"/>
      <w:color w:val="000000"/>
      <w:kern w:val="0"/>
      <w:sz w:val="28"/>
      <w:szCs w:val="24"/>
      <w:lang w:eastAsia="en-US" w:bidi="en-US"/>
    </w:rPr>
  </w:style>
  <w:style w:type="paragraph" w:customStyle="1" w:styleId="2916">
    <w:name w:val="封面下部"/>
    <w:basedOn w:val="1"/>
    <w:qFormat/>
    <w:uiPriority w:val="0"/>
    <w:pPr>
      <w:widowControl/>
      <w:tabs>
        <w:tab w:val="left" w:pos="480"/>
        <w:tab w:val="left" w:pos="8280"/>
      </w:tabs>
      <w:spacing w:line="400" w:lineRule="exact"/>
      <w:ind w:right="26" w:firstLine="567"/>
      <w:jc w:val="center"/>
      <w:outlineLvl w:val="0"/>
    </w:pPr>
    <w:rPr>
      <w:rFonts w:ascii="Arial" w:eastAsia="黑体"/>
      <w:sz w:val="32"/>
      <w:szCs w:val="24"/>
      <w:lang w:eastAsia="en-US" w:bidi="en-US"/>
    </w:rPr>
  </w:style>
  <w:style w:type="paragraph" w:customStyle="1" w:styleId="2917">
    <w:name w:val="封面中部"/>
    <w:basedOn w:val="1"/>
    <w:qFormat/>
    <w:uiPriority w:val="0"/>
    <w:pPr>
      <w:widowControl/>
      <w:tabs>
        <w:tab w:val="left" w:pos="480"/>
        <w:tab w:val="left" w:pos="2977"/>
        <w:tab w:val="left" w:pos="8280"/>
      </w:tabs>
      <w:spacing w:line="400" w:lineRule="exact"/>
      <w:ind w:right="26" w:firstLine="567" w:firstLineChars="175"/>
      <w:jc w:val="left"/>
      <w:outlineLvl w:val="0"/>
    </w:pPr>
    <w:rPr>
      <w:rFonts w:ascii="Arial"/>
      <w:sz w:val="32"/>
      <w:szCs w:val="24"/>
      <w:lang w:eastAsia="en-US" w:bidi="en-US"/>
    </w:rPr>
  </w:style>
  <w:style w:type="paragraph" w:customStyle="1" w:styleId="2918">
    <w:name w:val="目录 31"/>
    <w:basedOn w:val="1"/>
    <w:next w:val="1"/>
    <w:semiHidden/>
    <w:qFormat/>
    <w:uiPriority w:val="99"/>
    <w:pPr>
      <w:widowControl/>
      <w:tabs>
        <w:tab w:val="left" w:pos="1440"/>
        <w:tab w:val="right" w:leader="dot" w:pos="9323"/>
      </w:tabs>
      <w:spacing w:line="400" w:lineRule="exact"/>
      <w:ind w:left="480" w:firstLine="420" w:firstLineChars="175"/>
      <w:jc w:val="left"/>
    </w:pPr>
    <w:rPr>
      <w:rFonts w:eastAsia="黑体"/>
      <w:sz w:val="24"/>
      <w:szCs w:val="24"/>
      <w:lang w:eastAsia="en-US" w:bidi="en-US"/>
    </w:rPr>
  </w:style>
  <w:style w:type="paragraph" w:customStyle="1" w:styleId="2919">
    <w:name w:val="项目符号1"/>
    <w:qFormat/>
    <w:uiPriority w:val="0"/>
    <w:pPr>
      <w:tabs>
        <w:tab w:val="left" w:pos="560"/>
        <w:tab w:val="left" w:pos="1260"/>
      </w:tabs>
      <w:spacing w:after="200" w:line="360" w:lineRule="auto"/>
      <w:ind w:firstLine="200" w:firstLineChars="200"/>
      <w:jc w:val="both"/>
    </w:pPr>
    <w:rPr>
      <w:rFonts w:ascii="宋体" w:hAnsi="Calibri" w:eastAsia="宋体" w:cs="Times New Roman"/>
      <w:kern w:val="0"/>
      <w:sz w:val="24"/>
      <w:szCs w:val="21"/>
      <w:lang w:val="en-US" w:eastAsia="zh-CN" w:bidi="ar-SA"/>
    </w:rPr>
  </w:style>
  <w:style w:type="paragraph" w:customStyle="1" w:styleId="2920">
    <w:name w:val="项目符号2"/>
    <w:basedOn w:val="1"/>
    <w:qFormat/>
    <w:uiPriority w:val="0"/>
    <w:pPr>
      <w:widowControl/>
      <w:tabs>
        <w:tab w:val="left" w:pos="360"/>
        <w:tab w:val="left" w:pos="480"/>
      </w:tabs>
      <w:spacing w:line="400" w:lineRule="exact"/>
      <w:ind w:firstLine="200"/>
      <w:jc w:val="left"/>
    </w:pPr>
    <w:rPr>
      <w:rFonts w:ascii="宋体"/>
      <w:sz w:val="24"/>
      <w:szCs w:val="24"/>
      <w:lang w:eastAsia="en-US" w:bidi="en-US"/>
    </w:rPr>
  </w:style>
  <w:style w:type="paragraph" w:customStyle="1" w:styleId="2921">
    <w:name w:val="项目符号3"/>
    <w:basedOn w:val="1"/>
    <w:qFormat/>
    <w:uiPriority w:val="0"/>
    <w:pPr>
      <w:widowControl/>
      <w:tabs>
        <w:tab w:val="left" w:pos="360"/>
        <w:tab w:val="left" w:pos="480"/>
      </w:tabs>
      <w:spacing w:line="400" w:lineRule="exact"/>
      <w:ind w:firstLine="200"/>
      <w:jc w:val="left"/>
    </w:pPr>
    <w:rPr>
      <w:rFonts w:ascii="宋体"/>
      <w:sz w:val="24"/>
      <w:szCs w:val="24"/>
      <w:lang w:eastAsia="en-US" w:bidi="en-US"/>
    </w:rPr>
  </w:style>
  <w:style w:type="paragraph" w:customStyle="1" w:styleId="2922">
    <w:name w:val="样式 标题 3 + 四号 段前: 10 磅 段后: 10 磅 行距: 单倍行距"/>
    <w:basedOn w:val="7"/>
    <w:qFormat/>
    <w:uiPriority w:val="99"/>
    <w:pPr>
      <w:keepLines w:val="0"/>
      <w:widowControl/>
      <w:numPr>
        <w:numId w:val="0"/>
      </w:numPr>
      <w:tabs>
        <w:tab w:val="left" w:pos="1276"/>
        <w:tab w:val="clear" w:pos="1260"/>
      </w:tabs>
      <w:spacing w:before="0" w:after="0" w:line="360" w:lineRule="auto"/>
      <w:ind w:left="1276" w:hanging="709"/>
      <w:jc w:val="left"/>
    </w:pPr>
    <w:rPr>
      <w:rFonts w:ascii="Calibri" w:hAnsi="Calibri" w:cstheme="minorBidi"/>
      <w:sz w:val="28"/>
      <w:szCs w:val="28"/>
      <w:lang w:bidi="en-US"/>
    </w:rPr>
  </w:style>
  <w:style w:type="paragraph" w:customStyle="1" w:styleId="2923">
    <w:name w:val="项目编号2"/>
    <w:basedOn w:val="75"/>
    <w:qFormat/>
    <w:uiPriority w:val="99"/>
    <w:pPr>
      <w:tabs>
        <w:tab w:val="left" w:pos="420"/>
        <w:tab w:val="left" w:pos="560"/>
        <w:tab w:val="left" w:pos="960"/>
        <w:tab w:val="right" w:leader="dot" w:pos="9323"/>
      </w:tabs>
      <w:spacing w:after="200" w:line="400" w:lineRule="exact"/>
      <w:ind w:left="0" w:hanging="420"/>
    </w:pPr>
    <w:rPr>
      <w:rFonts w:ascii="宋体" w:hAnsi="宋体" w:eastAsia="黑体"/>
      <w:i/>
      <w:smallCaps w:val="0"/>
      <w:sz w:val="28"/>
      <w:szCs w:val="28"/>
    </w:rPr>
  </w:style>
  <w:style w:type="paragraph" w:customStyle="1" w:styleId="2924">
    <w:name w:val="项目符号1 Char"/>
    <w:qFormat/>
    <w:uiPriority w:val="99"/>
    <w:pPr>
      <w:tabs>
        <w:tab w:val="left" w:pos="560"/>
        <w:tab w:val="left" w:pos="1125"/>
        <w:tab w:val="left" w:pos="1260"/>
      </w:tabs>
      <w:spacing w:after="200" w:line="360" w:lineRule="auto"/>
      <w:ind w:left="1125" w:hanging="1125"/>
      <w:jc w:val="both"/>
    </w:pPr>
    <w:rPr>
      <w:rFonts w:ascii="宋体" w:hAnsi="宋体" w:eastAsia="宋体" w:cs="Times New Roman"/>
      <w:kern w:val="2"/>
      <w:sz w:val="24"/>
      <w:szCs w:val="24"/>
      <w:lang w:val="en-US" w:eastAsia="zh-CN" w:bidi="ar-SA"/>
    </w:rPr>
  </w:style>
  <w:style w:type="character" w:customStyle="1" w:styleId="2925">
    <w:name w:val="项目符号1 Char Char"/>
    <w:qFormat/>
    <w:uiPriority w:val="0"/>
    <w:rPr>
      <w:rFonts w:ascii="宋体" w:hAnsi="宋体" w:eastAsia="宋体"/>
      <w:kern w:val="2"/>
      <w:sz w:val="24"/>
      <w:szCs w:val="24"/>
      <w:lang w:val="en-US" w:eastAsia="zh-CN" w:bidi="ar-SA"/>
    </w:rPr>
  </w:style>
  <w:style w:type="paragraph" w:customStyle="1" w:styleId="2926">
    <w:name w:val="样式 标题 4 + 右侧:  -0.34 厘米 行距: 多倍行距 1.25 字行"/>
    <w:basedOn w:val="8"/>
    <w:qFormat/>
    <w:uiPriority w:val="99"/>
    <w:pPr>
      <w:keepNext w:val="0"/>
      <w:keepLines w:val="0"/>
      <w:widowControl/>
      <w:numPr>
        <w:ilvl w:val="0"/>
        <w:numId w:val="0"/>
      </w:numPr>
      <w:tabs>
        <w:tab w:val="left" w:pos="0"/>
      </w:tabs>
      <w:spacing w:before="0" w:after="0" w:line="240" w:lineRule="auto"/>
      <w:ind w:left="425" w:hanging="851"/>
      <w:jc w:val="left"/>
    </w:pPr>
    <w:rPr>
      <w:rFonts w:ascii="黑体" w:eastAsia="宋体"/>
      <w:bCs w:val="0"/>
      <w:i/>
      <w:kern w:val="44"/>
      <w:sz w:val="24"/>
      <w:lang w:eastAsia="en-US" w:bidi="en-US"/>
    </w:rPr>
  </w:style>
  <w:style w:type="paragraph" w:customStyle="1" w:styleId="2927">
    <w:name w:val="样式 标题 4 + 右侧:  -0.34 厘米 行距: 多倍行距 1.25 字行1"/>
    <w:basedOn w:val="8"/>
    <w:qFormat/>
    <w:uiPriority w:val="99"/>
    <w:pPr>
      <w:keepNext w:val="0"/>
      <w:keepLines w:val="0"/>
      <w:widowControl/>
      <w:numPr>
        <w:ilvl w:val="0"/>
        <w:numId w:val="0"/>
      </w:numPr>
      <w:tabs>
        <w:tab w:val="left" w:pos="0"/>
      </w:tabs>
      <w:spacing w:before="0" w:after="0" w:line="240" w:lineRule="auto"/>
      <w:ind w:left="425" w:hanging="851"/>
      <w:jc w:val="left"/>
    </w:pPr>
    <w:rPr>
      <w:rFonts w:ascii="黑体" w:eastAsia="宋体"/>
      <w:bCs w:val="0"/>
      <w:i/>
      <w:kern w:val="44"/>
      <w:sz w:val="24"/>
      <w:lang w:eastAsia="en-US" w:bidi="en-US"/>
    </w:rPr>
  </w:style>
  <w:style w:type="paragraph" w:customStyle="1" w:styleId="2928">
    <w:name w:val="正文列表"/>
    <w:basedOn w:val="1"/>
    <w:qFormat/>
    <w:uiPriority w:val="0"/>
    <w:pPr>
      <w:widowControl/>
      <w:tabs>
        <w:tab w:val="left" w:pos="1400"/>
      </w:tabs>
      <w:spacing w:line="360" w:lineRule="auto"/>
      <w:ind w:firstLine="680"/>
      <w:jc w:val="left"/>
    </w:pPr>
    <w:rPr>
      <w:rFonts w:eastAsia="仿宋_GB2312"/>
      <w:color w:val="000000"/>
      <w:kern w:val="0"/>
      <w:sz w:val="28"/>
      <w:szCs w:val="24"/>
      <w:lang w:eastAsia="en-US" w:bidi="en-US"/>
    </w:rPr>
  </w:style>
  <w:style w:type="character" w:customStyle="1" w:styleId="2929">
    <w:name w:val="heading 4 Char Char"/>
    <w:qFormat/>
    <w:uiPriority w:val="0"/>
    <w:rPr>
      <w:rFonts w:ascii="仿宋_GB2312" w:eastAsia="仿宋_GB2312"/>
      <w:kern w:val="28"/>
      <w:sz w:val="28"/>
      <w:lang w:val="en-US" w:eastAsia="zh-CN" w:bidi="ar-SA"/>
    </w:rPr>
  </w:style>
  <w:style w:type="paragraph" w:customStyle="1" w:styleId="2930">
    <w:name w:val="正文`首行缩"/>
    <w:basedOn w:val="23"/>
    <w:qFormat/>
    <w:uiPriority w:val="99"/>
    <w:pPr>
      <w:widowControl/>
      <w:spacing w:before="60" w:after="60" w:line="420" w:lineRule="atLeast"/>
      <w:jc w:val="center"/>
    </w:pPr>
    <w:rPr>
      <w:rFonts w:hint="default" w:hAnsi="Calibri" w:asciiTheme="minorHAnsi" w:eastAsiaTheme="minorEastAsia"/>
      <w:color w:val="000000"/>
      <w:spacing w:val="-6"/>
      <w:kern w:val="0"/>
      <w:sz w:val="24"/>
      <w:lang w:eastAsia="en-US" w:bidi="en-US"/>
    </w:rPr>
  </w:style>
  <w:style w:type="paragraph" w:customStyle="1" w:styleId="2931">
    <w:name w:val="分发表表头"/>
    <w:basedOn w:val="1"/>
    <w:qFormat/>
    <w:uiPriority w:val="0"/>
    <w:pPr>
      <w:widowControl/>
      <w:spacing w:before="200" w:after="200" w:line="360" w:lineRule="auto"/>
      <w:jc w:val="center"/>
    </w:pPr>
    <w:rPr>
      <w:rFonts w:ascii="仿宋_GB2312" w:eastAsia="仿宋_GB2312"/>
      <w:b/>
      <w:kern w:val="0"/>
      <w:sz w:val="28"/>
      <w:szCs w:val="24"/>
      <w:lang w:eastAsia="en-US" w:bidi="en-US"/>
    </w:rPr>
  </w:style>
  <w:style w:type="paragraph" w:customStyle="1" w:styleId="2932">
    <w:name w:val="分发表内容"/>
    <w:basedOn w:val="1"/>
    <w:qFormat/>
    <w:uiPriority w:val="99"/>
    <w:pPr>
      <w:widowControl/>
      <w:spacing w:before="120" w:after="120" w:line="360" w:lineRule="auto"/>
      <w:jc w:val="center"/>
    </w:pPr>
    <w:rPr>
      <w:rFonts w:eastAsia="仿宋_GB2312"/>
      <w:kern w:val="0"/>
      <w:sz w:val="28"/>
      <w:szCs w:val="24"/>
      <w:lang w:eastAsia="en-US" w:bidi="en-US"/>
    </w:rPr>
  </w:style>
  <w:style w:type="paragraph" w:customStyle="1" w:styleId="2933">
    <w:name w:val="段落小标"/>
    <w:basedOn w:val="1"/>
    <w:next w:val="1"/>
    <w:qFormat/>
    <w:uiPriority w:val="99"/>
    <w:pPr>
      <w:widowControl/>
      <w:spacing w:beforeLines="50" w:afterLines="50" w:line="360" w:lineRule="auto"/>
      <w:ind w:firstLine="200"/>
      <w:jc w:val="left"/>
    </w:pPr>
    <w:rPr>
      <w:rFonts w:eastAsia="仿宋_GB2312"/>
      <w:b/>
      <w:sz w:val="28"/>
      <w:szCs w:val="21"/>
      <w:lang w:eastAsia="en-US" w:bidi="en-US"/>
    </w:rPr>
  </w:style>
  <w:style w:type="character" w:customStyle="1" w:styleId="2934">
    <w:name w:val="样式 文档正文 + 自动设置 Char"/>
    <w:qFormat/>
    <w:uiPriority w:val="0"/>
    <w:rPr>
      <w:rFonts w:ascii="仿宋_GB2312" w:hAnsi="Times New Roman" w:eastAsia="仿宋_GB2312"/>
      <w:color w:val="000000"/>
      <w:sz w:val="28"/>
      <w:lang w:val="en-US" w:eastAsia="zh-CN" w:bidi="ar-SA"/>
    </w:rPr>
  </w:style>
  <w:style w:type="paragraph" w:customStyle="1" w:styleId="2935">
    <w:name w:val="样式 标题 4bulletblbbPIM 4H4h4Heading Four1.1.1.1 Heading 4..."/>
    <w:basedOn w:val="8"/>
    <w:qFormat/>
    <w:uiPriority w:val="99"/>
    <w:pPr>
      <w:keepNext w:val="0"/>
      <w:keepLines w:val="0"/>
      <w:widowControl/>
      <w:numPr>
        <w:ilvl w:val="0"/>
        <w:numId w:val="0"/>
      </w:numPr>
      <w:tabs>
        <w:tab w:val="left" w:pos="0"/>
      </w:tabs>
      <w:spacing w:before="0" w:after="0" w:line="240" w:lineRule="auto"/>
      <w:ind w:left="851" w:hanging="851"/>
      <w:jc w:val="left"/>
    </w:pPr>
    <w:rPr>
      <w:rFonts w:ascii="Calibri" w:hAnsi="Calibri" w:eastAsia="仿宋_GB2312"/>
      <w:bCs w:val="0"/>
      <w:i/>
      <w:kern w:val="28"/>
      <w:sz w:val="24"/>
      <w:lang w:eastAsia="en-US" w:bidi="en-US"/>
    </w:rPr>
  </w:style>
  <w:style w:type="character" w:customStyle="1" w:styleId="2936">
    <w:name w:val="样式 标题 4bulletblbbPIM 4H4h4Heading Four1.1.1.1 Heading 4... Char"/>
    <w:qFormat/>
    <w:uiPriority w:val="0"/>
    <w:rPr>
      <w:rFonts w:ascii="Times New Roman" w:hAnsi="Times New Roman" w:eastAsia="宋体" w:cs="Times New Roman"/>
      <w:b/>
      <w:bCs/>
      <w:kern w:val="0"/>
      <w:sz w:val="28"/>
      <w:szCs w:val="20"/>
      <w:lang w:val="en-US" w:eastAsia="zh-CN" w:bidi="ar-SA"/>
    </w:rPr>
  </w:style>
  <w:style w:type="character" w:customStyle="1" w:styleId="2937">
    <w:name w:val="样式 (中文) 仿宋_GB2312 四号"/>
    <w:qFormat/>
    <w:uiPriority w:val="0"/>
    <w:rPr>
      <w:rFonts w:ascii="Times New Roman" w:hAnsi="Times New Roman" w:eastAsia="仿宋_GB2312"/>
      <w:kern w:val="0"/>
      <w:sz w:val="28"/>
    </w:rPr>
  </w:style>
  <w:style w:type="paragraph" w:customStyle="1" w:styleId="2938">
    <w:name w:val="样式 文档正文 + 自动设置 居中"/>
    <w:basedOn w:val="2915"/>
    <w:qFormat/>
    <w:uiPriority w:val="99"/>
    <w:pPr>
      <w:jc w:val="center"/>
    </w:pPr>
    <w:rPr>
      <w:color w:val="auto"/>
    </w:rPr>
  </w:style>
  <w:style w:type="paragraph" w:customStyle="1" w:styleId="2939">
    <w:name w:val="样式 文档正文 + 自动设置 字距调整四号 Char"/>
    <w:basedOn w:val="2915"/>
    <w:qFormat/>
    <w:uiPriority w:val="99"/>
    <w:rPr>
      <w:color w:val="auto"/>
      <w:kern w:val="28"/>
    </w:rPr>
  </w:style>
  <w:style w:type="character" w:customStyle="1" w:styleId="2940">
    <w:name w:val="文档正文 Char Char Char Char Char Char Char Char"/>
    <w:qFormat/>
    <w:uiPriority w:val="0"/>
    <w:rPr>
      <w:rFonts w:eastAsia="仿宋_GB2312"/>
      <w:color w:val="000000"/>
      <w:sz w:val="28"/>
      <w:lang w:val="en-US" w:eastAsia="zh-CN" w:bidi="ar-SA"/>
    </w:rPr>
  </w:style>
  <w:style w:type="character" w:customStyle="1" w:styleId="2941">
    <w:name w:val="样式 文档正文 + 自动设置 字距调整四号 Char Char"/>
    <w:qFormat/>
    <w:uiPriority w:val="0"/>
    <w:rPr>
      <w:rFonts w:eastAsia="仿宋_GB2312"/>
      <w:color w:val="000000"/>
      <w:kern w:val="28"/>
      <w:sz w:val="28"/>
      <w:lang w:val="en-US" w:eastAsia="zh-CN" w:bidi="ar-SA"/>
    </w:rPr>
  </w:style>
  <w:style w:type="paragraph" w:customStyle="1" w:styleId="2942">
    <w:name w:val="样式 表名 + 黑色 两端对齐"/>
    <w:basedOn w:val="1"/>
    <w:qFormat/>
    <w:uiPriority w:val="99"/>
    <w:pPr>
      <w:widowControl/>
      <w:spacing w:before="60" w:after="60" w:line="220" w:lineRule="atLeast"/>
      <w:ind w:firstLine="560"/>
      <w:jc w:val="left"/>
    </w:pPr>
    <w:rPr>
      <w:rFonts w:eastAsia="仿宋_GB2312"/>
      <w:color w:val="000000"/>
      <w:kern w:val="0"/>
      <w:sz w:val="28"/>
      <w:szCs w:val="24"/>
      <w:lang w:eastAsia="en-US" w:bidi="en-US"/>
    </w:rPr>
  </w:style>
  <w:style w:type="paragraph" w:customStyle="1" w:styleId="2943">
    <w:name w:val="样式 表名 + 黑色 Char"/>
    <w:basedOn w:val="1"/>
    <w:qFormat/>
    <w:uiPriority w:val="99"/>
    <w:pPr>
      <w:widowControl/>
      <w:spacing w:before="60" w:after="60" w:line="220" w:lineRule="atLeast"/>
      <w:ind w:firstLine="320" w:firstLineChars="100"/>
      <w:jc w:val="center"/>
    </w:pPr>
    <w:rPr>
      <w:rFonts w:eastAsia="仿宋_GB2312"/>
      <w:color w:val="000000"/>
      <w:kern w:val="0"/>
      <w:sz w:val="28"/>
      <w:szCs w:val="24"/>
      <w:lang w:eastAsia="en-US" w:bidi="en-US"/>
    </w:rPr>
  </w:style>
  <w:style w:type="character" w:customStyle="1" w:styleId="2944">
    <w:name w:val="列表 Char Char"/>
    <w:qFormat/>
    <w:uiPriority w:val="0"/>
    <w:rPr>
      <w:rFonts w:ascii="仿宋_GB2312" w:eastAsia="仿宋_GB2312"/>
      <w:sz w:val="28"/>
      <w:lang w:val="en-US" w:eastAsia="zh-CN" w:bidi="ar-SA"/>
    </w:rPr>
  </w:style>
  <w:style w:type="character" w:customStyle="1" w:styleId="2945">
    <w:name w:val="样式 表名 + 黑色 Char Char"/>
    <w:qFormat/>
    <w:uiPriority w:val="0"/>
    <w:rPr>
      <w:rFonts w:ascii="仿宋_GB2312" w:eastAsia="仿宋_GB2312"/>
      <w:color w:val="000000"/>
      <w:spacing w:val="20"/>
      <w:sz w:val="28"/>
      <w:lang w:val="en-US" w:eastAsia="zh-CN" w:bidi="ar-SA"/>
    </w:rPr>
  </w:style>
  <w:style w:type="paragraph" w:customStyle="1" w:styleId="2946">
    <w:name w:val="样式 标题 31.1.1 Heading 3h3H3level_3PIM 3Level 3 HeadHeading... Char"/>
    <w:basedOn w:val="7"/>
    <w:qFormat/>
    <w:uiPriority w:val="99"/>
    <w:pPr>
      <w:keepLines w:val="0"/>
      <w:widowControl/>
      <w:numPr>
        <w:numId w:val="0"/>
      </w:numPr>
      <w:tabs>
        <w:tab w:val="left" w:pos="1145"/>
        <w:tab w:val="clear" w:pos="1260"/>
      </w:tabs>
      <w:spacing w:before="0" w:after="0" w:line="360" w:lineRule="auto"/>
      <w:ind w:left="720" w:hanging="720"/>
      <w:jc w:val="left"/>
    </w:pPr>
    <w:rPr>
      <w:rFonts w:ascii="Calibri" w:hAnsi="Calibri" w:eastAsia="仿宋_GB2312" w:cstheme="minorBidi"/>
      <w:b w:val="0"/>
      <w:bCs w:val="0"/>
      <w:color w:val="000000"/>
      <w:kern w:val="28"/>
      <w:sz w:val="28"/>
      <w:szCs w:val="28"/>
      <w:lang w:bidi="en-US"/>
    </w:rPr>
  </w:style>
  <w:style w:type="character" w:customStyle="1" w:styleId="2947">
    <w:name w:val="1.1.1 Heading 31"/>
    <w:qFormat/>
    <w:uiPriority w:val="0"/>
    <w:rPr>
      <w:rFonts w:eastAsia="仿宋_GB2312"/>
      <w:b/>
      <w:color w:val="000000"/>
      <w:kern w:val="28"/>
      <w:sz w:val="28"/>
      <w:lang w:val="en-US" w:eastAsia="zh-CN" w:bidi="ar-SA"/>
    </w:rPr>
  </w:style>
  <w:style w:type="character" w:customStyle="1" w:styleId="2948">
    <w:name w:val="样式 标题 31.1.1 Heading 3h3H3level_3PIM 3Level 3 HeadHeading... Char Char"/>
    <w:qFormat/>
    <w:uiPriority w:val="0"/>
    <w:rPr>
      <w:rFonts w:eastAsia="仿宋_GB2312"/>
      <w:b/>
      <w:color w:val="000000"/>
      <w:kern w:val="28"/>
      <w:sz w:val="28"/>
      <w:lang w:val="en-US" w:eastAsia="zh-CN" w:bidi="ar-SA"/>
    </w:rPr>
  </w:style>
  <w:style w:type="character" w:customStyle="1" w:styleId="2949">
    <w:name w:val="样式 仿宋_GB2312 四号"/>
    <w:qFormat/>
    <w:uiPriority w:val="0"/>
    <w:rPr>
      <w:rFonts w:ascii="Times New Roman" w:hAnsi="Times New Roman" w:eastAsia="仿宋_GB2312"/>
      <w:sz w:val="28"/>
    </w:rPr>
  </w:style>
  <w:style w:type="paragraph" w:customStyle="1" w:styleId="2950">
    <w:name w:val="样式 标题 31.1.1 Heading 3h3H3level_3PIM 3Level 3 HeadHeading..."/>
    <w:basedOn w:val="7"/>
    <w:qFormat/>
    <w:uiPriority w:val="99"/>
    <w:pPr>
      <w:keepLines w:val="0"/>
      <w:widowControl/>
      <w:numPr>
        <w:numId w:val="0"/>
      </w:numPr>
      <w:tabs>
        <w:tab w:val="left" w:pos="1145"/>
        <w:tab w:val="clear" w:pos="1260"/>
      </w:tabs>
      <w:spacing w:before="0" w:after="0" w:line="360" w:lineRule="auto"/>
      <w:ind w:left="425" w:hanging="720"/>
      <w:jc w:val="left"/>
    </w:pPr>
    <w:rPr>
      <w:rFonts w:ascii="Calibri" w:hAnsi="Calibri" w:eastAsia="仿宋_GB2312" w:cstheme="minorBidi"/>
      <w:kern w:val="28"/>
      <w:sz w:val="28"/>
      <w:szCs w:val="28"/>
      <w:lang w:bidi="en-US"/>
    </w:rPr>
  </w:style>
  <w:style w:type="paragraph" w:customStyle="1" w:styleId="2951">
    <w:name w:val="样式 标题 2PIM2H2Heading 2 HiddenHeading 2 CCBSheading 2Titre3..."/>
    <w:basedOn w:val="6"/>
    <w:qFormat/>
    <w:uiPriority w:val="99"/>
    <w:pPr>
      <w:keepLines w:val="0"/>
      <w:widowControl/>
      <w:numPr>
        <w:ilvl w:val="0"/>
        <w:numId w:val="0"/>
      </w:numPr>
      <w:tabs>
        <w:tab w:val="left" w:pos="0"/>
      </w:tabs>
      <w:spacing w:beforeLines="50" w:after="0" w:line="360" w:lineRule="auto"/>
      <w:ind w:left="425"/>
      <w:jc w:val="left"/>
    </w:pPr>
    <w:rPr>
      <w:rFonts w:ascii="Times New Roman" w:hAnsi="Times New Roman" w:eastAsia="仿宋_GB2312"/>
      <w:iCs/>
      <w:color w:val="000000"/>
      <w:kern w:val="28"/>
      <w:sz w:val="28"/>
      <w:szCs w:val="28"/>
      <w:lang w:bidi="en-US"/>
    </w:rPr>
  </w:style>
  <w:style w:type="paragraph" w:customStyle="1" w:styleId="2952">
    <w:name w:val="样式 文档正文 + 自动设置 字距调整四号"/>
    <w:basedOn w:val="372"/>
    <w:qFormat/>
    <w:uiPriority w:val="99"/>
    <w:pPr>
      <w:adjustRightInd/>
      <w:spacing w:line="480" w:lineRule="atLeast"/>
      <w:ind w:firstLine="560"/>
      <w:jc w:val="both"/>
      <w:textAlignment w:val="auto"/>
    </w:pPr>
    <w:rPr>
      <w:rFonts w:ascii="仿宋_GB2312" w:hAnsi="Calibri" w:eastAsia="仿宋_GB2312"/>
      <w:color w:val="000000"/>
      <w:kern w:val="28"/>
      <w:sz w:val="28"/>
      <w:lang w:eastAsia="en-US" w:bidi="en-US"/>
    </w:rPr>
  </w:style>
  <w:style w:type="paragraph" w:customStyle="1" w:styleId="2953">
    <w:name w:val="样式 表名 + 黑色"/>
    <w:basedOn w:val="1"/>
    <w:qFormat/>
    <w:uiPriority w:val="99"/>
    <w:pPr>
      <w:widowControl/>
      <w:spacing w:before="60" w:after="60" w:line="220" w:lineRule="atLeast"/>
      <w:ind w:firstLine="320" w:firstLineChars="100"/>
      <w:jc w:val="center"/>
    </w:pPr>
    <w:rPr>
      <w:rFonts w:ascii="仿宋_GB2312" w:eastAsia="仿宋_GB2312"/>
      <w:color w:val="000000"/>
      <w:spacing w:val="20"/>
      <w:sz w:val="28"/>
      <w:szCs w:val="24"/>
      <w:lang w:eastAsia="en-US" w:bidi="en-US"/>
    </w:rPr>
  </w:style>
  <w:style w:type="paragraph" w:customStyle="1" w:styleId="2954">
    <w:name w:val="样式 表头 + 两端对齐"/>
    <w:basedOn w:val="1"/>
    <w:qFormat/>
    <w:uiPriority w:val="99"/>
    <w:pPr>
      <w:keepNext/>
      <w:widowControl/>
      <w:autoSpaceDE w:val="0"/>
      <w:autoSpaceDN w:val="0"/>
      <w:spacing w:line="300" w:lineRule="auto"/>
      <w:jc w:val="center"/>
      <w:textAlignment w:val="bottom"/>
    </w:pPr>
    <w:rPr>
      <w:rFonts w:ascii="仿宋_GB2312" w:eastAsia="仿宋_GB2312"/>
      <w:snapToGrid w:val="0"/>
      <w:kern w:val="0"/>
      <w:sz w:val="28"/>
      <w:szCs w:val="20"/>
      <w:lang w:eastAsia="en-US" w:bidi="en-US"/>
    </w:rPr>
  </w:style>
  <w:style w:type="paragraph" w:customStyle="1" w:styleId="2955">
    <w:name w:val="正文项目符号"/>
    <w:basedOn w:val="1"/>
    <w:qFormat/>
    <w:uiPriority w:val="99"/>
    <w:pPr>
      <w:widowControl/>
      <w:tabs>
        <w:tab w:val="left" w:pos="840"/>
      </w:tabs>
      <w:spacing w:line="400" w:lineRule="atLeast"/>
      <w:ind w:left="840" w:hanging="280"/>
      <w:jc w:val="left"/>
    </w:pPr>
    <w:rPr>
      <w:sz w:val="24"/>
      <w:szCs w:val="24"/>
      <w:lang w:eastAsia="en-US" w:bidi="en-US"/>
    </w:rPr>
  </w:style>
  <w:style w:type="paragraph" w:customStyle="1" w:styleId="2956">
    <w:name w:val="样式 表格内容 + 仿宋_GB2312 五号"/>
    <w:basedOn w:val="1"/>
    <w:qFormat/>
    <w:uiPriority w:val="99"/>
    <w:pPr>
      <w:widowControl/>
      <w:autoSpaceDE w:val="0"/>
      <w:autoSpaceDN w:val="0"/>
      <w:snapToGrid w:val="0"/>
      <w:spacing w:before="40" w:after="40" w:line="360" w:lineRule="auto"/>
      <w:jc w:val="center"/>
      <w:textAlignment w:val="bottom"/>
    </w:pPr>
    <w:rPr>
      <w:rFonts w:eastAsia="仿宋_GB2312"/>
      <w:color w:val="000000"/>
      <w:spacing w:val="-20"/>
      <w:kern w:val="0"/>
      <w:sz w:val="24"/>
      <w:szCs w:val="24"/>
      <w:lang w:eastAsia="en-US" w:bidi="en-US"/>
    </w:rPr>
  </w:style>
  <w:style w:type="paragraph" w:customStyle="1" w:styleId="2957">
    <w:name w:val="样式 表格内容 + 仿宋_GB2312"/>
    <w:basedOn w:val="1"/>
    <w:qFormat/>
    <w:uiPriority w:val="99"/>
    <w:pPr>
      <w:widowControl/>
      <w:autoSpaceDE w:val="0"/>
      <w:autoSpaceDN w:val="0"/>
      <w:snapToGrid w:val="0"/>
      <w:spacing w:before="40" w:after="40" w:line="360" w:lineRule="auto"/>
      <w:jc w:val="center"/>
      <w:textAlignment w:val="bottom"/>
    </w:pPr>
    <w:rPr>
      <w:rFonts w:eastAsia="仿宋_GB2312"/>
      <w:color w:val="000000"/>
      <w:spacing w:val="-20"/>
      <w:kern w:val="0"/>
      <w:sz w:val="24"/>
      <w:szCs w:val="24"/>
      <w:lang w:eastAsia="en-US" w:bidi="en-US"/>
    </w:rPr>
  </w:style>
  <w:style w:type="paragraph" w:customStyle="1" w:styleId="2958">
    <w:name w:val="样式 表格内容 + (西文) 宋体 自动设置"/>
    <w:basedOn w:val="1"/>
    <w:qFormat/>
    <w:uiPriority w:val="99"/>
    <w:pPr>
      <w:widowControl/>
      <w:autoSpaceDE w:val="0"/>
      <w:autoSpaceDN w:val="0"/>
      <w:snapToGrid w:val="0"/>
      <w:spacing w:before="40" w:after="40" w:line="360" w:lineRule="auto"/>
      <w:jc w:val="center"/>
      <w:textAlignment w:val="bottom"/>
    </w:pPr>
    <w:rPr>
      <w:rFonts w:eastAsia="仿宋_GB2312"/>
      <w:spacing w:val="-20"/>
      <w:kern w:val="0"/>
      <w:sz w:val="24"/>
      <w:szCs w:val="24"/>
      <w:lang w:eastAsia="en-US" w:bidi="en-US"/>
    </w:rPr>
  </w:style>
  <w:style w:type="paragraph" w:customStyle="1" w:styleId="2959">
    <w:name w:val="样式 样式 文档正文 + 自动设置 + 五号 首行缩进:  2 字符"/>
    <w:basedOn w:val="1"/>
    <w:qFormat/>
    <w:uiPriority w:val="99"/>
    <w:pPr>
      <w:widowControl/>
      <w:spacing w:line="360" w:lineRule="auto"/>
      <w:ind w:firstLine="200"/>
      <w:jc w:val="left"/>
    </w:pPr>
    <w:rPr>
      <w:rFonts w:eastAsia="仿宋_GB2312"/>
      <w:kern w:val="0"/>
      <w:sz w:val="24"/>
      <w:szCs w:val="24"/>
      <w:lang w:eastAsia="en-US" w:bidi="en-US"/>
    </w:rPr>
  </w:style>
  <w:style w:type="paragraph" w:customStyle="1" w:styleId="2960">
    <w:name w:val="样式 仿宋_GB2312 小四 右 行距: 单倍行距"/>
    <w:basedOn w:val="1"/>
    <w:qFormat/>
    <w:uiPriority w:val="99"/>
    <w:pPr>
      <w:widowControl/>
      <w:spacing w:line="360" w:lineRule="auto"/>
      <w:jc w:val="right"/>
    </w:pPr>
    <w:rPr>
      <w:rFonts w:eastAsia="仿宋_GB2312"/>
      <w:kern w:val="0"/>
      <w:sz w:val="24"/>
      <w:szCs w:val="24"/>
      <w:lang w:eastAsia="en-US" w:bidi="en-US"/>
    </w:rPr>
  </w:style>
  <w:style w:type="paragraph" w:customStyle="1" w:styleId="2961">
    <w:name w:val="样式 仿宋_GB2312 小四 居中 行距: 单倍行距"/>
    <w:basedOn w:val="1"/>
    <w:qFormat/>
    <w:uiPriority w:val="99"/>
    <w:pPr>
      <w:widowControl/>
      <w:spacing w:line="360" w:lineRule="auto"/>
      <w:jc w:val="center"/>
    </w:pPr>
    <w:rPr>
      <w:rFonts w:eastAsia="仿宋_GB2312"/>
      <w:kern w:val="0"/>
      <w:sz w:val="24"/>
      <w:szCs w:val="24"/>
      <w:lang w:eastAsia="en-US" w:bidi="en-US"/>
    </w:rPr>
  </w:style>
  <w:style w:type="paragraph" w:customStyle="1" w:styleId="2962">
    <w:name w:val="图文1"/>
    <w:basedOn w:val="1"/>
    <w:qFormat/>
    <w:uiPriority w:val="99"/>
    <w:pPr>
      <w:widowControl/>
      <w:tabs>
        <w:tab w:val="left" w:pos="-103"/>
        <w:tab w:val="left" w:pos="0"/>
      </w:tabs>
      <w:autoSpaceDE w:val="0"/>
      <w:autoSpaceDN w:val="0"/>
      <w:spacing w:before="60" w:line="360" w:lineRule="atLeast"/>
      <w:ind w:left="454" w:firstLine="425"/>
      <w:jc w:val="left"/>
    </w:pPr>
    <w:rPr>
      <w:rFonts w:ascii="宋体"/>
      <w:color w:val="000000"/>
      <w:spacing w:val="20"/>
      <w:kern w:val="0"/>
      <w:sz w:val="24"/>
      <w:szCs w:val="24"/>
      <w:lang w:eastAsia="en-US" w:bidi="en-US"/>
    </w:rPr>
  </w:style>
  <w:style w:type="paragraph" w:customStyle="1" w:styleId="2963">
    <w:name w:val="中间"/>
    <w:basedOn w:val="1"/>
    <w:qFormat/>
    <w:uiPriority w:val="99"/>
    <w:pPr>
      <w:widowControl/>
      <w:tabs>
        <w:tab w:val="left" w:pos="-1133"/>
        <w:tab w:val="left" w:pos="-1030"/>
        <w:tab w:val="left" w:pos="-103"/>
        <w:tab w:val="left" w:pos="1854"/>
      </w:tabs>
      <w:autoSpaceDE w:val="0"/>
      <w:autoSpaceDN w:val="0"/>
      <w:spacing w:before="60" w:after="120" w:line="420" w:lineRule="atLeast"/>
      <w:jc w:val="center"/>
    </w:pPr>
    <w:rPr>
      <w:rFonts w:ascii="宋体"/>
      <w:spacing w:val="20"/>
      <w:sz w:val="24"/>
      <w:szCs w:val="24"/>
      <w:lang w:eastAsia="en-US" w:bidi="en-US"/>
    </w:rPr>
  </w:style>
  <w:style w:type="character" w:customStyle="1" w:styleId="2964">
    <w:name w:val="unnamed31"/>
    <w:qFormat/>
    <w:uiPriority w:val="0"/>
    <w:rPr>
      <w:spacing w:val="480"/>
    </w:rPr>
  </w:style>
  <w:style w:type="paragraph" w:customStyle="1" w:styleId="2965">
    <w:name w:val="吉林正文1"/>
    <w:basedOn w:val="1"/>
    <w:qFormat/>
    <w:uiPriority w:val="99"/>
    <w:pPr>
      <w:widowControl/>
      <w:spacing w:line="360" w:lineRule="auto"/>
      <w:jc w:val="left"/>
    </w:pPr>
    <w:rPr>
      <w:rFonts w:ascii="仿宋_GB2312" w:hAnsi="宋体" w:eastAsia="仿宋_GB2312"/>
      <w:spacing w:val="10"/>
      <w:sz w:val="28"/>
      <w:szCs w:val="24"/>
      <w:lang w:eastAsia="en-US" w:bidi="en-US"/>
    </w:rPr>
  </w:style>
  <w:style w:type="paragraph" w:customStyle="1" w:styleId="2966">
    <w:name w:val="图纸"/>
    <w:basedOn w:val="1"/>
    <w:next w:val="1"/>
    <w:qFormat/>
    <w:uiPriority w:val="99"/>
    <w:pPr>
      <w:widowControl/>
      <w:spacing w:line="360" w:lineRule="auto"/>
      <w:ind w:left="425" w:firstLine="200"/>
      <w:jc w:val="left"/>
    </w:pPr>
    <w:rPr>
      <w:rFonts w:ascii="仿宋_GB2312" w:eastAsia="仿宋_GB2312"/>
      <w:kern w:val="0"/>
      <w:sz w:val="28"/>
      <w:szCs w:val="24"/>
      <w:lang w:eastAsia="en-US" w:bidi="en-US"/>
    </w:rPr>
  </w:style>
  <w:style w:type="paragraph" w:customStyle="1" w:styleId="2967">
    <w:name w:val="隔行"/>
    <w:basedOn w:val="1"/>
    <w:qFormat/>
    <w:uiPriority w:val="99"/>
    <w:pPr>
      <w:widowControl/>
      <w:suppressAutoHyphens/>
      <w:spacing w:line="0" w:lineRule="atLeast"/>
      <w:ind w:left="238" w:firstLine="200"/>
      <w:jc w:val="left"/>
    </w:pPr>
    <w:rPr>
      <w:rFonts w:ascii="宋体" w:hAnsi="Plotter" w:eastAsia="仿宋_GB2312"/>
      <w:color w:val="000000"/>
      <w:spacing w:val="20"/>
      <w:kern w:val="0"/>
      <w:sz w:val="10"/>
      <w:szCs w:val="24"/>
      <w:lang w:eastAsia="en-US" w:bidi="en-US"/>
    </w:rPr>
  </w:style>
  <w:style w:type="character" w:customStyle="1" w:styleId="2968">
    <w:name w:val="中间 Char"/>
    <w:qFormat/>
    <w:uiPriority w:val="0"/>
    <w:rPr>
      <w:rFonts w:ascii="宋体" w:eastAsia="仿宋_GB2312"/>
      <w:b/>
      <w:spacing w:val="20"/>
      <w:kern w:val="2"/>
      <w:position w:val="6"/>
      <w:sz w:val="32"/>
      <w:szCs w:val="32"/>
      <w:lang w:val="en-US" w:eastAsia="zh-CN" w:bidi="ar-SA"/>
    </w:rPr>
  </w:style>
  <w:style w:type="paragraph" w:customStyle="1" w:styleId="2969">
    <w:name w:val="题头内容"/>
    <w:basedOn w:val="1"/>
    <w:qFormat/>
    <w:uiPriority w:val="0"/>
    <w:pPr>
      <w:widowControl/>
      <w:spacing w:before="120" w:after="120" w:line="312" w:lineRule="atLeast"/>
      <w:ind w:right="879" w:firstLine="839"/>
      <w:jc w:val="center"/>
    </w:pPr>
    <w:rPr>
      <w:rFonts w:ascii="黑体" w:eastAsia="黑体"/>
      <w:kern w:val="0"/>
      <w:sz w:val="32"/>
      <w:szCs w:val="28"/>
      <w:lang w:eastAsia="en-US" w:bidi="en-US"/>
    </w:rPr>
  </w:style>
  <w:style w:type="paragraph" w:customStyle="1" w:styleId="2970">
    <w:name w:val="리스트 1"/>
    <w:qFormat/>
    <w:uiPriority w:val="99"/>
    <w:pPr>
      <w:spacing w:after="200" w:line="360" w:lineRule="auto"/>
      <w:ind w:left="882" w:hanging="315"/>
      <w:jc w:val="both"/>
    </w:pPr>
    <w:rPr>
      <w:rFonts w:ascii="Gulim" w:hAnsi="Gulim" w:eastAsia="Gulim" w:cs="Times New Roman"/>
      <w:kern w:val="0"/>
      <w:sz w:val="22"/>
      <w:szCs w:val="21"/>
      <w:lang w:val="en-US" w:eastAsia="ko-KR" w:bidi="ar-SA"/>
    </w:rPr>
  </w:style>
  <w:style w:type="paragraph" w:customStyle="1" w:styleId="2971">
    <w:name w:val="样式 批注框文本 + 红色 首行缩进:  1.75 字符"/>
    <w:basedOn w:val="55"/>
    <w:qFormat/>
    <w:uiPriority w:val="99"/>
    <w:pPr>
      <w:widowControl/>
      <w:tabs>
        <w:tab w:val="left" w:pos="480"/>
      </w:tabs>
      <w:spacing w:line="400" w:lineRule="exact"/>
      <w:ind w:firstLine="315" w:firstLineChars="175"/>
    </w:pPr>
    <w:rPr>
      <w:rFonts w:ascii="宋体" w:hAnsi="Calibri"/>
      <w:color w:val="FF0000"/>
      <w:sz w:val="21"/>
      <w:szCs w:val="20"/>
      <w:lang w:eastAsia="en-US" w:bidi="en-US"/>
    </w:rPr>
  </w:style>
  <w:style w:type="paragraph" w:customStyle="1" w:styleId="2972">
    <w:name w:val="样式 批注框文本 + 首行缩进:  1.75 字符"/>
    <w:basedOn w:val="55"/>
    <w:qFormat/>
    <w:uiPriority w:val="99"/>
    <w:pPr>
      <w:widowControl/>
      <w:tabs>
        <w:tab w:val="left" w:pos="480"/>
      </w:tabs>
      <w:spacing w:line="400" w:lineRule="exact"/>
      <w:ind w:firstLine="315" w:firstLineChars="175"/>
    </w:pPr>
    <w:rPr>
      <w:rFonts w:ascii="宋体" w:hAnsi="Calibri"/>
      <w:sz w:val="21"/>
      <w:szCs w:val="20"/>
      <w:lang w:eastAsia="en-US" w:bidi="en-US"/>
    </w:rPr>
  </w:style>
  <w:style w:type="paragraph" w:customStyle="1" w:styleId="2973">
    <w:name w:val="样式 目录 2目录 21 + 首行缩进:  1.75 字符"/>
    <w:basedOn w:val="75"/>
    <w:qFormat/>
    <w:uiPriority w:val="99"/>
    <w:pPr>
      <w:tabs>
        <w:tab w:val="left" w:pos="960"/>
        <w:tab w:val="right" w:leader="dot" w:pos="9323"/>
      </w:tabs>
      <w:spacing w:after="200" w:line="400" w:lineRule="exact"/>
      <w:ind w:firstLine="350"/>
    </w:pPr>
    <w:rPr>
      <w:rFonts w:ascii="Calibri" w:hAnsi="Calibri" w:eastAsia="黑体"/>
      <w:sz w:val="24"/>
    </w:rPr>
  </w:style>
  <w:style w:type="paragraph" w:customStyle="1" w:styleId="2974">
    <w:name w:val="样式 目录 3 + 首行缩进:  1.75 字符"/>
    <w:basedOn w:val="2918"/>
    <w:qFormat/>
    <w:uiPriority w:val="99"/>
    <w:pPr>
      <w:ind w:firstLine="350"/>
    </w:pPr>
  </w:style>
  <w:style w:type="paragraph" w:customStyle="1" w:styleId="2975">
    <w:name w:val="正文重点条目"/>
    <w:basedOn w:val="24"/>
    <w:qFormat/>
    <w:uiPriority w:val="99"/>
    <w:pPr>
      <w:widowControl/>
      <w:tabs>
        <w:tab w:val="left" w:pos="480"/>
      </w:tabs>
      <w:spacing w:line="400" w:lineRule="exact"/>
      <w:ind w:firstLine="175" w:firstLineChars="175"/>
      <w:jc w:val="left"/>
    </w:pPr>
    <w:rPr>
      <w:rFonts w:ascii="宋体" w:hAnsi="Calibri"/>
      <w:color w:val="0000FF"/>
      <w:sz w:val="24"/>
      <w:szCs w:val="24"/>
      <w:lang w:eastAsia="en-US" w:bidi="en-US"/>
    </w:rPr>
  </w:style>
  <w:style w:type="character" w:customStyle="1" w:styleId="2976">
    <w:name w:val="正文重点条目 Char"/>
    <w:qFormat/>
    <w:uiPriority w:val="0"/>
    <w:rPr>
      <w:rFonts w:ascii="宋体" w:eastAsia="宋体"/>
      <w:color w:val="0000FF"/>
      <w:kern w:val="2"/>
      <w:sz w:val="24"/>
      <w:szCs w:val="24"/>
      <w:lang w:val="en-US" w:eastAsia="zh-CN" w:bidi="ar-SA"/>
    </w:rPr>
  </w:style>
  <w:style w:type="paragraph" w:customStyle="1" w:styleId="2977">
    <w:name w:val="正文修改"/>
    <w:basedOn w:val="24"/>
    <w:qFormat/>
    <w:uiPriority w:val="99"/>
    <w:pPr>
      <w:widowControl/>
      <w:tabs>
        <w:tab w:val="left" w:pos="480"/>
      </w:tabs>
      <w:spacing w:line="400" w:lineRule="exact"/>
      <w:ind w:firstLine="200" w:firstLineChars="200"/>
      <w:jc w:val="left"/>
    </w:pPr>
    <w:rPr>
      <w:rFonts w:ascii="宋体" w:hAnsi="Calibri"/>
      <w:color w:val="FF0000"/>
      <w:sz w:val="24"/>
      <w:szCs w:val="24"/>
      <w:lang w:eastAsia="en-US" w:bidi="en-US"/>
    </w:rPr>
  </w:style>
  <w:style w:type="character" w:customStyle="1" w:styleId="2978">
    <w:name w:val="正文重点条目 Char1"/>
    <w:qFormat/>
    <w:uiPriority w:val="0"/>
    <w:rPr>
      <w:rFonts w:ascii="宋体" w:eastAsia="宋体"/>
      <w:color w:val="0000FF"/>
      <w:kern w:val="2"/>
      <w:sz w:val="24"/>
      <w:szCs w:val="24"/>
      <w:lang w:val="en-US" w:eastAsia="zh-CN" w:bidi="ar-SA"/>
    </w:rPr>
  </w:style>
  <w:style w:type="paragraph" w:customStyle="1" w:styleId="2979">
    <w:name w:val="样式 目录 1 + 首行缩进:  1.75 字符"/>
    <w:basedOn w:val="60"/>
    <w:qFormat/>
    <w:uiPriority w:val="99"/>
    <w:pPr>
      <w:tabs>
        <w:tab w:val="left" w:pos="415"/>
      </w:tabs>
      <w:spacing w:before="0" w:after="200" w:line="400" w:lineRule="exact"/>
    </w:pPr>
    <w:rPr>
      <w:rFonts w:ascii="Calibri" w:hAnsi="Calibri" w:eastAsia="楷体_GB2312"/>
      <w:b w:val="0"/>
      <w:bCs w:val="0"/>
      <w:caps w:val="0"/>
      <w:sz w:val="28"/>
    </w:rPr>
  </w:style>
  <w:style w:type="paragraph" w:customStyle="1" w:styleId="2980">
    <w:name w:val="样式 目录 3 + 首行缩进:  1.75 字符1"/>
    <w:basedOn w:val="45"/>
    <w:qFormat/>
    <w:uiPriority w:val="99"/>
    <w:pPr>
      <w:tabs>
        <w:tab w:val="left" w:pos="580"/>
      </w:tabs>
      <w:spacing w:after="200" w:line="400" w:lineRule="exact"/>
      <w:ind w:right="240" w:rightChars="100"/>
    </w:pPr>
    <w:rPr>
      <w:rFonts w:ascii="Calibri" w:hAnsi="Calibri" w:eastAsia="楷体_GB2312"/>
      <w:i w:val="0"/>
      <w:color w:val="000000"/>
      <w:sz w:val="28"/>
    </w:rPr>
  </w:style>
  <w:style w:type="paragraph" w:customStyle="1" w:styleId="2981">
    <w:name w:val="样式 目录 1 + 首行缩进:  1.75 字符1"/>
    <w:basedOn w:val="60"/>
    <w:qFormat/>
    <w:uiPriority w:val="99"/>
    <w:pPr>
      <w:tabs>
        <w:tab w:val="left" w:pos="415"/>
      </w:tabs>
      <w:spacing w:before="0" w:after="200" w:line="400" w:lineRule="exact"/>
    </w:pPr>
    <w:rPr>
      <w:rFonts w:ascii="Calibri" w:hAnsi="Calibri" w:eastAsia="楷体_GB2312"/>
      <w:b w:val="0"/>
      <w:bCs w:val="0"/>
      <w:caps w:val="0"/>
      <w:sz w:val="28"/>
    </w:rPr>
  </w:style>
  <w:style w:type="paragraph" w:customStyle="1" w:styleId="2982">
    <w:name w:val="样式 目录 4图纸目录 + 首行缩进:  1.75 字符"/>
    <w:basedOn w:val="1"/>
    <w:qFormat/>
    <w:uiPriority w:val="99"/>
    <w:pPr>
      <w:widowControl/>
      <w:spacing w:line="400" w:lineRule="exact"/>
      <w:jc w:val="left"/>
    </w:pPr>
    <w:rPr>
      <w:rFonts w:eastAsia="黑体" w:cstheme="minorBidi"/>
      <w:sz w:val="24"/>
      <w:szCs w:val="24"/>
      <w:lang w:eastAsia="en-US" w:bidi="en-US"/>
    </w:rPr>
  </w:style>
  <w:style w:type="paragraph" w:customStyle="1" w:styleId="2983">
    <w:name w:val="样式 目录 1 + 首行缩进:  1.75 字符2"/>
    <w:basedOn w:val="60"/>
    <w:qFormat/>
    <w:uiPriority w:val="99"/>
    <w:pPr>
      <w:tabs>
        <w:tab w:val="left" w:pos="415"/>
      </w:tabs>
      <w:spacing w:before="0" w:after="200" w:line="400" w:lineRule="exact"/>
    </w:pPr>
    <w:rPr>
      <w:rFonts w:ascii="Calibri" w:hAnsi="Calibri" w:eastAsia="楷体_GB2312"/>
      <w:b w:val="0"/>
      <w:bCs w:val="0"/>
      <w:caps w:val="0"/>
      <w:sz w:val="28"/>
    </w:rPr>
  </w:style>
  <w:style w:type="paragraph" w:customStyle="1" w:styleId="2984">
    <w:name w:val="样式 基准目录样式 + 自动设置"/>
    <w:basedOn w:val="1321"/>
    <w:qFormat/>
    <w:uiPriority w:val="99"/>
    <w:pPr>
      <w:keepNext/>
      <w:keepLines/>
      <w:tabs>
        <w:tab w:val="clear" w:pos="-18551"/>
      </w:tabs>
      <w:spacing w:after="0" w:line="300" w:lineRule="auto"/>
      <w:jc w:val="center"/>
    </w:pPr>
    <w:rPr>
      <w:rFonts w:ascii="黑体" w:hAnsi="Calibri" w:eastAsia="黑体" w:cs="Times New Roman"/>
      <w:b/>
      <w:sz w:val="32"/>
    </w:rPr>
  </w:style>
  <w:style w:type="character" w:customStyle="1" w:styleId="2985">
    <w:name w:val="样式 宋体 小三 红色"/>
    <w:qFormat/>
    <w:uiPriority w:val="0"/>
    <w:rPr>
      <w:rFonts w:ascii="Times New Roman" w:hAnsi="Times New Roman" w:eastAsia="宋体"/>
      <w:color w:val="FF0000"/>
      <w:sz w:val="30"/>
      <w:szCs w:val="30"/>
    </w:rPr>
  </w:style>
  <w:style w:type="paragraph" w:customStyle="1" w:styleId="2986">
    <w:name w:val="样式 宋体 小三"/>
    <w:basedOn w:val="1"/>
    <w:qFormat/>
    <w:uiPriority w:val="99"/>
    <w:pPr>
      <w:widowControl/>
      <w:spacing w:line="360" w:lineRule="auto"/>
      <w:ind w:firstLine="1200" w:firstLineChars="400"/>
      <w:jc w:val="left"/>
    </w:pPr>
    <w:rPr>
      <w:rFonts w:cs="宋体"/>
      <w:kern w:val="0"/>
      <w:sz w:val="30"/>
      <w:szCs w:val="30"/>
      <w:lang w:eastAsia="en-US" w:bidi="en-US"/>
    </w:rPr>
  </w:style>
  <w:style w:type="paragraph" w:customStyle="1" w:styleId="2987">
    <w:name w:val="S_15"/>
    <w:qFormat/>
    <w:uiPriority w:val="99"/>
    <w:pPr>
      <w:widowControl w:val="0"/>
      <w:adjustRightInd w:val="0"/>
      <w:spacing w:after="200" w:line="360" w:lineRule="atLeast"/>
      <w:jc w:val="both"/>
      <w:textAlignment w:val="baseline"/>
    </w:pPr>
    <w:rPr>
      <w:rFonts w:ascii="宋体" w:hAnsi="Calibri" w:eastAsia="宋体" w:cs="Times New Roman"/>
      <w:kern w:val="0"/>
      <w:sz w:val="24"/>
      <w:szCs w:val="21"/>
      <w:lang w:val="en-US" w:eastAsia="zh-CN" w:bidi="ar-SA"/>
    </w:rPr>
  </w:style>
  <w:style w:type="paragraph" w:customStyle="1" w:styleId="2988">
    <w:name w:val="Body Text Indent 31"/>
    <w:basedOn w:val="1"/>
    <w:qFormat/>
    <w:uiPriority w:val="99"/>
    <w:pPr>
      <w:widowControl/>
      <w:tabs>
        <w:tab w:val="left" w:pos="7797"/>
      </w:tabs>
      <w:autoSpaceDE w:val="0"/>
      <w:autoSpaceDN w:val="0"/>
      <w:snapToGrid w:val="0"/>
      <w:spacing w:line="312" w:lineRule="atLeast"/>
      <w:ind w:firstLine="425"/>
      <w:jc w:val="left"/>
    </w:pPr>
    <w:rPr>
      <w:rFonts w:ascii="仿宋体" w:eastAsia="仿宋体"/>
      <w:snapToGrid w:val="0"/>
      <w:color w:val="000000"/>
      <w:kern w:val="0"/>
      <w:sz w:val="28"/>
      <w:szCs w:val="24"/>
      <w:lang w:eastAsia="en-US" w:bidi="en-US"/>
    </w:rPr>
  </w:style>
  <w:style w:type="paragraph" w:customStyle="1" w:styleId="2989">
    <w:name w:val="Document Map1"/>
    <w:basedOn w:val="1"/>
    <w:qFormat/>
    <w:uiPriority w:val="99"/>
    <w:pPr>
      <w:widowControl/>
      <w:shd w:val="clear" w:color="auto" w:fill="000080"/>
      <w:snapToGrid w:val="0"/>
      <w:spacing w:line="312" w:lineRule="atLeast"/>
      <w:jc w:val="left"/>
    </w:pPr>
    <w:rPr>
      <w:rFonts w:ascii="宋体"/>
      <w:snapToGrid w:val="0"/>
      <w:kern w:val="0"/>
      <w:sz w:val="32"/>
      <w:szCs w:val="24"/>
      <w:lang w:eastAsia="en-US" w:bidi="en-US"/>
    </w:rPr>
  </w:style>
  <w:style w:type="character" w:customStyle="1" w:styleId="2990">
    <w:name w:val="unnamed21"/>
    <w:basedOn w:val="136"/>
    <w:qFormat/>
    <w:uiPriority w:val="0"/>
  </w:style>
  <w:style w:type="paragraph" w:customStyle="1" w:styleId="2991">
    <w:name w:val="S_16"/>
    <w:basedOn w:val="2987"/>
    <w:qFormat/>
    <w:uiPriority w:val="99"/>
    <w:pPr>
      <w:ind w:left="1080"/>
    </w:pPr>
  </w:style>
  <w:style w:type="paragraph" w:customStyle="1" w:styleId="2992">
    <w:name w:val="样式 首行缩进:  0.74 厘米 行距: 固定值 23 磅"/>
    <w:basedOn w:val="1"/>
    <w:qFormat/>
    <w:uiPriority w:val="99"/>
    <w:pPr>
      <w:widowControl/>
      <w:tabs>
        <w:tab w:val="left" w:pos="0"/>
      </w:tabs>
      <w:spacing w:line="460" w:lineRule="exact"/>
      <w:ind w:firstLine="420"/>
      <w:jc w:val="left"/>
    </w:pPr>
    <w:rPr>
      <w:sz w:val="28"/>
      <w:szCs w:val="24"/>
      <w:lang w:eastAsia="en-US" w:bidi="en-US"/>
    </w:rPr>
  </w:style>
  <w:style w:type="paragraph" w:customStyle="1" w:styleId="2993">
    <w:name w:val="样式 表格1(小四)1 + 五号 首行缩进:  0.74 厘米"/>
    <w:basedOn w:val="1"/>
    <w:qFormat/>
    <w:uiPriority w:val="99"/>
    <w:pPr>
      <w:widowControl/>
      <w:autoSpaceDE w:val="0"/>
      <w:autoSpaceDN w:val="0"/>
      <w:snapToGrid w:val="0"/>
      <w:spacing w:line="288" w:lineRule="auto"/>
      <w:jc w:val="center"/>
    </w:pPr>
    <w:rPr>
      <w:kern w:val="0"/>
      <w:sz w:val="24"/>
      <w:szCs w:val="24"/>
      <w:lang w:eastAsia="en-US" w:bidi="en-US"/>
    </w:rPr>
  </w:style>
  <w:style w:type="paragraph" w:customStyle="1" w:styleId="2994">
    <w:name w:val="样式 目录 4 + 左侧:  6 字符 首行缩进:  2 字符"/>
    <w:basedOn w:val="1"/>
    <w:qFormat/>
    <w:uiPriority w:val="99"/>
    <w:pPr>
      <w:widowControl/>
      <w:spacing w:line="288" w:lineRule="auto"/>
      <w:ind w:firstLine="100" w:firstLineChars="100"/>
      <w:jc w:val="left"/>
    </w:pPr>
    <w:rPr>
      <w:rFonts w:eastAsia="黑体" w:cstheme="minorBidi"/>
      <w:kern w:val="0"/>
      <w:sz w:val="24"/>
      <w:szCs w:val="24"/>
      <w:lang w:eastAsia="en-US" w:bidi="en-US"/>
    </w:rPr>
  </w:style>
  <w:style w:type="paragraph" w:customStyle="1" w:styleId="2995">
    <w:name w:val="文档正文 Char Char Char"/>
    <w:basedOn w:val="1"/>
    <w:qFormat/>
    <w:uiPriority w:val="99"/>
    <w:pPr>
      <w:widowControl/>
      <w:autoSpaceDE w:val="0"/>
      <w:autoSpaceDN w:val="0"/>
      <w:spacing w:line="480" w:lineRule="atLeast"/>
      <w:ind w:firstLine="561"/>
      <w:jc w:val="left"/>
    </w:pPr>
    <w:rPr>
      <w:color w:val="000000"/>
      <w:kern w:val="0"/>
      <w:sz w:val="24"/>
      <w:szCs w:val="28"/>
      <w:lang w:eastAsia="en-US" w:bidi="en-US"/>
    </w:rPr>
  </w:style>
  <w:style w:type="paragraph" w:customStyle="1" w:styleId="2996">
    <w:name w:val="默认段落字体 Para Char Char Char Char Char Char Char Char Char Char Char Char Char Char Char Char"/>
    <w:basedOn w:val="29"/>
    <w:qFormat/>
    <w:uiPriority w:val="0"/>
    <w:pPr>
      <w:shd w:val="clear" w:color="auto" w:fill="auto"/>
    </w:pPr>
    <w:rPr>
      <w:rFonts w:ascii="宋体" w:hAnsi="Arial"/>
      <w:sz w:val="18"/>
      <w:szCs w:val="18"/>
    </w:rPr>
  </w:style>
  <w:style w:type="paragraph" w:customStyle="1" w:styleId="2997">
    <w:name w:val="默认段落字体 Para Char Char Char Char Char Char Char Char Char Char Char Char Char Char Char Char1"/>
    <w:basedOn w:val="29"/>
    <w:qFormat/>
    <w:uiPriority w:val="99"/>
    <w:pPr>
      <w:shd w:val="clear" w:color="auto" w:fill="auto"/>
    </w:pPr>
    <w:rPr>
      <w:rFonts w:ascii="宋体" w:hAnsi="Arial"/>
      <w:sz w:val="18"/>
      <w:szCs w:val="18"/>
    </w:rPr>
  </w:style>
  <w:style w:type="paragraph" w:customStyle="1" w:styleId="2998">
    <w:name w:val="默认段落字体 Para Char Char Char Char Char Char Char Char Char Char Char Char Char Char Char Char Char Char1 Char Char Char Char"/>
    <w:basedOn w:val="29"/>
    <w:qFormat/>
    <w:uiPriority w:val="99"/>
    <w:pPr>
      <w:shd w:val="clear" w:color="auto" w:fill="auto"/>
    </w:pPr>
    <w:rPr>
      <w:rFonts w:ascii="宋体" w:hAnsi="Arial"/>
      <w:sz w:val="18"/>
      <w:szCs w:val="18"/>
    </w:rPr>
  </w:style>
  <w:style w:type="paragraph" w:customStyle="1" w:styleId="2999">
    <w:name w:val="cs10 additive Default Pa"/>
    <w:qFormat/>
    <w:uiPriority w:val="99"/>
    <w:pPr>
      <w:widowControl w:val="0"/>
      <w:autoSpaceDE w:val="0"/>
      <w:autoSpaceDN w:val="0"/>
      <w:adjustRightInd w:val="0"/>
      <w:spacing w:after="200" w:line="276" w:lineRule="auto"/>
    </w:pPr>
    <w:rPr>
      <w:rFonts w:ascii="宋体" w:hAnsi="Calibri" w:eastAsia="宋体" w:cs="Times New Roman"/>
      <w:kern w:val="0"/>
      <w:sz w:val="22"/>
      <w:szCs w:val="21"/>
      <w:lang w:val="en-US" w:eastAsia="zh-CN" w:bidi="ar-SA"/>
    </w:rPr>
  </w:style>
  <w:style w:type="paragraph" w:customStyle="1" w:styleId="3000">
    <w:name w:val="ASN.1 Cont."/>
    <w:basedOn w:val="1"/>
    <w:qFormat/>
    <w:uiPriority w:val="99"/>
    <w:pPr>
      <w:widowControl/>
      <w:tabs>
        <w:tab w:val="left" w:pos="794"/>
        <w:tab w:val="left" w:pos="1191"/>
        <w:tab w:val="left" w:pos="1588"/>
        <w:tab w:val="left" w:pos="1985"/>
      </w:tabs>
      <w:autoSpaceDE w:val="0"/>
      <w:autoSpaceDN w:val="0"/>
      <w:spacing w:line="360" w:lineRule="auto"/>
      <w:jc w:val="left"/>
    </w:pPr>
    <w:rPr>
      <w:b/>
      <w:kern w:val="0"/>
      <w:sz w:val="18"/>
      <w:szCs w:val="24"/>
      <w:lang w:eastAsia="en-US" w:bidi="en-US"/>
    </w:rPr>
  </w:style>
  <w:style w:type="paragraph" w:customStyle="1" w:styleId="3001">
    <w:name w:val="默认段落字体 Para Char Char Char Char Char Char Char Char Char Char Char Char Char Char Char Char Char Char Char Char Char Char Char Char Char1 Char Char Char Char Char Char Char"/>
    <w:basedOn w:val="29"/>
    <w:qFormat/>
    <w:uiPriority w:val="99"/>
    <w:pPr>
      <w:shd w:val="clear" w:color="auto" w:fill="auto"/>
    </w:pPr>
    <w:rPr>
      <w:rFonts w:ascii="宋体" w:hAnsi="Arial"/>
      <w:sz w:val="18"/>
      <w:szCs w:val="18"/>
    </w:rPr>
  </w:style>
  <w:style w:type="paragraph" w:customStyle="1" w:styleId="3002">
    <w:name w:val="注解"/>
    <w:basedOn w:val="1"/>
    <w:qFormat/>
    <w:uiPriority w:val="99"/>
    <w:pPr>
      <w:widowControl/>
      <w:overflowPunct w:val="0"/>
      <w:autoSpaceDE w:val="0"/>
      <w:autoSpaceDN w:val="0"/>
      <w:snapToGrid w:val="0"/>
      <w:spacing w:line="360" w:lineRule="auto"/>
      <w:ind w:right="85" w:firstLine="709"/>
      <w:jc w:val="left"/>
    </w:pPr>
    <w:rPr>
      <w:spacing w:val="10"/>
      <w:kern w:val="0"/>
      <w:sz w:val="24"/>
      <w:szCs w:val="24"/>
      <w:lang w:eastAsia="en-US" w:bidi="en-US"/>
    </w:rPr>
  </w:style>
  <w:style w:type="character" w:customStyle="1" w:styleId="3003">
    <w:name w:val="答复 Char Char Char Char Char"/>
    <w:qFormat/>
    <w:uiPriority w:val="0"/>
    <w:rPr>
      <w:rFonts w:ascii="仿宋_GB2312" w:hAnsi="宋体" w:eastAsia="仿宋_GB2312"/>
      <w:b/>
      <w:bCs/>
      <w:kern w:val="2"/>
      <w:sz w:val="24"/>
      <w:szCs w:val="24"/>
      <w:lang w:val="en-US" w:eastAsia="zh-CN" w:bidi="ar-SA"/>
    </w:rPr>
  </w:style>
  <w:style w:type="paragraph" w:customStyle="1" w:styleId="3004">
    <w:name w:val="Balloon Text1"/>
    <w:basedOn w:val="1"/>
    <w:qFormat/>
    <w:uiPriority w:val="0"/>
    <w:pPr>
      <w:widowControl/>
      <w:spacing w:line="360" w:lineRule="auto"/>
      <w:jc w:val="left"/>
    </w:pPr>
    <w:rPr>
      <w:sz w:val="18"/>
      <w:szCs w:val="18"/>
      <w:lang w:eastAsia="en-US" w:bidi="en-US"/>
    </w:rPr>
  </w:style>
  <w:style w:type="paragraph" w:customStyle="1" w:styleId="3005">
    <w:name w:val="默认段落字体 Para Char Char Char Char Char Char Char Char Char1 Char Char Char Char Char Char Char"/>
    <w:basedOn w:val="29"/>
    <w:qFormat/>
    <w:uiPriority w:val="0"/>
    <w:pPr>
      <w:shd w:val="clear" w:color="auto" w:fill="auto"/>
    </w:pPr>
    <w:rPr>
      <w:rFonts w:ascii="宋体" w:hAnsi="Arial"/>
      <w:sz w:val="18"/>
      <w:szCs w:val="18"/>
    </w:rPr>
  </w:style>
  <w:style w:type="paragraph" w:customStyle="1" w:styleId="3006">
    <w:name w:val="Char1 Char Char Char Char Char Char Char Char Char Char Char Char Char"/>
    <w:basedOn w:val="1"/>
    <w:qFormat/>
    <w:uiPriority w:val="0"/>
    <w:pPr>
      <w:widowControl/>
      <w:spacing w:line="360" w:lineRule="auto"/>
      <w:jc w:val="left"/>
    </w:pPr>
    <w:rPr>
      <w:kern w:val="0"/>
      <w:sz w:val="24"/>
      <w:szCs w:val="24"/>
      <w:lang w:eastAsia="en-US" w:bidi="en-US"/>
    </w:rPr>
  </w:style>
  <w:style w:type="paragraph" w:customStyle="1" w:styleId="3007">
    <w:name w:val="Body Text Indent1"/>
    <w:basedOn w:val="1"/>
    <w:qFormat/>
    <w:uiPriority w:val="0"/>
    <w:pPr>
      <w:widowControl/>
      <w:autoSpaceDE w:val="0"/>
      <w:autoSpaceDN w:val="0"/>
      <w:spacing w:after="120" w:line="312" w:lineRule="atLeast"/>
      <w:ind w:left="420" w:leftChars="200"/>
      <w:jc w:val="left"/>
    </w:pPr>
    <w:rPr>
      <w:rFonts w:ascii="宋体" w:hAnsi="Tms Rmn"/>
      <w:kern w:val="0"/>
      <w:sz w:val="20"/>
      <w:szCs w:val="24"/>
      <w:lang w:eastAsia="en-US" w:bidi="en-US"/>
    </w:rPr>
  </w:style>
  <w:style w:type="paragraph" w:customStyle="1" w:styleId="3008">
    <w:name w:val="目录文字"/>
    <w:basedOn w:val="1"/>
    <w:qFormat/>
    <w:uiPriority w:val="0"/>
    <w:pPr>
      <w:widowControl/>
      <w:spacing w:line="360" w:lineRule="auto"/>
      <w:ind w:firstLine="883"/>
      <w:jc w:val="left"/>
    </w:pPr>
    <w:rPr>
      <w:b/>
      <w:bCs/>
      <w:kern w:val="0"/>
      <w:sz w:val="44"/>
      <w:szCs w:val="44"/>
      <w:lang w:eastAsia="en-US" w:bidi="en-US"/>
    </w:rPr>
  </w:style>
  <w:style w:type="paragraph" w:customStyle="1" w:styleId="3009">
    <w:name w:val="首页"/>
    <w:qFormat/>
    <w:uiPriority w:val="99"/>
    <w:pPr>
      <w:adjustRightInd w:val="0"/>
      <w:spacing w:after="200" w:line="300" w:lineRule="auto"/>
      <w:jc w:val="center"/>
      <w:textAlignment w:val="baseline"/>
    </w:pPr>
    <w:rPr>
      <w:rFonts w:ascii="Calibri" w:hAnsi="Calibri" w:eastAsia="宋体" w:cs="Times New Roman"/>
      <w:b/>
      <w:bCs/>
      <w:kern w:val="0"/>
      <w:sz w:val="44"/>
      <w:szCs w:val="44"/>
      <w:lang w:val="en-US" w:eastAsia="zh-CN" w:bidi="ar-SA"/>
    </w:rPr>
  </w:style>
  <w:style w:type="paragraph" w:customStyle="1" w:styleId="3010">
    <w:name w:val="2 Char Char Char Char Char Char Char Char Char Char Char Char2 Char"/>
    <w:basedOn w:val="29"/>
    <w:qFormat/>
    <w:uiPriority w:val="99"/>
    <w:pPr>
      <w:shd w:val="clear" w:color="auto" w:fill="auto"/>
    </w:pPr>
    <w:rPr>
      <w:rFonts w:ascii="宋体" w:hAnsi="Arial"/>
      <w:sz w:val="18"/>
      <w:szCs w:val="18"/>
    </w:rPr>
  </w:style>
  <w:style w:type="paragraph" w:customStyle="1" w:styleId="3011">
    <w:name w:val="牛样式1"/>
    <w:basedOn w:val="1"/>
    <w:qFormat/>
    <w:uiPriority w:val="99"/>
    <w:pPr>
      <w:widowControl/>
      <w:spacing w:line="315" w:lineRule="atLeast"/>
      <w:jc w:val="left"/>
    </w:pPr>
    <w:rPr>
      <w:rFonts w:ascii="Arial" w:eastAsia="黑体"/>
      <w:kern w:val="0"/>
      <w:sz w:val="24"/>
      <w:szCs w:val="24"/>
      <w:lang w:eastAsia="en-US" w:bidi="en-US"/>
    </w:rPr>
  </w:style>
  <w:style w:type="paragraph" w:customStyle="1" w:styleId="3012">
    <w:name w:val="样式 标题 2 + 宋体"/>
    <w:basedOn w:val="6"/>
    <w:link w:val="3013"/>
    <w:qFormat/>
    <w:uiPriority w:val="0"/>
    <w:pPr>
      <w:numPr>
        <w:ilvl w:val="0"/>
        <w:numId w:val="0"/>
      </w:numPr>
      <w:spacing w:beforeLines="50" w:after="0" w:line="240" w:lineRule="auto"/>
      <w:jc w:val="left"/>
    </w:pPr>
    <w:rPr>
      <w:rFonts w:ascii="宋体" w:hAnsi="宋体" w:eastAsia="宋体"/>
      <w:kern w:val="0"/>
    </w:rPr>
  </w:style>
  <w:style w:type="character" w:customStyle="1" w:styleId="3013">
    <w:name w:val="样式 标题 2 + 宋体 Char"/>
    <w:link w:val="3012"/>
    <w:qFormat/>
    <w:uiPriority w:val="0"/>
    <w:rPr>
      <w:rFonts w:ascii="宋体" w:hAnsi="宋体" w:eastAsia="宋体" w:cs="Times New Roman"/>
      <w:b/>
      <w:bCs/>
      <w:kern w:val="0"/>
      <w:sz w:val="32"/>
      <w:szCs w:val="32"/>
    </w:rPr>
  </w:style>
  <w:style w:type="paragraph" w:customStyle="1" w:styleId="3014">
    <w:name w:val="Char1 Char Char Char Char Char Char Char Char Char Char Char Char Char Char Char Char Char Char Char Char Char Char Char Char"/>
    <w:basedOn w:val="29"/>
    <w:qFormat/>
    <w:uiPriority w:val="99"/>
    <w:rPr>
      <w:rFonts w:ascii="Tahoma" w:hAnsi="Tahoma"/>
      <w:sz w:val="24"/>
    </w:rPr>
  </w:style>
  <w:style w:type="paragraph" w:customStyle="1" w:styleId="3015">
    <w:name w:val="默认段落字体 Para Char Char Char Char Char Char Char Char"/>
    <w:basedOn w:val="29"/>
    <w:qFormat/>
    <w:uiPriority w:val="0"/>
    <w:rPr>
      <w:rFonts w:ascii="Tahoma" w:hAnsi="Tahoma"/>
      <w:sz w:val="24"/>
    </w:rPr>
  </w:style>
  <w:style w:type="character" w:customStyle="1" w:styleId="3016">
    <w:name w:val="EmailStyle25121"/>
    <w:semiHidden/>
    <w:qFormat/>
    <w:uiPriority w:val="0"/>
    <w:rPr>
      <w:rFonts w:hint="default" w:ascii="Calibri" w:hAnsi="Calibri"/>
      <w:color w:val="auto"/>
    </w:rPr>
  </w:style>
  <w:style w:type="character" w:customStyle="1" w:styleId="3017">
    <w:name w:val="EmailStyle25131"/>
    <w:semiHidden/>
    <w:qFormat/>
    <w:uiPriority w:val="0"/>
    <w:rPr>
      <w:rFonts w:hint="default" w:ascii="Calibri" w:hAnsi="Calibri"/>
      <w:color w:val="1F497D"/>
    </w:rPr>
  </w:style>
  <w:style w:type="character" w:customStyle="1" w:styleId="3018">
    <w:name w:val="wpf图片 Char"/>
    <w:basedOn w:val="2417"/>
    <w:link w:val="2486"/>
    <w:qFormat/>
    <w:uiPriority w:val="0"/>
    <w:rPr>
      <w:rFonts w:ascii="Arial" w:hAnsi="Arial" w:eastAsia="宋体" w:cs="Times New Roman"/>
      <w:kern w:val="0"/>
      <w:sz w:val="24"/>
      <w:szCs w:val="24"/>
    </w:rPr>
  </w:style>
  <w:style w:type="character" w:customStyle="1" w:styleId="3019">
    <w:name w:val="wpf正文 Char"/>
    <w:link w:val="2487"/>
    <w:qFormat/>
    <w:uiPriority w:val="0"/>
    <w:rPr>
      <w:rFonts w:ascii="宋体" w:hAnsi="宋体" w:eastAsia="宋体" w:cs="Times New Roman"/>
      <w:kern w:val="0"/>
      <w:sz w:val="24"/>
      <w:szCs w:val="24"/>
    </w:rPr>
  </w:style>
  <w:style w:type="paragraph" w:customStyle="1" w:styleId="3020">
    <w:name w:val="AnnexMain"/>
    <w:basedOn w:val="1"/>
    <w:qFormat/>
    <w:uiPriority w:val="99"/>
    <w:pPr>
      <w:widowControl/>
      <w:numPr>
        <w:ilvl w:val="0"/>
        <w:numId w:val="108"/>
      </w:numPr>
      <w:tabs>
        <w:tab w:val="left" w:pos="360"/>
        <w:tab w:val="clear" w:pos="1134"/>
      </w:tabs>
      <w:spacing w:line="360" w:lineRule="auto"/>
      <w:ind w:left="0" w:firstLine="0"/>
      <w:jc w:val="left"/>
    </w:pPr>
    <w:rPr>
      <w:rFonts w:ascii="Arial Black" w:hAnsi="Arial Black"/>
      <w:kern w:val="0"/>
      <w:sz w:val="24"/>
      <w:szCs w:val="24"/>
    </w:rPr>
  </w:style>
  <w:style w:type="paragraph" w:customStyle="1" w:styleId="3021">
    <w:name w:val="封面日期显示"/>
    <w:basedOn w:val="334"/>
    <w:link w:val="3023"/>
    <w:qFormat/>
    <w:uiPriority w:val="0"/>
    <w:pPr>
      <w:snapToGrid/>
      <w:spacing w:line="360" w:lineRule="auto"/>
    </w:pPr>
    <w:rPr>
      <w:b w:val="0"/>
      <w:sz w:val="30"/>
      <w:szCs w:val="72"/>
    </w:rPr>
  </w:style>
  <w:style w:type="character" w:customStyle="1" w:styleId="3022">
    <w:name w:val="封面标题 Char"/>
    <w:qFormat/>
    <w:uiPriority w:val="0"/>
    <w:rPr>
      <w:rFonts w:ascii="Times New Roman" w:hAnsi="Times New Roman" w:eastAsia="黑体"/>
      <w:kern w:val="2"/>
      <w:sz w:val="64"/>
      <w:szCs w:val="72"/>
      <w:lang w:val="en-US" w:eastAsia="zh-CN" w:bidi="ar-SA"/>
    </w:rPr>
  </w:style>
  <w:style w:type="character" w:customStyle="1" w:styleId="3023">
    <w:name w:val="封面日期显示 Char"/>
    <w:link w:val="3021"/>
    <w:qFormat/>
    <w:uiPriority w:val="0"/>
    <w:rPr>
      <w:rFonts w:ascii="Times New Roman" w:hAnsi="Times New Roman" w:eastAsia="黑体" w:cs="Times New Roman"/>
      <w:sz w:val="30"/>
      <w:szCs w:val="72"/>
    </w:rPr>
  </w:style>
  <w:style w:type="paragraph" w:customStyle="1" w:styleId="3024">
    <w:name w:val="AnnexSub"/>
    <w:basedOn w:val="1"/>
    <w:qFormat/>
    <w:uiPriority w:val="99"/>
    <w:pPr>
      <w:widowControl/>
      <w:numPr>
        <w:ilvl w:val="1"/>
        <w:numId w:val="109"/>
      </w:numPr>
      <w:tabs>
        <w:tab w:val="left" w:pos="360"/>
        <w:tab w:val="clear" w:pos="1134"/>
      </w:tabs>
      <w:spacing w:line="360" w:lineRule="auto"/>
      <w:ind w:left="0" w:firstLine="0"/>
      <w:jc w:val="left"/>
    </w:pPr>
    <w:rPr>
      <w:rFonts w:ascii="Arial Black" w:hAnsi="Arial Black"/>
      <w:kern w:val="0"/>
      <w:sz w:val="22"/>
      <w:szCs w:val="21"/>
    </w:rPr>
  </w:style>
  <w:style w:type="paragraph" w:customStyle="1" w:styleId="3025">
    <w:name w:val="Style Body Text + Left:  2 cm Hanging:  31.86 ch"/>
    <w:basedOn w:val="23"/>
    <w:qFormat/>
    <w:uiPriority w:val="99"/>
    <w:pPr>
      <w:widowControl/>
      <w:spacing w:before="120" w:after="120" w:line="240" w:lineRule="atLeast"/>
      <w:ind w:left="4320" w:hanging="3186"/>
      <w:jc w:val="both"/>
    </w:pPr>
    <w:rPr>
      <w:rFonts w:hint="default" w:ascii="Arial" w:hAnsi="Arial" w:eastAsiaTheme="minorEastAsia" w:cstheme="minorBidi"/>
      <w:spacing w:val="-5"/>
      <w:kern w:val="0"/>
      <w:sz w:val="20"/>
      <w:szCs w:val="20"/>
    </w:rPr>
  </w:style>
  <w:style w:type="paragraph" w:customStyle="1" w:styleId="3026">
    <w:name w:val="默认段落字体 Para Char Char Char Char Char Char Char Char Char1 Char Char Char Char Char Char Char Char Char Char1 Char Char Char Char"/>
    <w:basedOn w:val="1"/>
    <w:qFormat/>
    <w:uiPriority w:val="99"/>
    <w:pPr>
      <w:spacing w:line="360" w:lineRule="auto"/>
    </w:pPr>
    <w:rPr>
      <w:rFonts w:ascii="Tahoma" w:hAnsi="Tahoma"/>
      <w:sz w:val="24"/>
      <w:szCs w:val="20"/>
    </w:rPr>
  </w:style>
  <w:style w:type="paragraph" w:customStyle="1" w:styleId="3027">
    <w:name w:val="Char Char Char Char Char Char Char4"/>
    <w:basedOn w:val="29"/>
    <w:qFormat/>
    <w:uiPriority w:val="0"/>
    <w:pPr>
      <w:adjustRightInd w:val="0"/>
      <w:spacing w:line="436" w:lineRule="exact"/>
      <w:ind w:left="357"/>
      <w:jc w:val="left"/>
      <w:outlineLvl w:val="3"/>
    </w:pPr>
    <w:rPr>
      <w:rFonts w:ascii="Tahoma" w:hAnsi="Tahoma"/>
      <w:b/>
      <w:sz w:val="24"/>
    </w:rPr>
  </w:style>
  <w:style w:type="paragraph" w:customStyle="1" w:styleId="3028">
    <w:name w:val="Char Char Char Char Char1 Char1"/>
    <w:basedOn w:val="1"/>
    <w:qFormat/>
    <w:uiPriority w:val="0"/>
    <w:pPr>
      <w:spacing w:line="360" w:lineRule="auto"/>
    </w:pPr>
    <w:rPr>
      <w:rFonts w:ascii="Times New Roman" w:hAnsi="Times New Roman"/>
      <w:sz w:val="24"/>
      <w:szCs w:val="24"/>
    </w:rPr>
  </w:style>
  <w:style w:type="paragraph" w:customStyle="1" w:styleId="3029">
    <w:name w:val="招标标题"/>
    <w:basedOn w:val="1"/>
    <w:next w:val="1"/>
    <w:qFormat/>
    <w:uiPriority w:val="99"/>
    <w:pPr>
      <w:spacing w:before="60" w:after="60" w:line="360" w:lineRule="auto"/>
      <w:ind w:firstLine="482"/>
    </w:pPr>
    <w:rPr>
      <w:rFonts w:ascii="Times New Roman" w:hAnsi="Times New Roman"/>
      <w:kern w:val="0"/>
      <w:sz w:val="24"/>
      <w:szCs w:val="20"/>
    </w:rPr>
  </w:style>
  <w:style w:type="paragraph" w:customStyle="1" w:styleId="3030">
    <w:name w:val="Normal4"/>
    <w:basedOn w:val="1"/>
    <w:qFormat/>
    <w:uiPriority w:val="0"/>
    <w:pPr>
      <w:widowControl/>
      <w:overflowPunct w:val="0"/>
      <w:autoSpaceDE w:val="0"/>
      <w:autoSpaceDN w:val="0"/>
      <w:adjustRightInd w:val="0"/>
      <w:spacing w:before="60" w:after="60" w:line="312" w:lineRule="exact"/>
      <w:textAlignment w:val="baseline"/>
      <w:outlineLvl w:val="0"/>
    </w:pPr>
    <w:rPr>
      <w:rFonts w:ascii="宋体" w:hAnsi="Times New Roman"/>
      <w:kern w:val="0"/>
      <w:sz w:val="24"/>
      <w:szCs w:val="20"/>
    </w:rPr>
  </w:style>
  <w:style w:type="paragraph" w:customStyle="1" w:styleId="3031">
    <w:name w:val="正文文本缩进 New"/>
    <w:basedOn w:val="1"/>
    <w:qFormat/>
    <w:uiPriority w:val="99"/>
    <w:pPr>
      <w:autoSpaceDE w:val="0"/>
      <w:autoSpaceDN w:val="0"/>
      <w:adjustRightInd w:val="0"/>
      <w:spacing w:after="120" w:line="360" w:lineRule="atLeast"/>
      <w:ind w:left="900"/>
    </w:pPr>
    <w:rPr>
      <w:rFonts w:ascii="楷体_GB2312" w:hAnsi="Times New Roman" w:eastAsia="楷体_GB2312"/>
      <w:sz w:val="28"/>
      <w:szCs w:val="20"/>
    </w:rPr>
  </w:style>
  <w:style w:type="paragraph" w:customStyle="1" w:styleId="30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3">
    <w:name w:val="正文 New New New New New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034">
    <w:name w:val="正文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035">
    <w:name w:val="正文 New New New New"/>
    <w:qFormat/>
    <w:uiPriority w:val="0"/>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character" w:customStyle="1" w:styleId="3036">
    <w:name w:val="段 Char1"/>
    <w:qFormat/>
    <w:locked/>
    <w:uiPriority w:val="0"/>
    <w:rPr>
      <w:rFonts w:ascii="宋体" w:hAnsi="Times New Roman"/>
      <w:sz w:val="21"/>
      <w:lang w:val="en-US" w:eastAsia="zh-CN" w:bidi="ar-SA"/>
    </w:rPr>
  </w:style>
  <w:style w:type="paragraph" w:customStyle="1" w:styleId="3037">
    <w:name w:val="qb一级条标题"/>
    <w:basedOn w:val="1"/>
    <w:qFormat/>
    <w:uiPriority w:val="99"/>
    <w:pPr>
      <w:keepNext/>
      <w:widowControl/>
      <w:numPr>
        <w:ilvl w:val="2"/>
        <w:numId w:val="110"/>
      </w:numPr>
      <w:tabs>
        <w:tab w:val="left" w:pos="360"/>
        <w:tab w:val="clear" w:pos="1571"/>
      </w:tabs>
      <w:spacing w:before="260" w:after="260" w:line="415" w:lineRule="auto"/>
      <w:ind w:left="0" w:firstLine="0"/>
      <w:outlineLvl w:val="2"/>
    </w:pPr>
    <w:rPr>
      <w:rFonts w:ascii="黑体" w:hAnsi="黑体" w:eastAsia="黑体" w:cs="宋体"/>
      <w:kern w:val="0"/>
      <w:sz w:val="24"/>
      <w:szCs w:val="30"/>
    </w:rPr>
  </w:style>
  <w:style w:type="paragraph" w:customStyle="1" w:styleId="3038">
    <w:name w:val="样式 正文图标题 + (西文) 宋体"/>
    <w:basedOn w:val="1"/>
    <w:link w:val="3039"/>
    <w:qFormat/>
    <w:uiPriority w:val="0"/>
    <w:pPr>
      <w:widowControl/>
      <w:tabs>
        <w:tab w:val="left" w:pos="360"/>
      </w:tabs>
      <w:spacing w:line="360" w:lineRule="auto"/>
      <w:ind w:left="360" w:hanging="360"/>
      <w:jc w:val="center"/>
    </w:pPr>
    <w:rPr>
      <w:rFonts w:ascii="宋体" w:hAnsi="宋体"/>
      <w:kern w:val="0"/>
      <w:sz w:val="24"/>
      <w:szCs w:val="20"/>
    </w:rPr>
  </w:style>
  <w:style w:type="character" w:customStyle="1" w:styleId="3039">
    <w:name w:val="样式 正文图标题 + (西文) 宋体 Char"/>
    <w:link w:val="3038"/>
    <w:qFormat/>
    <w:locked/>
    <w:uiPriority w:val="0"/>
    <w:rPr>
      <w:rFonts w:ascii="宋体" w:hAnsi="宋体" w:eastAsia="宋体" w:cs="Times New Roman"/>
      <w:kern w:val="0"/>
      <w:sz w:val="24"/>
      <w:szCs w:val="20"/>
    </w:rPr>
  </w:style>
  <w:style w:type="character" w:customStyle="1" w:styleId="3040">
    <w:name w:val="QB图 Char"/>
    <w:link w:val="468"/>
    <w:qFormat/>
    <w:locked/>
    <w:uiPriority w:val="0"/>
    <w:rPr>
      <w:rFonts w:ascii="宋体" w:hAnsi="Times New Roman" w:eastAsia="宋体" w:cs="Times New Roman"/>
      <w:kern w:val="0"/>
      <w:sz w:val="24"/>
      <w:szCs w:val="20"/>
    </w:rPr>
  </w:style>
  <w:style w:type="paragraph" w:customStyle="1" w:styleId="3041">
    <w:name w:val="Char Char32"/>
    <w:basedOn w:val="1"/>
    <w:semiHidden/>
    <w:qFormat/>
    <w:uiPriority w:val="0"/>
    <w:pPr>
      <w:widowControl/>
      <w:spacing w:after="160" w:line="240" w:lineRule="exact"/>
      <w:ind w:firstLine="200" w:firstLineChars="200"/>
      <w:jc w:val="left"/>
    </w:pPr>
    <w:rPr>
      <w:rFonts w:ascii="Arial" w:hAnsi="Arial"/>
      <w:kern w:val="0"/>
      <w:sz w:val="22"/>
      <w:szCs w:val="21"/>
      <w:lang w:eastAsia="en-US"/>
    </w:rPr>
  </w:style>
  <w:style w:type="paragraph" w:customStyle="1" w:styleId="3042">
    <w:name w:val="Char Char Char Char Char Char10"/>
    <w:basedOn w:val="1"/>
    <w:qFormat/>
    <w:uiPriority w:val="0"/>
    <w:pPr>
      <w:spacing w:line="360" w:lineRule="auto"/>
    </w:pPr>
    <w:rPr>
      <w:rFonts w:ascii="Times New Roman" w:hAnsi="Times New Roman" w:cs="Arial"/>
      <w:sz w:val="24"/>
      <w:szCs w:val="21"/>
    </w:rPr>
  </w:style>
  <w:style w:type="paragraph" w:customStyle="1" w:styleId="3043">
    <w:name w:val="announcement"/>
    <w:basedOn w:val="1"/>
    <w:qFormat/>
    <w:uiPriority w:val="99"/>
    <w:pPr>
      <w:widowControl/>
      <w:spacing w:before="100" w:beforeAutospacing="1" w:after="100" w:afterAutospacing="1" w:line="360" w:lineRule="auto"/>
      <w:jc w:val="left"/>
    </w:pPr>
    <w:rPr>
      <w:rFonts w:ascii="Verdana" w:hAnsi="Verdana" w:eastAsia="Arial Unicode MS" w:cs="Arial Unicode MS"/>
      <w:b/>
      <w:bCs/>
      <w:color w:val="666666"/>
      <w:kern w:val="0"/>
      <w:sz w:val="15"/>
      <w:szCs w:val="15"/>
    </w:rPr>
  </w:style>
  <w:style w:type="paragraph" w:customStyle="1" w:styleId="3044">
    <w:name w:val="announcementhea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045">
    <w:name w:val="题注1"/>
    <w:basedOn w:val="1"/>
    <w:qFormat/>
    <w:uiPriority w:val="0"/>
    <w:pPr>
      <w:widowControl/>
      <w:spacing w:before="100" w:beforeAutospacing="1" w:after="100" w:afterAutospacing="1" w:line="360" w:lineRule="auto"/>
      <w:jc w:val="left"/>
    </w:pPr>
    <w:rPr>
      <w:rFonts w:ascii="Verdana" w:hAnsi="Verdana" w:eastAsia="Arial Unicode MS" w:cs="Arial Unicode MS"/>
      <w:b/>
      <w:bCs/>
      <w:color w:val="CC6600"/>
      <w:kern w:val="0"/>
      <w:sz w:val="17"/>
      <w:szCs w:val="17"/>
    </w:rPr>
  </w:style>
  <w:style w:type="paragraph" w:customStyle="1" w:styleId="3046">
    <w:name w:val="copy"/>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047">
    <w:name w:val="copyblue"/>
    <w:basedOn w:val="1"/>
    <w:qFormat/>
    <w:uiPriority w:val="99"/>
    <w:pPr>
      <w:widowControl/>
      <w:spacing w:before="100" w:beforeAutospacing="1" w:after="100" w:afterAutospacing="1" w:line="360" w:lineRule="auto"/>
      <w:jc w:val="left"/>
    </w:pPr>
    <w:rPr>
      <w:rFonts w:ascii="宋体" w:hAnsi="宋体" w:eastAsia="Arial Unicode MS" w:cs="Arial Unicode MS"/>
      <w:color w:val="0014A0"/>
      <w:kern w:val="0"/>
      <w:sz w:val="18"/>
      <w:szCs w:val="18"/>
    </w:rPr>
  </w:style>
  <w:style w:type="paragraph" w:customStyle="1" w:styleId="3048">
    <w:name w:val="copy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18"/>
      <w:szCs w:val="18"/>
    </w:rPr>
  </w:style>
  <w:style w:type="paragraph" w:customStyle="1" w:styleId="3049">
    <w:name w:val="copybuynow"/>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050">
    <w:name w:val="copybuynow_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18"/>
      <w:kern w:val="0"/>
      <w:sz w:val="15"/>
      <w:szCs w:val="15"/>
    </w:rPr>
  </w:style>
  <w:style w:type="paragraph" w:customStyle="1" w:styleId="3051">
    <w:name w:val="copygrey6"/>
    <w:basedOn w:val="1"/>
    <w:qFormat/>
    <w:uiPriority w:val="99"/>
    <w:pPr>
      <w:widowControl/>
      <w:spacing w:before="100" w:beforeAutospacing="1" w:after="100" w:afterAutospacing="1" w:line="360" w:lineRule="auto"/>
      <w:jc w:val="left"/>
    </w:pPr>
    <w:rPr>
      <w:rFonts w:ascii="Verdana" w:hAnsi="Verdana" w:eastAsia="Arial Unicode MS" w:cs="Arial Unicode MS"/>
      <w:color w:val="666666"/>
      <w:kern w:val="0"/>
      <w:sz w:val="15"/>
      <w:szCs w:val="15"/>
    </w:rPr>
  </w:style>
  <w:style w:type="paragraph" w:customStyle="1" w:styleId="3052">
    <w:name w:val="copygrey9"/>
    <w:basedOn w:val="1"/>
    <w:qFormat/>
    <w:uiPriority w:val="99"/>
    <w:pPr>
      <w:widowControl/>
      <w:spacing w:before="100" w:beforeAutospacing="1" w:after="100" w:afterAutospacing="1" w:line="360" w:lineRule="auto"/>
      <w:jc w:val="left"/>
    </w:pPr>
    <w:rPr>
      <w:rFonts w:ascii="Verdana" w:hAnsi="Verdana" w:eastAsia="Arial Unicode MS" w:cs="Arial Unicode MS"/>
      <w:color w:val="999999"/>
      <w:kern w:val="0"/>
      <w:sz w:val="15"/>
      <w:szCs w:val="15"/>
    </w:rPr>
  </w:style>
  <w:style w:type="paragraph" w:customStyle="1" w:styleId="3053">
    <w:name w:val="copyhalfbreak"/>
    <w:basedOn w:val="1"/>
    <w:qFormat/>
    <w:uiPriority w:val="99"/>
    <w:pPr>
      <w:widowControl/>
      <w:spacing w:before="100" w:beforeAutospacing="1" w:after="100" w:afterAutospacing="1" w:line="360" w:lineRule="auto"/>
      <w:jc w:val="left"/>
    </w:pPr>
    <w:rPr>
      <w:rFonts w:ascii="Verdana" w:hAnsi="Verdana" w:eastAsia="Arial Unicode MS" w:cs="Arial Unicode MS"/>
      <w:color w:val="000000"/>
      <w:kern w:val="0"/>
      <w:sz w:val="5"/>
      <w:szCs w:val="5"/>
    </w:rPr>
  </w:style>
  <w:style w:type="paragraph" w:customStyle="1" w:styleId="3054">
    <w:name w:val="copyhead"/>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055">
    <w:name w:val="copyheadblu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056">
    <w:name w:val="copyhead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18"/>
      <w:szCs w:val="18"/>
    </w:rPr>
  </w:style>
  <w:style w:type="paragraph" w:customStyle="1" w:styleId="3057">
    <w:name w:val="copyhead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5"/>
      <w:szCs w:val="15"/>
    </w:rPr>
  </w:style>
  <w:style w:type="paragraph" w:customStyle="1" w:styleId="3058">
    <w:name w:val="copyheadgreen"/>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059">
    <w:name w:val="copyheadgrey6"/>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060">
    <w:name w:val="copyheadgrey9"/>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15"/>
      <w:szCs w:val="15"/>
    </w:rPr>
  </w:style>
  <w:style w:type="paragraph" w:customStyle="1" w:styleId="3061">
    <w:name w:val="copyheadwhit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FFFF"/>
      <w:kern w:val="0"/>
      <w:sz w:val="15"/>
      <w:szCs w:val="15"/>
    </w:rPr>
  </w:style>
  <w:style w:type="paragraph" w:customStyle="1" w:styleId="3062">
    <w:name w:val="copynew"/>
    <w:basedOn w:val="1"/>
    <w:qFormat/>
    <w:uiPriority w:val="99"/>
    <w:pPr>
      <w:widowControl/>
      <w:spacing w:before="100" w:beforeAutospacing="1" w:after="100" w:afterAutospacing="1" w:line="360" w:lineRule="auto"/>
      <w:jc w:val="left"/>
    </w:pPr>
    <w:rPr>
      <w:rFonts w:ascii="宋体" w:hAnsi="宋体" w:eastAsia="Arial Unicode MS" w:cs="Arial Unicode MS"/>
      <w:b/>
      <w:bCs/>
      <w:color w:val="4A724D"/>
      <w:kern w:val="0"/>
      <w:sz w:val="15"/>
      <w:szCs w:val="15"/>
    </w:rPr>
  </w:style>
  <w:style w:type="paragraph" w:customStyle="1" w:styleId="3063">
    <w:name w:val="copyrighttext"/>
    <w:basedOn w:val="1"/>
    <w:qFormat/>
    <w:uiPriority w:val="99"/>
    <w:pPr>
      <w:widowControl/>
      <w:spacing w:before="100" w:beforeAutospacing="1" w:after="100" w:afterAutospacing="1" w:line="360" w:lineRule="auto"/>
      <w:jc w:val="left"/>
    </w:pPr>
    <w:rPr>
      <w:rFonts w:ascii="宋体" w:hAnsi="宋体" w:eastAsia="Arial Unicode MS" w:cs="Arial Unicode MS"/>
      <w:b/>
      <w:bCs/>
      <w:color w:val="FFFFFF"/>
      <w:kern w:val="0"/>
      <w:sz w:val="18"/>
      <w:szCs w:val="18"/>
    </w:rPr>
  </w:style>
  <w:style w:type="paragraph" w:customStyle="1" w:styleId="3064">
    <w:name w:val="head1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24"/>
      <w:szCs w:val="21"/>
    </w:rPr>
  </w:style>
  <w:style w:type="paragraph" w:customStyle="1" w:styleId="3065">
    <w:name w:val="head1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14A0"/>
      <w:kern w:val="0"/>
      <w:sz w:val="26"/>
      <w:szCs w:val="26"/>
    </w:rPr>
  </w:style>
  <w:style w:type="paragraph" w:customStyle="1" w:styleId="3066">
    <w:name w:val="head1grey"/>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26"/>
      <w:szCs w:val="26"/>
    </w:rPr>
  </w:style>
  <w:style w:type="paragraph" w:customStyle="1" w:styleId="3067">
    <w:name w:val="head2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068">
    <w:name w:val="head2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00B1"/>
      <w:kern w:val="0"/>
      <w:sz w:val="20"/>
      <w:szCs w:val="20"/>
    </w:rPr>
  </w:style>
  <w:style w:type="paragraph" w:customStyle="1" w:styleId="3069">
    <w:name w:val="head2grey"/>
    <w:basedOn w:val="1"/>
    <w:qFormat/>
    <w:uiPriority w:val="99"/>
    <w:pPr>
      <w:widowControl/>
      <w:spacing w:before="100" w:beforeAutospacing="1" w:after="100" w:afterAutospacing="1" w:line="360" w:lineRule="auto"/>
      <w:jc w:val="left"/>
    </w:pPr>
    <w:rPr>
      <w:rFonts w:ascii="宋体" w:hAnsi="宋体" w:eastAsia="Arial Unicode MS" w:cs="Arial Unicode MS"/>
      <w:b/>
      <w:bCs/>
      <w:color w:val="666666"/>
      <w:kern w:val="0"/>
      <w:sz w:val="18"/>
      <w:szCs w:val="18"/>
    </w:rPr>
  </w:style>
  <w:style w:type="paragraph" w:customStyle="1" w:styleId="3070">
    <w:name w:val="head3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20"/>
      <w:szCs w:val="20"/>
    </w:rPr>
  </w:style>
  <w:style w:type="paragraph" w:customStyle="1" w:styleId="3071">
    <w:name w:val="head4orange"/>
    <w:basedOn w:val="1"/>
    <w:qFormat/>
    <w:uiPriority w:val="99"/>
    <w:pPr>
      <w:widowControl/>
      <w:spacing w:before="100" w:beforeAutospacing="1" w:after="100" w:afterAutospacing="1" w:line="360" w:lineRule="auto"/>
      <w:jc w:val="left"/>
    </w:pPr>
    <w:rPr>
      <w:rFonts w:ascii="Arial" w:hAnsi="Arial" w:eastAsia="Arial Unicode MS" w:cs="Arial"/>
      <w:b/>
      <w:bCs/>
      <w:color w:val="CC6600"/>
      <w:kern w:val="0"/>
      <w:sz w:val="26"/>
      <w:szCs w:val="26"/>
    </w:rPr>
  </w:style>
  <w:style w:type="paragraph" w:customStyle="1" w:styleId="3072">
    <w:name w:val="head4blue"/>
    <w:basedOn w:val="1"/>
    <w:qFormat/>
    <w:uiPriority w:val="99"/>
    <w:pPr>
      <w:widowControl/>
      <w:spacing w:before="100" w:beforeAutospacing="1" w:after="100" w:afterAutospacing="1" w:line="360" w:lineRule="auto"/>
      <w:jc w:val="left"/>
    </w:pPr>
    <w:rPr>
      <w:rFonts w:ascii="Arial" w:hAnsi="Arial" w:eastAsia="Arial Unicode MS" w:cs="Arial"/>
      <w:b/>
      <w:bCs/>
      <w:color w:val="0000B1"/>
      <w:kern w:val="0"/>
      <w:sz w:val="26"/>
      <w:szCs w:val="26"/>
    </w:rPr>
  </w:style>
  <w:style w:type="paragraph" w:customStyle="1" w:styleId="3073">
    <w:name w:val="head3blue"/>
    <w:basedOn w:val="1"/>
    <w:qFormat/>
    <w:uiPriority w:val="99"/>
    <w:pPr>
      <w:widowControl/>
      <w:spacing w:before="100" w:beforeAutospacing="1" w:after="100" w:afterAutospacing="1" w:line="360" w:lineRule="auto"/>
      <w:jc w:val="left"/>
    </w:pPr>
    <w:rPr>
      <w:rFonts w:ascii="Verdana" w:hAnsi="Verdana" w:eastAsia="Arial Unicode MS" w:cs="Arial Unicode MS"/>
      <w:color w:val="0000B1"/>
      <w:kern w:val="0"/>
      <w:sz w:val="18"/>
      <w:szCs w:val="18"/>
    </w:rPr>
  </w:style>
  <w:style w:type="paragraph" w:customStyle="1" w:styleId="3074">
    <w:name w:val="headextra"/>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7"/>
      <w:szCs w:val="17"/>
    </w:rPr>
  </w:style>
  <w:style w:type="paragraph" w:customStyle="1" w:styleId="3075">
    <w:name w:val="locbar"/>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076">
    <w:name w:val="poptopics"/>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077">
    <w:name w:val="searchtext"/>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078">
    <w:name w:val="webmaster"/>
    <w:basedOn w:val="1"/>
    <w:qFormat/>
    <w:uiPriority w:val="99"/>
    <w:pPr>
      <w:widowControl/>
      <w:spacing w:before="100" w:beforeAutospacing="1" w:after="100" w:afterAutospacing="1" w:line="360" w:lineRule="auto"/>
      <w:jc w:val="left"/>
    </w:pPr>
    <w:rPr>
      <w:rFonts w:ascii="Arial" w:hAnsi="Arial" w:eastAsia="Arial Unicode MS" w:cs="Arial"/>
      <w:b/>
      <w:bCs/>
      <w:color w:val="FF9933"/>
      <w:kern w:val="0"/>
      <w:sz w:val="17"/>
      <w:szCs w:val="17"/>
    </w:rPr>
  </w:style>
  <w:style w:type="paragraph" w:customStyle="1" w:styleId="3079">
    <w:name w:val="legal"/>
    <w:basedOn w:val="1"/>
    <w:qFormat/>
    <w:uiPriority w:val="99"/>
    <w:pPr>
      <w:widowControl/>
      <w:spacing w:before="100" w:beforeAutospacing="1" w:after="100" w:afterAutospacing="1" w:line="360" w:lineRule="auto"/>
      <w:jc w:val="left"/>
    </w:pPr>
    <w:rPr>
      <w:rFonts w:ascii="Arial" w:hAnsi="Arial" w:eastAsia="Arial Unicode MS" w:cs="Arial"/>
      <w:b/>
      <w:bCs/>
      <w:color w:val="66FFFF"/>
      <w:kern w:val="0"/>
      <w:sz w:val="17"/>
      <w:szCs w:val="17"/>
    </w:rPr>
  </w:style>
  <w:style w:type="paragraph" w:customStyle="1" w:styleId="3080">
    <w:name w:val="formquantit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081">
    <w:name w:val="formsearch"/>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082">
    <w:name w:val="formwid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083">
    <w:name w:val="formwi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084">
    <w:name w:val="sec"/>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085">
    <w:name w:val="orang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kern w:val="0"/>
      <w:sz w:val="24"/>
      <w:szCs w:val="24"/>
    </w:rPr>
  </w:style>
  <w:style w:type="paragraph" w:customStyle="1" w:styleId="3086">
    <w:name w:val="jiankong1"/>
    <w:basedOn w:val="1"/>
    <w:qFormat/>
    <w:uiPriority w:val="99"/>
    <w:pPr>
      <w:widowControl/>
      <w:spacing w:before="100" w:beforeAutospacing="1" w:after="100" w:afterAutospacing="1" w:line="360" w:lineRule="auto"/>
      <w:jc w:val="left"/>
    </w:pPr>
    <w:rPr>
      <w:color w:val="000000"/>
      <w:kern w:val="0"/>
      <w:sz w:val="18"/>
      <w:szCs w:val="18"/>
    </w:rPr>
  </w:style>
  <w:style w:type="character" w:customStyle="1" w:styleId="3087">
    <w:name w:val="l151"/>
    <w:qFormat/>
    <w:uiPriority w:val="0"/>
    <w:rPr>
      <w:spacing w:val="360"/>
      <w:sz w:val="21"/>
      <w:szCs w:val="21"/>
    </w:rPr>
  </w:style>
  <w:style w:type="character" w:customStyle="1" w:styleId="3088">
    <w:name w:val="m1"/>
    <w:basedOn w:val="136"/>
    <w:qFormat/>
    <w:uiPriority w:val="0"/>
  </w:style>
  <w:style w:type="paragraph" w:customStyle="1" w:styleId="3089">
    <w:name w:val="Body Text 23"/>
    <w:basedOn w:val="1"/>
    <w:qFormat/>
    <w:uiPriority w:val="0"/>
    <w:pPr>
      <w:autoSpaceDE w:val="0"/>
      <w:autoSpaceDN w:val="0"/>
      <w:adjustRightInd w:val="0"/>
      <w:spacing w:line="360" w:lineRule="atLeast"/>
      <w:ind w:firstLine="540"/>
      <w:jc w:val="left"/>
      <w:textAlignment w:val="baseline"/>
    </w:pPr>
    <w:rPr>
      <w:rFonts w:ascii="楷体_GB2312" w:hAnsi="Times New Roman" w:eastAsia="楷体_GB2312"/>
      <w:kern w:val="0"/>
      <w:sz w:val="24"/>
      <w:szCs w:val="20"/>
    </w:rPr>
  </w:style>
  <w:style w:type="paragraph" w:customStyle="1" w:styleId="3090">
    <w:name w:val="TOC1"/>
    <w:basedOn w:val="1"/>
    <w:qFormat/>
    <w:uiPriority w:val="99"/>
    <w:pPr>
      <w:widowControl/>
      <w:overflowPunct w:val="0"/>
      <w:autoSpaceDE w:val="0"/>
      <w:autoSpaceDN w:val="0"/>
      <w:adjustRightInd w:val="0"/>
      <w:spacing w:line="360" w:lineRule="auto"/>
      <w:jc w:val="left"/>
      <w:textAlignment w:val="baseline"/>
    </w:pPr>
    <w:rPr>
      <w:rFonts w:ascii="Times New Roman" w:hAnsi="Times New Roman"/>
      <w:kern w:val="0"/>
      <w:sz w:val="24"/>
      <w:szCs w:val="20"/>
    </w:rPr>
  </w:style>
  <w:style w:type="paragraph" w:customStyle="1" w:styleId="3091">
    <w:name w:val="Document Map3"/>
    <w:basedOn w:val="1"/>
    <w:qFormat/>
    <w:uiPriority w:val="0"/>
    <w:pPr>
      <w:autoSpaceDE w:val="0"/>
      <w:autoSpaceDN w:val="0"/>
      <w:adjustRightInd w:val="0"/>
      <w:spacing w:line="360" w:lineRule="auto"/>
      <w:jc w:val="left"/>
      <w:textAlignment w:val="baseline"/>
    </w:pPr>
    <w:rPr>
      <w:rFonts w:ascii="宋体" w:hAnsi="Times New Roman"/>
      <w:kern w:val="0"/>
      <w:sz w:val="24"/>
      <w:szCs w:val="20"/>
    </w:rPr>
  </w:style>
  <w:style w:type="paragraph" w:customStyle="1" w:styleId="3092">
    <w:name w:val="tabletext2"/>
    <w:basedOn w:val="1"/>
    <w:qFormat/>
    <w:uiPriority w:val="99"/>
    <w:pPr>
      <w:widowControl/>
      <w:spacing w:before="100" w:beforeAutospacing="1" w:after="100" w:afterAutospacing="1" w:line="360" w:lineRule="auto"/>
      <w:ind w:firstLine="400"/>
      <w:jc w:val="left"/>
    </w:pPr>
    <w:rPr>
      <w:rFonts w:ascii="ˎ̥" w:hAnsi="ˎ̥" w:cs="宋体"/>
      <w:color w:val="000000"/>
      <w:kern w:val="0"/>
      <w:sz w:val="28"/>
      <w:szCs w:val="28"/>
    </w:rPr>
  </w:style>
  <w:style w:type="paragraph" w:customStyle="1" w:styleId="3093">
    <w:name w:val="勾"/>
    <w:basedOn w:val="1"/>
    <w:qFormat/>
    <w:uiPriority w:val="99"/>
    <w:pPr>
      <w:tabs>
        <w:tab w:val="left" w:pos="425"/>
      </w:tabs>
      <w:spacing w:line="360" w:lineRule="auto"/>
      <w:ind w:left="425" w:hanging="425"/>
    </w:pPr>
    <w:rPr>
      <w:rFonts w:ascii="Times New Roman" w:hAnsi="Times New Roman"/>
      <w:snapToGrid w:val="0"/>
      <w:kern w:val="0"/>
      <w:sz w:val="24"/>
      <w:szCs w:val="20"/>
    </w:rPr>
  </w:style>
  <w:style w:type="paragraph" w:customStyle="1" w:styleId="3094">
    <w:name w:val="Style3"/>
    <w:basedOn w:val="7"/>
    <w:qFormat/>
    <w:uiPriority w:val="99"/>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rFonts w:ascii="Calibri" w:hAnsi="Calibri" w:cstheme="minorBidi"/>
      <w:b w:val="0"/>
      <w:bCs w:val="0"/>
      <w:kern w:val="0"/>
      <w:sz w:val="28"/>
      <w:szCs w:val="20"/>
      <w:lang w:val="fr-FR" w:eastAsia="en-US"/>
    </w:rPr>
  </w:style>
  <w:style w:type="character" w:customStyle="1" w:styleId="3095">
    <w:name w:val="b-121"/>
    <w:qFormat/>
    <w:uiPriority w:val="0"/>
    <w:rPr>
      <w:rFonts w:hint="default"/>
      <w:spacing w:val="330"/>
      <w:sz w:val="18"/>
      <w:szCs w:val="18"/>
      <w:u w:val="none"/>
    </w:rPr>
  </w:style>
  <w:style w:type="character" w:customStyle="1" w:styleId="3096">
    <w:name w:val="style591"/>
    <w:qFormat/>
    <w:uiPriority w:val="0"/>
    <w:rPr>
      <w:rFonts w:ascii="Arial" w:hAnsi="Arial" w:cs="Arial"/>
      <w:sz w:val="18"/>
      <w:szCs w:val="18"/>
      <w:u w:val="none"/>
    </w:rPr>
  </w:style>
  <w:style w:type="character" w:customStyle="1" w:styleId="3097">
    <w:name w:val="t1"/>
    <w:basedOn w:val="136"/>
    <w:qFormat/>
    <w:uiPriority w:val="0"/>
  </w:style>
  <w:style w:type="paragraph" w:customStyle="1" w:styleId="3098">
    <w:name w:val="小四 段落 宋体 Char Char Char"/>
    <w:basedOn w:val="22"/>
    <w:semiHidden/>
    <w:qFormat/>
    <w:uiPriority w:val="99"/>
    <w:pPr>
      <w:widowControl w:val="0"/>
      <w:numPr>
        <w:ilvl w:val="0"/>
        <w:numId w:val="0"/>
      </w:numPr>
      <w:tabs>
        <w:tab w:val="left" w:pos="780"/>
      </w:tabs>
      <w:spacing w:before="0" w:after="0" w:line="240" w:lineRule="auto"/>
      <w:ind w:left="780" w:hanging="360"/>
      <w:jc w:val="both"/>
    </w:pPr>
    <w:rPr>
      <w:rFonts w:ascii="Times New Roman" w:hAnsi="Times New Roman" w:eastAsia="宋体"/>
      <w:spacing w:val="0"/>
      <w:kern w:val="2"/>
      <w:sz w:val="21"/>
    </w:rPr>
  </w:style>
  <w:style w:type="paragraph" w:customStyle="1" w:styleId="3099">
    <w:name w:val="小四 段落 宋体 Char Char"/>
    <w:basedOn w:val="3098"/>
    <w:qFormat/>
    <w:uiPriority w:val="99"/>
  </w:style>
  <w:style w:type="character" w:customStyle="1" w:styleId="3100">
    <w:name w:val="样式 宋体 小四"/>
    <w:qFormat/>
    <w:uiPriority w:val="0"/>
    <w:rPr>
      <w:rFonts w:ascii="宋体" w:hAnsi="宋体"/>
      <w:sz w:val="24"/>
    </w:rPr>
  </w:style>
  <w:style w:type="character" w:customStyle="1" w:styleId="3101">
    <w:name w:val="H413 C"/>
    <w:qFormat/>
    <w:uiPriority w:val="0"/>
    <w:rPr>
      <w:rFonts w:eastAsia="宋体"/>
      <w:b/>
      <w:kern w:val="2"/>
      <w:sz w:val="28"/>
      <w:lang w:val="en-US" w:eastAsia="zh-CN" w:bidi="ar-SA"/>
    </w:rPr>
  </w:style>
  <w:style w:type="character" w:customStyle="1" w:styleId="3102">
    <w:name w:val="no141"/>
    <w:qFormat/>
    <w:uiPriority w:val="0"/>
    <w:rPr>
      <w:sz w:val="21"/>
      <w:szCs w:val="21"/>
    </w:rPr>
  </w:style>
  <w:style w:type="paragraph" w:customStyle="1" w:styleId="3103">
    <w:name w:val="样式 标题 1 + 段前: 0.5 行 段后: 0.5 行1"/>
    <w:basedOn w:val="5"/>
    <w:qFormat/>
    <w:uiPriority w:val="99"/>
    <w:pPr>
      <w:keepLines/>
      <w:tabs>
        <w:tab w:val="left" w:pos="360"/>
      </w:tabs>
      <w:spacing w:beforeLines="50" w:beforeAutospacing="1" w:afterLines="50" w:afterAutospacing="1" w:line="360" w:lineRule="auto"/>
      <w:ind w:left="360" w:hanging="360"/>
      <w:jc w:val="left"/>
    </w:pPr>
    <w:rPr>
      <w:rFonts w:hint="default" w:ascii="Times New Roman" w:hAnsi="Times New Roman" w:eastAsia="宋体"/>
      <w:bCs/>
      <w:kern w:val="44"/>
      <w:sz w:val="32"/>
      <w:szCs w:val="20"/>
    </w:rPr>
  </w:style>
  <w:style w:type="paragraph" w:customStyle="1" w:styleId="3104">
    <w:name w:val="样式 标题 3 + 首行缩进:  2 字符 段前: 0.5 行 段后: 0.5 行"/>
    <w:basedOn w:val="7"/>
    <w:qFormat/>
    <w:uiPriority w:val="99"/>
    <w:pPr>
      <w:numPr>
        <w:ilvl w:val="0"/>
        <w:numId w:val="0"/>
      </w:numPr>
      <w:tabs>
        <w:tab w:val="left" w:pos="1200"/>
      </w:tabs>
      <w:spacing w:before="0" w:afterLines="50" w:line="360" w:lineRule="auto"/>
      <w:ind w:firstLine="200" w:firstLineChars="200"/>
      <w:jc w:val="left"/>
    </w:pPr>
    <w:rPr>
      <w:rFonts w:ascii="Calibri" w:hAnsi="Calibri" w:cstheme="minorBidi"/>
      <w:b w:val="0"/>
      <w:sz w:val="24"/>
      <w:szCs w:val="20"/>
    </w:rPr>
  </w:style>
  <w:style w:type="paragraph" w:customStyle="1" w:styleId="3105">
    <w:name w:val="样式 样式 标题 3 + 首行缩进:  2 字符 段前: 0.5 行 段后: 0.5 行 + 段前: 0.5 行 段后: 0...."/>
    <w:basedOn w:val="3104"/>
    <w:qFormat/>
    <w:uiPriority w:val="99"/>
    <w:pPr>
      <w:adjustRightInd w:val="0"/>
      <w:snapToGrid w:val="0"/>
      <w:ind w:left="2461" w:hanging="567" w:firstLineChars="0"/>
    </w:pPr>
    <w:rPr>
      <w:bCs w:val="0"/>
    </w:rPr>
  </w:style>
  <w:style w:type="paragraph" w:customStyle="1" w:styleId="3106">
    <w:name w:val="Normal (Web)2"/>
    <w:basedOn w:val="1"/>
    <w:qFormat/>
    <w:uiPriority w:val="0"/>
    <w:pPr>
      <w:widowControl/>
      <w:spacing w:before="100" w:after="100" w:line="360" w:lineRule="auto"/>
      <w:jc w:val="left"/>
    </w:pPr>
    <w:rPr>
      <w:rFonts w:ascii="宋体" w:hAnsi="宋体"/>
      <w:kern w:val="0"/>
      <w:sz w:val="24"/>
      <w:szCs w:val="24"/>
    </w:rPr>
  </w:style>
  <w:style w:type="character" w:customStyle="1" w:styleId="3107">
    <w:name w:val="样式4 Char"/>
    <w:qFormat/>
    <w:uiPriority w:val="0"/>
    <w:rPr>
      <w:rFonts w:hAnsi="宋体" w:cs="宋体"/>
      <w:b/>
      <w:color w:val="0000FF"/>
      <w:sz w:val="24"/>
      <w:szCs w:val="24"/>
      <w:shd w:val="pct10" w:color="auto" w:fill="FFFFFF"/>
    </w:rPr>
  </w:style>
  <w:style w:type="paragraph" w:customStyle="1" w:styleId="3108">
    <w:name w:val="NormalNo"/>
    <w:basedOn w:val="1"/>
    <w:qFormat/>
    <w:uiPriority w:val="99"/>
    <w:pPr>
      <w:widowControl/>
      <w:tabs>
        <w:tab w:val="left" w:pos="3402"/>
      </w:tabs>
      <w:overflowPunct w:val="0"/>
      <w:autoSpaceDE w:val="0"/>
      <w:autoSpaceDN w:val="0"/>
      <w:adjustRightInd w:val="0"/>
      <w:spacing w:line="360" w:lineRule="auto"/>
      <w:jc w:val="left"/>
      <w:textAlignment w:val="baseline"/>
    </w:pPr>
    <w:rPr>
      <w:rFonts w:ascii="Arial" w:hAnsi="Arial"/>
      <w:kern w:val="0"/>
      <w:sz w:val="22"/>
      <w:szCs w:val="20"/>
    </w:rPr>
  </w:style>
  <w:style w:type="paragraph" w:customStyle="1" w:styleId="3109">
    <w:name w:val="列表b"/>
    <w:basedOn w:val="1"/>
    <w:qFormat/>
    <w:uiPriority w:val="99"/>
    <w:pPr>
      <w:tabs>
        <w:tab w:val="left" w:pos="425"/>
      </w:tabs>
      <w:spacing w:before="120" w:after="120" w:line="360" w:lineRule="auto"/>
      <w:ind w:left="425" w:hanging="425"/>
    </w:pPr>
    <w:rPr>
      <w:rFonts w:ascii="Arial" w:hAnsi="Arial"/>
      <w:spacing w:val="-2"/>
      <w:sz w:val="24"/>
      <w:szCs w:val="20"/>
    </w:rPr>
  </w:style>
  <w:style w:type="paragraph" w:customStyle="1" w:styleId="3110">
    <w:name w:val="Style4"/>
    <w:basedOn w:val="8"/>
    <w:qFormat/>
    <w:uiPriority w:val="0"/>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851" w:hanging="851"/>
      <w:jc w:val="left"/>
      <w:outlineLvl w:val="9"/>
    </w:pPr>
    <w:rPr>
      <w:rFonts w:ascii="Times New Roman" w:hAnsi="Times New Roman" w:eastAsia="宋体"/>
      <w:b w:val="0"/>
      <w:bCs w:val="0"/>
      <w:i/>
      <w:kern w:val="0"/>
      <w:sz w:val="24"/>
      <w:szCs w:val="20"/>
      <w:lang w:val="fr-FR" w:eastAsia="en-US"/>
    </w:rPr>
  </w:style>
  <w:style w:type="paragraph" w:customStyle="1" w:styleId="3111">
    <w:name w:val="列表4"/>
    <w:basedOn w:val="1"/>
    <w:qFormat/>
    <w:uiPriority w:val="0"/>
    <w:pPr>
      <w:adjustRightInd w:val="0"/>
      <w:spacing w:line="360" w:lineRule="auto"/>
      <w:ind w:left="902" w:hanging="482"/>
      <w:textAlignment w:val="baseline"/>
    </w:pPr>
    <w:rPr>
      <w:rFonts w:ascii="昆仑仿宋" w:hAnsi="Times New Roman" w:eastAsia="昆仑仿宋"/>
      <w:kern w:val="0"/>
      <w:sz w:val="24"/>
      <w:szCs w:val="20"/>
    </w:rPr>
  </w:style>
  <w:style w:type="paragraph" w:customStyle="1" w:styleId="3112">
    <w:name w:val="graph"/>
    <w:basedOn w:val="23"/>
    <w:qFormat/>
    <w:uiPriority w:val="99"/>
    <w:pPr>
      <w:adjustRightInd w:val="0"/>
      <w:spacing w:after="120" w:line="360" w:lineRule="auto"/>
      <w:ind w:right="74"/>
      <w:jc w:val="center"/>
      <w:textAlignment w:val="baseline"/>
    </w:pPr>
    <w:rPr>
      <w:rFonts w:hint="default" w:ascii="Times New Roman" w:hAnsi="Times New Roman" w:eastAsiaTheme="minorEastAsia"/>
      <w:kern w:val="0"/>
      <w:sz w:val="24"/>
      <w:szCs w:val="20"/>
    </w:rPr>
  </w:style>
  <w:style w:type="paragraph" w:customStyle="1" w:styleId="3113">
    <w:name w:val="正文表格"/>
    <w:basedOn w:val="1"/>
    <w:qFormat/>
    <w:uiPriority w:val="0"/>
    <w:pPr>
      <w:keepNext/>
      <w:keepLines/>
      <w:adjustRightInd w:val="0"/>
      <w:spacing w:before="40" w:after="40" w:line="360" w:lineRule="auto"/>
      <w:ind w:left="-2"/>
      <w:textAlignment w:val="baseline"/>
    </w:pPr>
    <w:rPr>
      <w:rFonts w:ascii="宋体" w:hAnsi="Albertus Extra Bold" w:eastAsia="昆仑仿宋"/>
      <w:kern w:val="0"/>
      <w:sz w:val="24"/>
      <w:szCs w:val="20"/>
    </w:rPr>
  </w:style>
  <w:style w:type="character" w:customStyle="1" w:styleId="3114">
    <w:name w:val="normal14"/>
    <w:basedOn w:val="136"/>
    <w:qFormat/>
    <w:uiPriority w:val="0"/>
  </w:style>
  <w:style w:type="character" w:customStyle="1" w:styleId="3115">
    <w:name w:val="style651"/>
    <w:qFormat/>
    <w:uiPriority w:val="0"/>
    <w:rPr>
      <w:rFonts w:hint="default" w:ascii="Times New Roman" w:hAnsi="Times New Roman" w:cs="Times New Roman"/>
      <w:b/>
      <w:bCs/>
      <w:color w:val="FF0000"/>
      <w:sz w:val="72"/>
      <w:szCs w:val="72"/>
    </w:rPr>
  </w:style>
  <w:style w:type="character" w:customStyle="1" w:styleId="3116">
    <w:name w:val="style531"/>
    <w:qFormat/>
    <w:uiPriority w:val="0"/>
    <w:rPr>
      <w:rFonts w:hint="default" w:ascii="Arial" w:hAnsi="Arial" w:cs="Arial"/>
      <w:b/>
      <w:bCs/>
      <w:color w:val="000066"/>
      <w:sz w:val="72"/>
      <w:szCs w:val="72"/>
    </w:rPr>
  </w:style>
  <w:style w:type="paragraph" w:customStyle="1" w:styleId="3117">
    <w:name w:val="汉议细等线简8"/>
    <w:qFormat/>
    <w:uiPriority w:val="99"/>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3118">
    <w:name w:val="汉仪细等线简9BOLD"/>
    <w:basedOn w:val="1"/>
    <w:qFormat/>
    <w:uiPriority w:val="99"/>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3119">
    <w:name w:val="汉仪细等线简8BOLD"/>
    <w:basedOn w:val="1"/>
    <w:qFormat/>
    <w:uiPriority w:val="99"/>
    <w:pPr>
      <w:autoSpaceDE w:val="0"/>
      <w:autoSpaceDN w:val="0"/>
      <w:adjustRightInd w:val="0"/>
      <w:spacing w:line="240" w:lineRule="atLeast"/>
    </w:pPr>
    <w:rPr>
      <w:rFonts w:ascii="汉仪细等线简" w:hAnsi="Times New Roman" w:eastAsia="汉仪细等线简"/>
      <w:b/>
      <w:bCs/>
      <w:kern w:val="0"/>
      <w:sz w:val="16"/>
      <w:szCs w:val="16"/>
    </w:rPr>
  </w:style>
  <w:style w:type="character" w:customStyle="1" w:styleId="3120">
    <w:name w:val="c lh15"/>
    <w:basedOn w:val="136"/>
    <w:qFormat/>
    <w:uiPriority w:val="0"/>
  </w:style>
  <w:style w:type="character" w:customStyle="1" w:styleId="3121">
    <w:name w:val="style2"/>
    <w:basedOn w:val="136"/>
    <w:qFormat/>
    <w:uiPriority w:val="0"/>
  </w:style>
  <w:style w:type="paragraph" w:customStyle="1" w:styleId="3122">
    <w:name w:val="gray1"/>
    <w:basedOn w:val="1"/>
    <w:qFormat/>
    <w:uiPriority w:val="99"/>
    <w:pPr>
      <w:widowControl/>
      <w:spacing w:before="100" w:beforeAutospacing="1" w:after="100" w:afterAutospacing="1" w:line="360" w:lineRule="auto"/>
      <w:jc w:val="left"/>
    </w:pPr>
    <w:rPr>
      <w:rFonts w:ascii="宋体" w:hAnsi="宋体" w:cs="宋体"/>
      <w:color w:val="000000"/>
      <w:kern w:val="0"/>
      <w:sz w:val="18"/>
      <w:szCs w:val="18"/>
    </w:rPr>
  </w:style>
  <w:style w:type="character" w:customStyle="1" w:styleId="3123">
    <w:name w:val="gray11"/>
    <w:qFormat/>
    <w:uiPriority w:val="0"/>
    <w:rPr>
      <w:color w:val="000000"/>
      <w:sz w:val="18"/>
      <w:szCs w:val="18"/>
      <w:u w:val="none"/>
    </w:rPr>
  </w:style>
  <w:style w:type="character" w:customStyle="1" w:styleId="3124">
    <w:name w:val="red"/>
    <w:basedOn w:val="136"/>
    <w:qFormat/>
    <w:uiPriority w:val="0"/>
  </w:style>
  <w:style w:type="paragraph" w:customStyle="1" w:styleId="3125">
    <w:name w:val="样式 日期 + 宋体 加粗 行距: 1.5 倍行距"/>
    <w:basedOn w:val="51"/>
    <w:qFormat/>
    <w:uiPriority w:val="99"/>
    <w:pPr>
      <w:spacing w:line="460" w:lineRule="exact"/>
      <w:ind w:left="0" w:leftChars="0"/>
    </w:pPr>
    <w:rPr>
      <w:rFonts w:ascii="宋体" w:hAnsi="宋体"/>
      <w:szCs w:val="20"/>
    </w:rPr>
  </w:style>
  <w:style w:type="paragraph" w:customStyle="1" w:styleId="3126">
    <w:name w:val="样式 宋体 小四 加粗 行距: 1.5 倍行距"/>
    <w:basedOn w:val="1"/>
    <w:qFormat/>
    <w:uiPriority w:val="99"/>
    <w:pPr>
      <w:spacing w:beforeLines="50" w:afterLines="50" w:line="360" w:lineRule="auto"/>
    </w:pPr>
    <w:rPr>
      <w:rFonts w:ascii="宋体" w:hAnsi="宋体" w:cs="宋体"/>
      <w:b/>
      <w:bCs/>
      <w:sz w:val="24"/>
      <w:szCs w:val="20"/>
    </w:rPr>
  </w:style>
  <w:style w:type="paragraph" w:customStyle="1" w:styleId="3127">
    <w:name w:val="样式 标题 1 + 宋体"/>
    <w:basedOn w:val="5"/>
    <w:qFormat/>
    <w:uiPriority w:val="99"/>
    <w:pPr>
      <w:numPr>
        <w:ilvl w:val="0"/>
        <w:numId w:val="110"/>
      </w:numPr>
      <w:tabs>
        <w:tab w:val="left" w:pos="360"/>
        <w:tab w:val="left" w:pos="432"/>
        <w:tab w:val="clear" w:pos="1440"/>
        <w:tab w:val="clear" w:pos="2126"/>
      </w:tabs>
      <w:spacing w:beforeLines="50" w:beforeAutospacing="1" w:afterLines="50" w:afterAutospacing="1" w:line="360" w:lineRule="auto"/>
      <w:ind w:left="432" w:hanging="432"/>
      <w:jc w:val="center"/>
    </w:pPr>
    <w:rPr>
      <w:rFonts w:hint="default" w:ascii="宋体" w:hAnsi="宋体" w:eastAsia="宋体" w:cs="Arial"/>
      <w:b/>
      <w:bCs/>
      <w:kern w:val="32"/>
      <w:szCs w:val="28"/>
    </w:rPr>
  </w:style>
  <w:style w:type="character" w:customStyle="1" w:styleId="3128">
    <w:name w:val="style501"/>
    <w:basedOn w:val="136"/>
    <w:qFormat/>
    <w:uiPriority w:val="0"/>
  </w:style>
  <w:style w:type="character" w:customStyle="1" w:styleId="3129">
    <w:name w:val="style101"/>
    <w:qFormat/>
    <w:uiPriority w:val="0"/>
    <w:rPr>
      <w:b/>
      <w:bCs/>
      <w:color w:val="CE0000"/>
      <w:sz w:val="23"/>
      <w:szCs w:val="23"/>
    </w:rPr>
  </w:style>
  <w:style w:type="character" w:customStyle="1" w:styleId="3130">
    <w:name w:val="style21"/>
    <w:qFormat/>
    <w:uiPriority w:val="0"/>
    <w:rPr>
      <w:color w:val="000000"/>
      <w:sz w:val="24"/>
      <w:szCs w:val="24"/>
    </w:rPr>
  </w:style>
  <w:style w:type="character" w:customStyle="1" w:styleId="3131">
    <w:name w:val="msonormal"/>
    <w:basedOn w:val="136"/>
    <w:qFormat/>
    <w:uiPriority w:val="0"/>
  </w:style>
  <w:style w:type="character" w:customStyle="1" w:styleId="3132">
    <w:name w:val="style51"/>
    <w:qFormat/>
    <w:uiPriority w:val="0"/>
    <w:rPr>
      <w:sz w:val="23"/>
      <w:szCs w:val="23"/>
    </w:rPr>
  </w:style>
  <w:style w:type="character" w:customStyle="1" w:styleId="3133">
    <w:name w:val="style12"/>
    <w:qFormat/>
    <w:uiPriority w:val="0"/>
    <w:rPr>
      <w:sz w:val="24"/>
      <w:szCs w:val="24"/>
    </w:rPr>
  </w:style>
  <w:style w:type="character" w:customStyle="1" w:styleId="3134">
    <w:name w:val="font_size_121"/>
    <w:qFormat/>
    <w:uiPriority w:val="0"/>
    <w:rPr>
      <w:sz w:val="20"/>
      <w:szCs w:val="20"/>
      <w:u w:val="none"/>
    </w:rPr>
  </w:style>
  <w:style w:type="character" w:customStyle="1" w:styleId="3135">
    <w:name w:val="cont-bt21"/>
    <w:qFormat/>
    <w:uiPriority w:val="0"/>
    <w:rPr>
      <w:b/>
      <w:bCs/>
    </w:rPr>
  </w:style>
  <w:style w:type="character" w:customStyle="1" w:styleId="3136">
    <w:name w:val="whitetxt1"/>
    <w:qFormat/>
    <w:uiPriority w:val="0"/>
    <w:rPr>
      <w:color w:val="FFFFFF"/>
    </w:rPr>
  </w:style>
  <w:style w:type="paragraph" w:customStyle="1" w:styleId="3137">
    <w:name w:val="tabletextchar"/>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3138">
    <w:name w:val="tabletextchar1"/>
    <w:basedOn w:val="136"/>
    <w:qFormat/>
    <w:uiPriority w:val="0"/>
  </w:style>
  <w:style w:type="paragraph" w:customStyle="1" w:styleId="3139">
    <w:name w:val="tabl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0">
    <w:name w:val="itemlistintable"/>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1">
    <w:name w:val="figuretext"/>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142">
    <w:name w:val="notesheading"/>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143">
    <w:name w:val="notes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4">
    <w:name w:val="notestextlis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5">
    <w:name w:val="itemstep"/>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6">
    <w:name w:val="terminaldisplay"/>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147">
    <w:name w:val="blurb"/>
    <w:basedOn w:val="1"/>
    <w:qFormat/>
    <w:uiPriority w:val="99"/>
    <w:pPr>
      <w:widowControl/>
      <w:spacing w:line="336" w:lineRule="auto"/>
      <w:jc w:val="left"/>
    </w:pPr>
    <w:rPr>
      <w:rFonts w:ascii="Verdana" w:hAnsi="Verdana"/>
      <w:kern w:val="0"/>
      <w:sz w:val="17"/>
      <w:szCs w:val="17"/>
    </w:rPr>
  </w:style>
  <w:style w:type="character" w:customStyle="1" w:styleId="3148">
    <w:name w:val="label1"/>
    <w:qFormat/>
    <w:uiPriority w:val="0"/>
    <w:rPr>
      <w:rFonts w:hint="default" w:ascii="Verdana" w:hAnsi="Verdana"/>
      <w:b/>
      <w:bCs/>
      <w:spacing w:val="336"/>
      <w:sz w:val="17"/>
      <w:szCs w:val="17"/>
    </w:rPr>
  </w:style>
  <w:style w:type="paragraph" w:customStyle="1" w:styleId="3149">
    <w:name w:val="默认段落字体 Para Char Char Char Char Char Char Char Char Char1 Char Char Char Char Char Char Char Char"/>
    <w:basedOn w:val="29"/>
    <w:qFormat/>
    <w:uiPriority w:val="99"/>
    <w:rPr>
      <w:rFonts w:ascii="Tahoma" w:hAnsi="Tahoma"/>
      <w:sz w:val="24"/>
    </w:rPr>
  </w:style>
  <w:style w:type="paragraph" w:customStyle="1" w:styleId="3150">
    <w:name w:val="Char1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51">
    <w:name w:val="正文小四"/>
    <w:basedOn w:val="1"/>
    <w:qFormat/>
    <w:uiPriority w:val="99"/>
    <w:pPr>
      <w:spacing w:beforeLines="50" w:afterLines="50" w:line="400" w:lineRule="exact"/>
      <w:jc w:val="left"/>
    </w:pPr>
    <w:rPr>
      <w:rFonts w:ascii="Times New Roman" w:hAnsi="Times New Roman"/>
      <w:b/>
      <w:kern w:val="0"/>
      <w:sz w:val="24"/>
      <w:szCs w:val="24"/>
    </w:rPr>
  </w:style>
  <w:style w:type="paragraph" w:customStyle="1" w:styleId="3152">
    <w:name w:val="样式 标题 3章标题1Heading 3 - oldsect1.2.3Level 3 HeadH3Titre3子系..."/>
    <w:basedOn w:val="7"/>
    <w:qFormat/>
    <w:uiPriority w:val="99"/>
    <w:pPr>
      <w:numPr>
        <w:ilvl w:val="0"/>
        <w:numId w:val="0"/>
      </w:numPr>
      <w:spacing w:before="0" w:beforeAutospacing="1" w:after="0" w:afterAutospacing="1" w:line="240" w:lineRule="auto"/>
      <w:jc w:val="left"/>
    </w:pPr>
    <w:rPr>
      <w:rFonts w:ascii="Calibri" w:hAnsi="Calibri" w:cstheme="minorBidi"/>
      <w:sz w:val="24"/>
    </w:rPr>
  </w:style>
  <w:style w:type="character" w:customStyle="1" w:styleId="3153">
    <w:name w:val="life61"/>
    <w:qFormat/>
    <w:uiPriority w:val="0"/>
    <w:rPr>
      <w:rFonts w:hint="default" w:ascii="ˎ̥" w:hAnsi="ˎ̥"/>
      <w:color w:val="000000"/>
    </w:rPr>
  </w:style>
  <w:style w:type="character" w:customStyle="1" w:styleId="3154">
    <w:name w:val="right_prod_title_font1"/>
    <w:qFormat/>
    <w:uiPriority w:val="0"/>
    <w:rPr>
      <w:rFonts w:hint="default" w:ascii="Arial" w:hAnsi="Arial" w:cs="Arial"/>
      <w:b/>
      <w:bCs/>
      <w:i/>
      <w:iCs/>
      <w:color w:val="6D6D6D"/>
      <w:sz w:val="26"/>
      <w:szCs w:val="26"/>
    </w:rPr>
  </w:style>
  <w:style w:type="character" w:customStyle="1" w:styleId="3155">
    <w:name w:val="prod_content_font_011"/>
    <w:qFormat/>
    <w:uiPriority w:val="0"/>
    <w:rPr>
      <w:rFonts w:hint="default" w:ascii="Verdana" w:hAnsi="Verdana"/>
      <w:color w:val="5E5E5E"/>
      <w:sz w:val="17"/>
      <w:szCs w:val="17"/>
    </w:rPr>
  </w:style>
  <w:style w:type="character" w:customStyle="1" w:styleId="3156">
    <w:name w:val="dandyren_title"/>
    <w:basedOn w:val="136"/>
    <w:qFormat/>
    <w:uiPriority w:val="0"/>
  </w:style>
  <w:style w:type="character" w:customStyle="1" w:styleId="3157">
    <w:name w:val="p14subtitel"/>
    <w:basedOn w:val="136"/>
    <w:qFormat/>
    <w:uiPriority w:val="0"/>
  </w:style>
  <w:style w:type="paragraph" w:customStyle="1" w:styleId="3158">
    <w:name w:val="rm"/>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character" w:customStyle="1" w:styleId="3159">
    <w:name w:val="dg2"/>
    <w:basedOn w:val="136"/>
    <w:qFormat/>
    <w:uiPriority w:val="0"/>
  </w:style>
  <w:style w:type="character" w:customStyle="1" w:styleId="3160">
    <w:name w:val="faq1"/>
    <w:qFormat/>
    <w:uiPriority w:val="0"/>
    <w:rPr>
      <w:rFonts w:hint="default" w:ascii="Arial" w:hAnsi="Arial" w:cs="Arial"/>
      <w:color w:val="000000"/>
      <w:sz w:val="18"/>
      <w:szCs w:val="18"/>
    </w:rPr>
  </w:style>
  <w:style w:type="character" w:customStyle="1" w:styleId="3161">
    <w:name w:val="bullet1"/>
    <w:qFormat/>
    <w:uiPriority w:val="0"/>
    <w:rPr>
      <w:color w:val="E00000"/>
    </w:rPr>
  </w:style>
  <w:style w:type="character" w:customStyle="1" w:styleId="3162">
    <w:name w:val="style61"/>
    <w:qFormat/>
    <w:uiPriority w:val="0"/>
    <w:rPr>
      <w:b/>
      <w:bCs/>
      <w:sz w:val="18"/>
      <w:szCs w:val="18"/>
    </w:rPr>
  </w:style>
  <w:style w:type="character" w:customStyle="1" w:styleId="3163">
    <w:name w:val="fontblank12"/>
    <w:basedOn w:val="136"/>
    <w:qFormat/>
    <w:uiPriority w:val="0"/>
  </w:style>
  <w:style w:type="character" w:customStyle="1" w:styleId="3164">
    <w:name w:val="hang"/>
    <w:basedOn w:val="136"/>
    <w:qFormat/>
    <w:uiPriority w:val="0"/>
  </w:style>
  <w:style w:type="paragraph" w:customStyle="1" w:styleId="3165">
    <w:name w:val="分隔行"/>
    <w:basedOn w:val="1"/>
    <w:qFormat/>
    <w:uiPriority w:val="99"/>
    <w:pPr>
      <w:widowControl/>
      <w:snapToGrid w:val="0"/>
      <w:spacing w:line="60" w:lineRule="exact"/>
      <w:ind w:firstLine="420" w:firstLineChars="200"/>
    </w:pPr>
    <w:rPr>
      <w:rFonts w:ascii="Arial" w:hAnsi="Arial" w:cs="Arial"/>
      <w:kern w:val="0"/>
      <w:sz w:val="24"/>
      <w:szCs w:val="21"/>
    </w:rPr>
  </w:style>
  <w:style w:type="paragraph" w:customStyle="1" w:styleId="3166">
    <w:name w:val="Body1!"/>
    <w:basedOn w:val="1"/>
    <w:link w:val="3167"/>
    <w:qFormat/>
    <w:uiPriority w:val="0"/>
    <w:pPr>
      <w:widowControl/>
      <w:tabs>
        <w:tab w:val="left" w:pos="1247"/>
      </w:tabs>
      <w:spacing w:before="120" w:line="288" w:lineRule="auto"/>
      <w:ind w:left="1247" w:firstLine="200" w:firstLineChars="200"/>
    </w:pPr>
    <w:rPr>
      <w:rFonts w:ascii="Arial" w:hAnsi="Arial"/>
      <w:kern w:val="0"/>
      <w:sz w:val="24"/>
      <w:szCs w:val="21"/>
    </w:rPr>
  </w:style>
  <w:style w:type="character" w:customStyle="1" w:styleId="3167">
    <w:name w:val="Body1! Char"/>
    <w:link w:val="3166"/>
    <w:qFormat/>
    <w:uiPriority w:val="0"/>
    <w:rPr>
      <w:rFonts w:ascii="Arial" w:hAnsi="Arial" w:eastAsia="宋体" w:cs="Times New Roman"/>
      <w:kern w:val="0"/>
      <w:sz w:val="24"/>
      <w:szCs w:val="21"/>
    </w:rPr>
  </w:style>
  <w:style w:type="paragraph" w:customStyle="1" w:styleId="3168">
    <w:name w:val="Char9"/>
    <w:basedOn w:val="1"/>
    <w:qFormat/>
    <w:uiPriority w:val="0"/>
    <w:pPr>
      <w:spacing w:line="360" w:lineRule="auto"/>
    </w:pPr>
    <w:rPr>
      <w:rFonts w:ascii="Tahoma" w:hAnsi="Tahoma"/>
      <w:sz w:val="24"/>
      <w:szCs w:val="20"/>
    </w:rPr>
  </w:style>
  <w:style w:type="character" w:customStyle="1" w:styleId="3169">
    <w:name w:val="ourfont1"/>
    <w:qFormat/>
    <w:uiPriority w:val="0"/>
    <w:rPr>
      <w:spacing w:val="260"/>
      <w:sz w:val="18"/>
      <w:szCs w:val="18"/>
    </w:rPr>
  </w:style>
  <w:style w:type="paragraph" w:customStyle="1" w:styleId="3170">
    <w:name w:val="正文0"/>
    <w:basedOn w:val="1"/>
    <w:qFormat/>
    <w:uiPriority w:val="0"/>
    <w:pPr>
      <w:autoSpaceDE w:val="0"/>
      <w:autoSpaceDN w:val="0"/>
      <w:adjustRightInd w:val="0"/>
      <w:spacing w:before="240" w:after="60" w:line="360" w:lineRule="atLeast"/>
    </w:pPr>
    <w:rPr>
      <w:rFonts w:ascii="Times New Roman" w:hAnsi="Times New Roman"/>
      <w:b/>
      <w:kern w:val="0"/>
      <w:sz w:val="24"/>
      <w:szCs w:val="20"/>
    </w:rPr>
  </w:style>
  <w:style w:type="paragraph" w:customStyle="1" w:styleId="3171">
    <w:name w:val="Char Char Char Char Char Char Char Char Char1 Char Char Char Char1"/>
    <w:basedOn w:val="1"/>
    <w:qFormat/>
    <w:uiPriority w:val="0"/>
    <w:pPr>
      <w:spacing w:line="360" w:lineRule="auto"/>
    </w:pPr>
    <w:rPr>
      <w:rFonts w:ascii="Tahoma" w:hAnsi="Tahoma"/>
      <w:sz w:val="24"/>
      <w:szCs w:val="20"/>
    </w:rPr>
  </w:style>
  <w:style w:type="paragraph" w:customStyle="1" w:styleId="3172">
    <w:name w:val="ptdl"/>
    <w:basedOn w:val="1"/>
    <w:qFormat/>
    <w:uiPriority w:val="99"/>
    <w:pPr>
      <w:spacing w:after="156" w:line="360" w:lineRule="auto"/>
      <w:ind w:firstLine="480"/>
    </w:pPr>
    <w:rPr>
      <w:rFonts w:ascii="Times New Roman" w:hAnsi="Times New Roman"/>
      <w:sz w:val="24"/>
      <w:szCs w:val="20"/>
    </w:rPr>
  </w:style>
  <w:style w:type="paragraph" w:customStyle="1" w:styleId="3173">
    <w:name w:val="Char Char Char4"/>
    <w:basedOn w:val="1"/>
    <w:qFormat/>
    <w:uiPriority w:val="0"/>
    <w:pPr>
      <w:spacing w:line="360" w:lineRule="auto"/>
    </w:pPr>
    <w:rPr>
      <w:rFonts w:ascii="Tahoma" w:hAnsi="Tahoma"/>
      <w:sz w:val="24"/>
      <w:szCs w:val="20"/>
    </w:rPr>
  </w:style>
  <w:style w:type="character" w:customStyle="1" w:styleId="3174">
    <w:name w:val="text11"/>
    <w:qFormat/>
    <w:uiPriority w:val="0"/>
    <w:rPr>
      <w:rFonts w:hint="default" w:ascii="Verdana" w:hAnsi="Verdana"/>
      <w:color w:val="4E4E4E"/>
      <w:sz w:val="18"/>
      <w:szCs w:val="18"/>
    </w:rPr>
  </w:style>
  <w:style w:type="paragraph" w:customStyle="1" w:styleId="3175">
    <w:name w:val="正文缩进小四"/>
    <w:basedOn w:val="1"/>
    <w:qFormat/>
    <w:uiPriority w:val="99"/>
    <w:pPr>
      <w:autoSpaceDE w:val="0"/>
      <w:autoSpaceDN w:val="0"/>
      <w:adjustRightInd w:val="0"/>
      <w:spacing w:line="465" w:lineRule="atLeast"/>
      <w:ind w:firstLine="495"/>
      <w:jc w:val="left"/>
    </w:pPr>
    <w:rPr>
      <w:rFonts w:ascii="宋体" w:hAnsi="Times New Roman" w:cs="宋体"/>
      <w:color w:val="000000"/>
      <w:kern w:val="0"/>
      <w:sz w:val="24"/>
      <w:szCs w:val="24"/>
    </w:rPr>
  </w:style>
  <w:style w:type="paragraph" w:customStyle="1" w:styleId="3176">
    <w:name w:val="Char Char110"/>
    <w:basedOn w:val="1"/>
    <w:next w:val="23"/>
    <w:qFormat/>
    <w:uiPriority w:val="0"/>
    <w:pPr>
      <w:shd w:val="clear" w:color="auto" w:fill="000080"/>
      <w:spacing w:line="360" w:lineRule="auto"/>
    </w:pPr>
    <w:rPr>
      <w:rFonts w:ascii="Tahoma" w:hAnsi="Tahoma" w:cs="Tahoma"/>
      <w:sz w:val="24"/>
      <w:szCs w:val="24"/>
    </w:rPr>
  </w:style>
  <w:style w:type="character" w:customStyle="1" w:styleId="3177">
    <w:name w:val="h Char Char"/>
    <w:qFormat/>
    <w:uiPriority w:val="0"/>
    <w:rPr>
      <w:sz w:val="18"/>
      <w:szCs w:val="18"/>
    </w:rPr>
  </w:style>
  <w:style w:type="character" w:customStyle="1" w:styleId="3178">
    <w:name w:val="Char Char261"/>
    <w:qFormat/>
    <w:uiPriority w:val="0"/>
    <w:rPr>
      <w:sz w:val="18"/>
      <w:szCs w:val="18"/>
    </w:rPr>
  </w:style>
  <w:style w:type="character" w:customStyle="1" w:styleId="3179">
    <w:name w:val="Char Char311"/>
    <w:qFormat/>
    <w:uiPriority w:val="0"/>
    <w:rPr>
      <w:rFonts w:ascii="宋体" w:hAnsi="Times New Roman" w:eastAsia="宋体" w:cs="Times New Roman"/>
      <w:b/>
      <w:kern w:val="0"/>
      <w:sz w:val="24"/>
      <w:szCs w:val="20"/>
      <w:u w:val="single"/>
    </w:rPr>
  </w:style>
  <w:style w:type="character" w:customStyle="1" w:styleId="3180">
    <w:name w:val="Char Char251"/>
    <w:qFormat/>
    <w:uiPriority w:val="0"/>
    <w:rPr>
      <w:rFonts w:ascii="宋体" w:hAnsi="Courier New" w:eastAsia="宋体" w:cs="Times New Roman"/>
      <w:szCs w:val="20"/>
    </w:rPr>
  </w:style>
  <w:style w:type="character" w:customStyle="1" w:styleId="3181">
    <w:name w:val="Char Char241"/>
    <w:qFormat/>
    <w:uiPriority w:val="0"/>
    <w:rPr>
      <w:rFonts w:ascii="宋体" w:hAnsi="宋体" w:eastAsia="宋体" w:cs="Times New Roman"/>
      <w:sz w:val="24"/>
      <w:szCs w:val="20"/>
    </w:rPr>
  </w:style>
  <w:style w:type="paragraph" w:customStyle="1" w:styleId="3182">
    <w:name w:val="目录名"/>
    <w:basedOn w:val="1"/>
    <w:qFormat/>
    <w:uiPriority w:val="0"/>
    <w:pPr>
      <w:widowControl/>
      <w:snapToGrid w:val="0"/>
      <w:spacing w:before="480" w:after="360" w:line="300" w:lineRule="auto"/>
      <w:jc w:val="center"/>
    </w:pPr>
    <w:rPr>
      <w:rFonts w:ascii="Arial" w:hAnsi="Arial" w:cs="Arial"/>
      <w:kern w:val="0"/>
      <w:sz w:val="36"/>
      <w:szCs w:val="21"/>
    </w:rPr>
  </w:style>
  <w:style w:type="paragraph" w:customStyle="1" w:styleId="3183">
    <w:name w:val="Char Char Char Char Char Char Char Char Char Char Char Char"/>
    <w:basedOn w:val="1"/>
    <w:qFormat/>
    <w:uiPriority w:val="0"/>
    <w:pPr>
      <w:spacing w:line="360" w:lineRule="auto"/>
    </w:pPr>
    <w:rPr>
      <w:rFonts w:ascii="Arial" w:hAnsi="Arial" w:cs="Arial"/>
      <w:sz w:val="24"/>
      <w:szCs w:val="24"/>
    </w:rPr>
  </w:style>
  <w:style w:type="paragraph" w:customStyle="1" w:styleId="3184">
    <w:name w:val="Char Char Char Char Char Char Char Char Char Char Char Char Char Char Char"/>
    <w:basedOn w:val="1"/>
    <w:qFormat/>
    <w:uiPriority w:val="0"/>
    <w:pPr>
      <w:spacing w:line="360" w:lineRule="auto"/>
    </w:pPr>
    <w:rPr>
      <w:rFonts w:ascii="Times New Roman" w:hAnsi="Times New Roman" w:cs="Arial"/>
      <w:sz w:val="24"/>
      <w:szCs w:val="24"/>
    </w:rPr>
  </w:style>
  <w:style w:type="paragraph" w:customStyle="1" w:styleId="3185">
    <w:name w:val="Char2 Char Char"/>
    <w:basedOn w:val="1"/>
    <w:qFormat/>
    <w:uiPriority w:val="99"/>
    <w:pPr>
      <w:widowControl/>
      <w:spacing w:after="160" w:line="240" w:lineRule="exact"/>
      <w:jc w:val="left"/>
    </w:pPr>
    <w:rPr>
      <w:rFonts w:ascii="Arial" w:hAnsi="Arial" w:cs="Arial"/>
      <w:sz w:val="22"/>
      <w:szCs w:val="21"/>
      <w:lang w:eastAsia="en-US"/>
    </w:rPr>
  </w:style>
  <w:style w:type="character" w:customStyle="1" w:styleId="3186">
    <w:name w:val="Table Note Char"/>
    <w:link w:val="792"/>
    <w:qFormat/>
    <w:uiPriority w:val="0"/>
    <w:rPr>
      <w:rFonts w:cs="Arial"/>
      <w:sz w:val="18"/>
      <w:szCs w:val="18"/>
    </w:rPr>
  </w:style>
  <w:style w:type="character" w:customStyle="1" w:styleId="3187">
    <w:name w:val="Table Heading Char Char Char"/>
    <w:qFormat/>
    <w:uiPriority w:val="0"/>
    <w:rPr>
      <w:rFonts w:ascii="Arial" w:hAnsi="Arial" w:eastAsia="黑体" w:cs="Arial"/>
      <w:sz w:val="18"/>
      <w:szCs w:val="18"/>
      <w:lang w:val="en-US" w:eastAsia="zh-CN" w:bidi="ar-SA"/>
    </w:rPr>
  </w:style>
  <w:style w:type="paragraph" w:customStyle="1" w:styleId="3188">
    <w:name w:val="Char Char Char Char Char Char Char Char Char"/>
    <w:basedOn w:val="1"/>
    <w:qFormat/>
    <w:uiPriority w:val="0"/>
    <w:pPr>
      <w:widowControl/>
      <w:spacing w:after="80" w:line="240" w:lineRule="exact"/>
    </w:pPr>
    <w:rPr>
      <w:rFonts w:ascii="Arial" w:hAnsi="Arial"/>
      <w:kern w:val="0"/>
      <w:sz w:val="22"/>
      <w:szCs w:val="21"/>
      <w:lang w:eastAsia="en-US"/>
    </w:rPr>
  </w:style>
  <w:style w:type="character" w:customStyle="1" w:styleId="3189">
    <w:name w:val="Heading3 No Number Char"/>
    <w:link w:val="739"/>
    <w:qFormat/>
    <w:uiPriority w:val="0"/>
    <w:rPr>
      <w:rFonts w:ascii="Times New Roman" w:hAnsi="Times New Roman" w:eastAsia="宋体" w:cs="Times New Roman"/>
      <w:b/>
      <w:bCs/>
      <w:sz w:val="32"/>
      <w:szCs w:val="32"/>
    </w:rPr>
  </w:style>
  <w:style w:type="paragraph" w:customStyle="1" w:styleId="3190">
    <w:name w:val="Char Char Char Char7"/>
    <w:basedOn w:val="1"/>
    <w:qFormat/>
    <w:uiPriority w:val="0"/>
    <w:pPr>
      <w:spacing w:line="360" w:lineRule="auto"/>
    </w:pPr>
    <w:rPr>
      <w:rFonts w:ascii="Tahoma" w:hAnsi="Tahoma"/>
      <w:sz w:val="24"/>
      <w:szCs w:val="20"/>
    </w:rPr>
  </w:style>
  <w:style w:type="character" w:customStyle="1" w:styleId="3191">
    <w:name w:val="正文2 Char Char"/>
    <w:qFormat/>
    <w:uiPriority w:val="0"/>
    <w:rPr>
      <w:rFonts w:ascii="Calibri" w:hAnsi="Calibri"/>
      <w:sz w:val="24"/>
      <w:szCs w:val="24"/>
      <w:lang w:bidi="ar-SA"/>
    </w:rPr>
  </w:style>
  <w:style w:type="character" w:customStyle="1" w:styleId="3192">
    <w:name w:val="Heading 3 Char"/>
    <w:qFormat/>
    <w:locked/>
    <w:uiPriority w:val="0"/>
    <w:rPr>
      <w:rFonts w:ascii="宋体" w:eastAsia="宋体" w:cs="Times New Roman"/>
      <w:b/>
      <w:bCs/>
      <w:kern w:val="28"/>
      <w:sz w:val="24"/>
      <w:szCs w:val="24"/>
    </w:rPr>
  </w:style>
  <w:style w:type="character" w:customStyle="1" w:styleId="3193">
    <w:name w:val="Document Map Char"/>
    <w:semiHidden/>
    <w:qFormat/>
    <w:locked/>
    <w:uiPriority w:val="0"/>
    <w:rPr>
      <w:rFonts w:ascii="宋体" w:eastAsia="宋体" w:cs="Times New Roman"/>
      <w:sz w:val="18"/>
      <w:szCs w:val="18"/>
    </w:rPr>
  </w:style>
  <w:style w:type="paragraph" w:customStyle="1" w:styleId="3194">
    <w:name w:val="List Paragraph3"/>
    <w:basedOn w:val="1"/>
    <w:qFormat/>
    <w:uiPriority w:val="0"/>
    <w:pPr>
      <w:spacing w:line="360" w:lineRule="auto"/>
      <w:ind w:firstLine="420" w:firstLineChars="200"/>
    </w:pPr>
    <w:rPr>
      <w:sz w:val="24"/>
      <w:szCs w:val="21"/>
    </w:rPr>
  </w:style>
  <w:style w:type="character" w:customStyle="1" w:styleId="3195">
    <w:name w:val="Balloon Text Char"/>
    <w:qFormat/>
    <w:locked/>
    <w:uiPriority w:val="99"/>
    <w:rPr>
      <w:rFonts w:cs="Times New Roman"/>
      <w:kern w:val="2"/>
      <w:sz w:val="18"/>
      <w:szCs w:val="18"/>
    </w:rPr>
  </w:style>
  <w:style w:type="character" w:customStyle="1" w:styleId="3196">
    <w:name w:val="Comment Text Char"/>
    <w:qFormat/>
    <w:locked/>
    <w:uiPriority w:val="99"/>
    <w:rPr>
      <w:rFonts w:cs="Times New Roman"/>
      <w:kern w:val="2"/>
      <w:sz w:val="22"/>
      <w:szCs w:val="22"/>
    </w:rPr>
  </w:style>
  <w:style w:type="character" w:customStyle="1" w:styleId="3197">
    <w:name w:val="t21"/>
    <w:qFormat/>
    <w:uiPriority w:val="0"/>
    <w:rPr>
      <w:rFonts w:hint="default" w:ascii="ˎ̥" w:hAnsi="ˎ̥"/>
      <w:color w:val="660099"/>
      <w:spacing w:val="30"/>
      <w:sz w:val="20"/>
      <w:szCs w:val="20"/>
      <w:u w:val="none"/>
    </w:rPr>
  </w:style>
  <w:style w:type="paragraph" w:customStyle="1" w:styleId="3198">
    <w:name w:val="没有缩进（为图形使用）"/>
    <w:basedOn w:val="1"/>
    <w:qFormat/>
    <w:uiPriority w:val="99"/>
    <w:pPr>
      <w:spacing w:before="120" w:after="120" w:line="360" w:lineRule="auto"/>
    </w:pPr>
    <w:rPr>
      <w:rFonts w:ascii="Times New Roman" w:hAnsi="Times New Roman"/>
      <w:sz w:val="24"/>
      <w:szCs w:val="20"/>
    </w:rPr>
  </w:style>
  <w:style w:type="paragraph" w:customStyle="1" w:styleId="3199">
    <w:name w:val="arial122"/>
    <w:basedOn w:val="1"/>
    <w:qFormat/>
    <w:uiPriority w:val="99"/>
    <w:pPr>
      <w:widowControl/>
      <w:spacing w:line="300" w:lineRule="atLeast"/>
      <w:jc w:val="left"/>
    </w:pPr>
    <w:rPr>
      <w:rFonts w:ascii="宋体" w:hAnsi="宋体" w:cs="宋体"/>
      <w:kern w:val="0"/>
      <w:sz w:val="18"/>
      <w:szCs w:val="18"/>
    </w:rPr>
  </w:style>
  <w:style w:type="paragraph" w:customStyle="1" w:styleId="3200">
    <w:name w:val="第三"/>
    <w:basedOn w:val="1"/>
    <w:qFormat/>
    <w:uiPriority w:val="99"/>
    <w:pPr>
      <w:numPr>
        <w:ilvl w:val="2"/>
        <w:numId w:val="111"/>
      </w:numPr>
      <w:tabs>
        <w:tab w:val="left" w:pos="360"/>
        <w:tab w:val="clear" w:pos="720"/>
      </w:tabs>
      <w:spacing w:before="200" w:after="200" w:line="400" w:lineRule="exact"/>
      <w:ind w:left="0" w:firstLine="0"/>
      <w:outlineLvl w:val="2"/>
    </w:pPr>
    <w:rPr>
      <w:rFonts w:ascii="Times New Roman" w:hAnsi="Times New Roman"/>
      <w:sz w:val="24"/>
      <w:szCs w:val="24"/>
    </w:rPr>
  </w:style>
  <w:style w:type="character" w:customStyle="1" w:styleId="3201">
    <w:name w:val="html_highlight0"/>
    <w:basedOn w:val="136"/>
    <w:qFormat/>
    <w:uiPriority w:val="0"/>
  </w:style>
  <w:style w:type="paragraph" w:customStyle="1" w:styleId="3202">
    <w:name w:val="样式 宋体 左  2.25 字符"/>
    <w:basedOn w:val="1"/>
    <w:qFormat/>
    <w:uiPriority w:val="99"/>
    <w:pPr>
      <w:adjustRightInd w:val="0"/>
      <w:spacing w:beforeLines="50" w:line="300" w:lineRule="auto"/>
      <w:ind w:firstLine="200" w:firstLineChars="200"/>
      <w:textAlignment w:val="baseline"/>
    </w:pPr>
    <w:rPr>
      <w:rFonts w:ascii="宋体" w:hAnsi="宋体" w:cs="宋体"/>
      <w:kern w:val="0"/>
      <w:sz w:val="24"/>
      <w:szCs w:val="24"/>
      <w:lang w:val="en-GB"/>
    </w:rPr>
  </w:style>
  <w:style w:type="paragraph" w:customStyle="1" w:styleId="3203">
    <w:name w:val="定义的标题"/>
    <w:basedOn w:val="1"/>
    <w:qFormat/>
    <w:uiPriority w:val="99"/>
    <w:pPr>
      <w:spacing w:line="1680" w:lineRule="auto"/>
      <w:jc w:val="center"/>
    </w:pPr>
    <w:rPr>
      <w:rFonts w:ascii="华文中宋" w:hAnsi="华文中宋" w:eastAsia="华文中宋"/>
      <w:b/>
      <w:sz w:val="48"/>
      <w:szCs w:val="48"/>
    </w:rPr>
  </w:style>
  <w:style w:type="paragraph" w:customStyle="1" w:styleId="3204">
    <w:name w:val="定义的副标题1"/>
    <w:basedOn w:val="3203"/>
    <w:qFormat/>
    <w:uiPriority w:val="99"/>
    <w:pPr>
      <w:spacing w:before="120" w:after="120"/>
    </w:pPr>
    <w:rPr>
      <w:bCs/>
    </w:rPr>
  </w:style>
  <w:style w:type="paragraph" w:customStyle="1" w:styleId="3205">
    <w:name w:val="样式 标题 2市检方案标题2第一层条h22章标题节标题第一章 标题 2Heading 2 HiddenHead..."/>
    <w:basedOn w:val="6"/>
    <w:qFormat/>
    <w:uiPriority w:val="99"/>
    <w:pPr>
      <w:numPr>
        <w:numId w:val="112"/>
      </w:numPr>
      <w:tabs>
        <w:tab w:val="left" w:pos="360"/>
        <w:tab w:val="clear" w:pos="840"/>
      </w:tabs>
      <w:spacing w:beforeLines="50" w:after="0" w:line="264" w:lineRule="auto"/>
      <w:ind w:left="0" w:firstLine="0"/>
      <w:jc w:val="left"/>
    </w:pPr>
    <w:rPr>
      <w:rFonts w:ascii="Times New Roman" w:hAnsi="Times New Roman" w:cs="宋体"/>
      <w:b w:val="0"/>
      <w:bCs w:val="0"/>
      <w:sz w:val="36"/>
      <w:szCs w:val="36"/>
    </w:rPr>
  </w:style>
  <w:style w:type="paragraph" w:customStyle="1" w:styleId="3206">
    <w:name w:val="样式 正文首行缩进 2 + 首行缩进:  2 字符"/>
    <w:basedOn w:val="2"/>
    <w:link w:val="3207"/>
    <w:qFormat/>
    <w:uiPriority w:val="0"/>
    <w:pPr>
      <w:widowControl w:val="0"/>
      <w:numPr>
        <w:ilvl w:val="0"/>
        <w:numId w:val="113"/>
      </w:numPr>
      <w:spacing w:before="120" w:line="264" w:lineRule="auto"/>
      <w:ind w:left="0" w:leftChars="0" w:firstLine="0" w:firstLineChars="0"/>
      <w:jc w:val="both"/>
    </w:pPr>
    <w:rPr>
      <w:kern w:val="2"/>
      <w:sz w:val="21"/>
      <w:szCs w:val="20"/>
    </w:rPr>
  </w:style>
  <w:style w:type="character" w:customStyle="1" w:styleId="3207">
    <w:name w:val="样式 正文首行缩进 2 + 首行缩进:  2 字符 Char"/>
    <w:link w:val="3206"/>
    <w:qFormat/>
    <w:uiPriority w:val="0"/>
    <w:rPr>
      <w:rFonts w:ascii="Times New Roman" w:hAnsi="Times New Roman" w:cs="Times New Roman"/>
      <w:szCs w:val="20"/>
    </w:rPr>
  </w:style>
  <w:style w:type="paragraph" w:customStyle="1" w:styleId="3208">
    <w:name w:val="正文题注"/>
    <w:basedOn w:val="1"/>
    <w:link w:val="3209"/>
    <w:qFormat/>
    <w:uiPriority w:val="0"/>
    <w:pPr>
      <w:spacing w:before="240" w:after="240" w:line="360" w:lineRule="auto"/>
      <w:jc w:val="center"/>
    </w:pPr>
    <w:rPr>
      <w:rFonts w:ascii="Times New Roman" w:hAnsi="Times New Roman" w:eastAsia="黑体"/>
      <w:sz w:val="24"/>
      <w:szCs w:val="21"/>
    </w:rPr>
  </w:style>
  <w:style w:type="character" w:customStyle="1" w:styleId="3209">
    <w:name w:val="正文题注 Char"/>
    <w:link w:val="3208"/>
    <w:qFormat/>
    <w:uiPriority w:val="0"/>
    <w:rPr>
      <w:rFonts w:ascii="Times New Roman" w:hAnsi="Times New Roman" w:eastAsia="黑体" w:cs="Times New Roman"/>
      <w:sz w:val="24"/>
      <w:szCs w:val="21"/>
    </w:rPr>
  </w:style>
  <w:style w:type="paragraph" w:customStyle="1" w:styleId="3210">
    <w:name w:val="封面主题"/>
    <w:basedOn w:val="1"/>
    <w:qFormat/>
    <w:uiPriority w:val="0"/>
    <w:pPr>
      <w:spacing w:before="360" w:after="240" w:line="360" w:lineRule="auto"/>
      <w:jc w:val="center"/>
    </w:pPr>
    <w:rPr>
      <w:rFonts w:ascii="Times New Roman" w:hAnsi="Times New Roman"/>
      <w:b/>
      <w:sz w:val="52"/>
      <w:szCs w:val="52"/>
    </w:rPr>
  </w:style>
  <w:style w:type="paragraph" w:customStyle="1" w:styleId="3211">
    <w:name w:val="封面副题"/>
    <w:basedOn w:val="3210"/>
    <w:qFormat/>
    <w:uiPriority w:val="99"/>
    <w:pPr>
      <w:spacing w:before="0" w:after="0" w:line="240" w:lineRule="auto"/>
    </w:pPr>
    <w:rPr>
      <w:b w:val="0"/>
      <w:sz w:val="36"/>
      <w:szCs w:val="36"/>
    </w:rPr>
  </w:style>
  <w:style w:type="paragraph" w:customStyle="1" w:styleId="3212">
    <w:name w:val="落款单位"/>
    <w:basedOn w:val="1"/>
    <w:qFormat/>
    <w:uiPriority w:val="99"/>
    <w:pPr>
      <w:spacing w:before="120" w:after="120" w:line="360" w:lineRule="auto"/>
      <w:jc w:val="center"/>
    </w:pPr>
    <w:rPr>
      <w:rFonts w:ascii="Times New Roman" w:hAnsi="Times New Roman"/>
      <w:b/>
      <w:sz w:val="28"/>
      <w:szCs w:val="28"/>
    </w:rPr>
  </w:style>
  <w:style w:type="paragraph" w:customStyle="1" w:styleId="3213">
    <w:name w:val="落款日期"/>
    <w:basedOn w:val="3212"/>
    <w:qFormat/>
    <w:uiPriority w:val="99"/>
    <w:rPr>
      <w:b w:val="0"/>
      <w:sz w:val="24"/>
      <w:szCs w:val="24"/>
    </w:rPr>
  </w:style>
  <w:style w:type="paragraph" w:customStyle="1" w:styleId="3214">
    <w:name w:val="正副本标注"/>
    <w:basedOn w:val="3212"/>
    <w:qFormat/>
    <w:uiPriority w:val="99"/>
    <w:pPr>
      <w:spacing w:before="0" w:after="0"/>
      <w:jc w:val="right"/>
    </w:pPr>
    <w:rPr>
      <w:rFonts w:eastAsia="黑体"/>
      <w:sz w:val="32"/>
      <w:szCs w:val="32"/>
    </w:rPr>
  </w:style>
  <w:style w:type="paragraph" w:customStyle="1" w:styleId="3215">
    <w:name w:val="页角"/>
    <w:basedOn w:val="58"/>
    <w:qFormat/>
    <w:uiPriority w:val="99"/>
    <w:pPr>
      <w:keepLines/>
      <w:widowControl/>
      <w:pBdr>
        <w:bottom w:val="none" w:color="auto" w:sz="0" w:space="0"/>
      </w:pBdr>
      <w:tabs>
        <w:tab w:val="clear" w:pos="4153"/>
        <w:tab w:val="clear" w:pos="8306"/>
      </w:tabs>
      <w:snapToGrid/>
      <w:spacing w:beforeLines="100" w:line="360" w:lineRule="auto"/>
      <w:ind w:left="1089" w:hanging="369"/>
    </w:pPr>
    <w:rPr>
      <w:rFonts w:ascii="Arial" w:hAnsi="Arial"/>
      <w:kern w:val="0"/>
    </w:rPr>
  </w:style>
  <w:style w:type="paragraph" w:customStyle="1" w:styleId="3216">
    <w:name w:val="篇章结构"/>
    <w:basedOn w:val="1"/>
    <w:qFormat/>
    <w:uiPriority w:val="99"/>
    <w:pPr>
      <w:keepNext/>
      <w:keepLines/>
      <w:spacing w:before="4800" w:after="60" w:line="360" w:lineRule="auto"/>
      <w:jc w:val="center"/>
    </w:pPr>
    <w:rPr>
      <w:rFonts w:ascii="Times New Roman" w:hAnsi="Times New Roman" w:eastAsia="黑体"/>
      <w:b/>
      <w:sz w:val="44"/>
      <w:szCs w:val="44"/>
    </w:rPr>
  </w:style>
  <w:style w:type="paragraph" w:customStyle="1" w:styleId="3217">
    <w:name w:val="前言"/>
    <w:basedOn w:val="1490"/>
    <w:qFormat/>
    <w:uiPriority w:val="99"/>
    <w:pPr>
      <w:keepLines/>
      <w:pageBreakBefore w:val="0"/>
      <w:widowControl w:val="0"/>
      <w:spacing w:before="600" w:after="600"/>
      <w:ind w:left="0"/>
    </w:pPr>
    <w:rPr>
      <w:rFonts w:ascii="Times New Roman" w:hAnsi="Times New Roman" w:cs="宋体"/>
      <w:b/>
      <w:sz w:val="44"/>
      <w:szCs w:val="44"/>
    </w:rPr>
  </w:style>
  <w:style w:type="paragraph" w:customStyle="1" w:styleId="3218">
    <w:name w:val="信封封面"/>
    <w:basedOn w:val="3216"/>
    <w:qFormat/>
    <w:uiPriority w:val="99"/>
    <w:pPr>
      <w:spacing w:before="3120"/>
    </w:pPr>
  </w:style>
  <w:style w:type="paragraph" w:customStyle="1" w:styleId="3219">
    <w:name w:val="正文标题"/>
    <w:basedOn w:val="65"/>
    <w:qFormat/>
    <w:uiPriority w:val="0"/>
    <w:pPr>
      <w:spacing w:before="600" w:after="240" w:line="360" w:lineRule="auto"/>
      <w:outlineLvl w:val="9"/>
    </w:pPr>
    <w:rPr>
      <w:rFonts w:ascii="Times New Roman" w:hAnsi="Times New Roman" w:eastAsia="黑体" w:cs="宋体"/>
      <w:bCs w:val="0"/>
      <w:kern w:val="2"/>
      <w:sz w:val="30"/>
      <w:szCs w:val="30"/>
    </w:rPr>
  </w:style>
  <w:style w:type="paragraph" w:customStyle="1" w:styleId="3220">
    <w:name w:val="样式 副标题 + 首行缩进:  2 字符"/>
    <w:basedOn w:val="65"/>
    <w:qFormat/>
    <w:uiPriority w:val="99"/>
    <w:pPr>
      <w:outlineLvl w:val="9"/>
    </w:pPr>
    <w:rPr>
      <w:rFonts w:ascii="Arial" w:hAnsi="Arial" w:eastAsia="汉仪大黑简" w:cs="宋体"/>
      <w:bCs w:val="0"/>
      <w:kern w:val="2"/>
      <w:szCs w:val="20"/>
    </w:rPr>
  </w:style>
  <w:style w:type="character" w:customStyle="1" w:styleId="3221">
    <w:name w:val="s51"/>
    <w:qFormat/>
    <w:uiPriority w:val="0"/>
    <w:rPr>
      <w:color w:val="000000"/>
      <w:sz w:val="21"/>
      <w:szCs w:val="21"/>
    </w:rPr>
  </w:style>
  <w:style w:type="character" w:customStyle="1" w:styleId="3222">
    <w:name w:val="tit"/>
    <w:basedOn w:val="136"/>
    <w:qFormat/>
    <w:uiPriority w:val="0"/>
  </w:style>
  <w:style w:type="paragraph" w:customStyle="1" w:styleId="3223">
    <w:name w:val="Char Char Char1 Char Char Char Char Char Char Char Char Char Char Char Char Char"/>
    <w:basedOn w:val="1"/>
    <w:qFormat/>
    <w:uiPriority w:val="99"/>
    <w:pPr>
      <w:spacing w:line="360" w:lineRule="auto"/>
    </w:pPr>
    <w:rPr>
      <w:rFonts w:ascii="Tahoma" w:hAnsi="Tahoma"/>
      <w:sz w:val="24"/>
      <w:szCs w:val="20"/>
    </w:rPr>
  </w:style>
  <w:style w:type="paragraph" w:customStyle="1" w:styleId="3224">
    <w:name w:val="小标正文"/>
    <w:qFormat/>
    <w:uiPriority w:val="99"/>
    <w:pPr>
      <w:spacing w:line="360" w:lineRule="exact"/>
      <w:ind w:right="100"/>
    </w:pPr>
    <w:rPr>
      <w:rFonts w:ascii="宋体" w:hAnsi="宋体" w:eastAsia="宋体" w:cs="Times New Roman"/>
      <w:kern w:val="2"/>
      <w:sz w:val="21"/>
      <w:szCs w:val="28"/>
      <w:lang w:val="en-US" w:eastAsia="zh-CN" w:bidi="ar-SA"/>
    </w:rPr>
  </w:style>
  <w:style w:type="paragraph" w:customStyle="1" w:styleId="3225">
    <w:name w:val="样式 文档正文 + 非加粗 无下划线"/>
    <w:basedOn w:val="1"/>
    <w:link w:val="3226"/>
    <w:qFormat/>
    <w:uiPriority w:val="0"/>
    <w:pPr>
      <w:tabs>
        <w:tab w:val="left" w:pos="3735"/>
      </w:tabs>
      <w:adjustRightInd w:val="0"/>
      <w:spacing w:line="360" w:lineRule="auto"/>
      <w:ind w:right="210" w:firstLine="360"/>
    </w:pPr>
    <w:rPr>
      <w:rFonts w:ascii="宋体" w:hAnsi="宋体"/>
      <w:spacing w:val="4"/>
      <w:kern w:val="0"/>
      <w:sz w:val="24"/>
      <w:szCs w:val="20"/>
    </w:rPr>
  </w:style>
  <w:style w:type="character" w:customStyle="1" w:styleId="3226">
    <w:name w:val="样式 文档正文 + 非加粗 无下划线 Char"/>
    <w:link w:val="3225"/>
    <w:qFormat/>
    <w:uiPriority w:val="0"/>
    <w:rPr>
      <w:rFonts w:ascii="宋体" w:hAnsi="宋体" w:eastAsia="宋体" w:cs="Times New Roman"/>
      <w:spacing w:val="4"/>
      <w:kern w:val="0"/>
      <w:sz w:val="24"/>
      <w:szCs w:val="20"/>
    </w:rPr>
  </w:style>
  <w:style w:type="paragraph" w:customStyle="1" w:styleId="3227">
    <w:name w:val="软课题正文"/>
    <w:basedOn w:val="1"/>
    <w:qFormat/>
    <w:uiPriority w:val="99"/>
    <w:pPr>
      <w:spacing w:afterLines="50" w:line="300" w:lineRule="auto"/>
      <w:ind w:firstLine="200" w:firstLineChars="200"/>
      <w:jc w:val="left"/>
    </w:pPr>
    <w:rPr>
      <w:rFonts w:ascii="Times New Roman" w:hAnsi="Times New Roman"/>
      <w:sz w:val="24"/>
      <w:szCs w:val="24"/>
    </w:rPr>
  </w:style>
  <w:style w:type="paragraph" w:customStyle="1" w:styleId="3228">
    <w:name w:val="Char Char1 Char Char Char Char Char Char"/>
    <w:basedOn w:val="1"/>
    <w:qFormat/>
    <w:uiPriority w:val="0"/>
    <w:pPr>
      <w:widowControl/>
      <w:spacing w:after="160" w:line="240" w:lineRule="exact"/>
      <w:jc w:val="left"/>
    </w:pPr>
    <w:rPr>
      <w:rFonts w:ascii="Times New Roman" w:hAnsi="Times New Roman"/>
      <w:sz w:val="24"/>
      <w:szCs w:val="20"/>
    </w:rPr>
  </w:style>
  <w:style w:type="character" w:customStyle="1" w:styleId="3229">
    <w:name w:val="Heading 3 Char3"/>
    <w:qFormat/>
    <w:locked/>
    <w:uiPriority w:val="0"/>
    <w:rPr>
      <w:rFonts w:ascii="Cambria" w:hAnsi="Cambria" w:eastAsia="宋体" w:cs="Times New Roman"/>
      <w:b/>
      <w:bCs/>
      <w:kern w:val="2"/>
      <w:sz w:val="26"/>
      <w:szCs w:val="26"/>
    </w:rPr>
  </w:style>
  <w:style w:type="character" w:customStyle="1" w:styleId="3230">
    <w:name w:val="even Char Char"/>
    <w:qFormat/>
    <w:locked/>
    <w:uiPriority w:val="0"/>
    <w:rPr>
      <w:rFonts w:eastAsia="宋体"/>
      <w:kern w:val="2"/>
      <w:sz w:val="18"/>
      <w:szCs w:val="18"/>
      <w:lang w:val="en-US" w:eastAsia="zh-CN" w:bidi="ar-SA"/>
    </w:rPr>
  </w:style>
  <w:style w:type="paragraph" w:customStyle="1" w:styleId="3231">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32">
    <w:name w:val="黑列表"/>
    <w:basedOn w:val="1"/>
    <w:qFormat/>
    <w:uiPriority w:val="0"/>
    <w:pPr>
      <w:widowControl/>
      <w:tabs>
        <w:tab w:val="left" w:pos="420"/>
      </w:tabs>
      <w:adjustRightInd w:val="0"/>
      <w:spacing w:line="300" w:lineRule="auto"/>
      <w:ind w:left="300" w:leftChars="200" w:hanging="100" w:hangingChars="100"/>
      <w:jc w:val="left"/>
    </w:pPr>
    <w:rPr>
      <w:rFonts w:ascii="Times New Roman" w:hAnsi="Times New Roman"/>
      <w:bCs/>
      <w:kern w:val="0"/>
      <w:sz w:val="24"/>
      <w:szCs w:val="20"/>
    </w:rPr>
  </w:style>
  <w:style w:type="paragraph" w:customStyle="1" w:styleId="3233">
    <w:name w:val="样式 普通(网站) + 仿宋_GB2312 段前: 自动 段后: 自动 行距: 1.5 倍行距1"/>
    <w:basedOn w:val="1"/>
    <w:qFormat/>
    <w:uiPriority w:val="99"/>
    <w:pPr>
      <w:widowControl/>
      <w:numPr>
        <w:ilvl w:val="0"/>
        <w:numId w:val="114"/>
      </w:numPr>
      <w:tabs>
        <w:tab w:val="left" w:pos="360"/>
        <w:tab w:val="clear" w:pos="1134"/>
      </w:tabs>
      <w:spacing w:after="120" w:line="360" w:lineRule="auto"/>
      <w:ind w:left="0" w:firstLine="0"/>
      <w:jc w:val="left"/>
    </w:pPr>
    <w:rPr>
      <w:rFonts w:ascii="Arial" w:hAnsi="Arial"/>
      <w:kern w:val="0"/>
      <w:sz w:val="20"/>
      <w:szCs w:val="20"/>
      <w:lang w:val="en-GB"/>
    </w:rPr>
  </w:style>
  <w:style w:type="character" w:customStyle="1" w:styleId="3234">
    <w:name w:val="p131"/>
    <w:qFormat/>
    <w:uiPriority w:val="0"/>
    <w:rPr>
      <w:rFonts w:cs="Times New Roman"/>
      <w:sz w:val="22"/>
      <w:szCs w:val="22"/>
      <w:u w:val="none"/>
    </w:rPr>
  </w:style>
  <w:style w:type="paragraph" w:customStyle="1" w:styleId="3235">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36">
    <w:name w:val="Centered"/>
    <w:basedOn w:val="1"/>
    <w:next w:val="23"/>
    <w:qFormat/>
    <w:uiPriority w:val="99"/>
    <w:pPr>
      <w:widowControl/>
      <w:spacing w:after="240" w:line="240" w:lineRule="exact"/>
      <w:jc w:val="center"/>
    </w:pPr>
    <w:rPr>
      <w:rFonts w:ascii="Times New Roman" w:hAnsi="Times New Roman"/>
      <w:kern w:val="0"/>
      <w:sz w:val="24"/>
      <w:szCs w:val="24"/>
      <w:lang w:val="en-GB"/>
    </w:rPr>
  </w:style>
  <w:style w:type="paragraph" w:customStyle="1" w:styleId="3237">
    <w:name w:val="P3"/>
    <w:qFormat/>
    <w:uiPriority w:val="0"/>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38">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3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40">
    <w:name w:val="P4"/>
    <w:qFormat/>
    <w:uiPriority w:val="0"/>
    <w:pPr>
      <w:widowControl w:val="0"/>
      <w:adjustRightInd w:val="0"/>
      <w:spacing w:after="240" w:line="240" w:lineRule="atLeast"/>
      <w:ind w:left="2880"/>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41">
    <w:name w:val="P8"/>
    <w:basedOn w:val="3231"/>
    <w:qFormat/>
    <w:uiPriority w:val="99"/>
    <w:pPr>
      <w:ind w:left="4032"/>
    </w:pPr>
  </w:style>
  <w:style w:type="paragraph" w:customStyle="1" w:styleId="3242">
    <w:name w:val="招标文件1"/>
    <w:basedOn w:val="1"/>
    <w:qFormat/>
    <w:uiPriority w:val="0"/>
    <w:pPr>
      <w:tabs>
        <w:tab w:val="left" w:pos="420"/>
      </w:tabs>
      <w:spacing w:before="120" w:after="120" w:line="480" w:lineRule="exact"/>
      <w:ind w:left="200"/>
      <w:jc w:val="left"/>
      <w:outlineLvl w:val="1"/>
    </w:pPr>
    <w:rPr>
      <w:rFonts w:ascii="宋体" w:hAnsi="Times New Roman"/>
      <w:b/>
      <w:spacing w:val="10"/>
      <w:w w:val="95"/>
      <w:kern w:val="0"/>
      <w:sz w:val="28"/>
      <w:szCs w:val="24"/>
    </w:rPr>
  </w:style>
  <w:style w:type="paragraph" w:customStyle="1" w:styleId="3243">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kern w:val="0"/>
      <w:sz w:val="24"/>
      <w:szCs w:val="20"/>
      <w:lang w:val="en-US" w:eastAsia="zh-CN" w:bidi="ar-SA"/>
    </w:rPr>
  </w:style>
  <w:style w:type="paragraph" w:customStyle="1" w:styleId="3244">
    <w:name w:val="招标文件1.1.1"/>
    <w:qFormat/>
    <w:uiPriority w:val="0"/>
    <w:pPr>
      <w:spacing w:before="120" w:after="120" w:line="480" w:lineRule="exact"/>
      <w:ind w:left="200"/>
      <w:outlineLvl w:val="3"/>
    </w:pPr>
    <w:rPr>
      <w:rFonts w:ascii="宋体" w:hAnsi="Times New Roman" w:eastAsia="宋体" w:cs="Times New Roman"/>
      <w:b/>
      <w:spacing w:val="10"/>
      <w:w w:val="95"/>
      <w:kern w:val="0"/>
      <w:sz w:val="21"/>
      <w:szCs w:val="20"/>
      <w:lang w:val="en-US" w:eastAsia="zh-CN" w:bidi="ar-SA"/>
    </w:rPr>
  </w:style>
  <w:style w:type="paragraph" w:customStyle="1" w:styleId="3245">
    <w:name w:val="招标文件1.1.1.1"/>
    <w:basedOn w:val="1"/>
    <w:qFormat/>
    <w:uiPriority w:val="0"/>
    <w:pPr>
      <w:spacing w:before="120" w:after="120" w:line="480" w:lineRule="exact"/>
      <w:ind w:left="200"/>
      <w:jc w:val="left"/>
      <w:outlineLvl w:val="4"/>
    </w:pPr>
    <w:rPr>
      <w:rFonts w:ascii="宋体" w:hAnsi="Times New Roman"/>
      <w:b/>
      <w:spacing w:val="10"/>
      <w:w w:val="95"/>
      <w:sz w:val="24"/>
      <w:szCs w:val="24"/>
    </w:rPr>
  </w:style>
  <w:style w:type="paragraph" w:customStyle="1" w:styleId="3246">
    <w:name w:val="招标文件1）"/>
    <w:qFormat/>
    <w:uiPriority w:val="0"/>
    <w:pPr>
      <w:spacing w:before="120" w:after="120" w:line="300" w:lineRule="auto"/>
      <w:outlineLvl w:val="5"/>
    </w:pPr>
    <w:rPr>
      <w:rFonts w:ascii="宋体" w:hAnsi="Times New Roman" w:eastAsia="宋体" w:cs="Times New Roman"/>
      <w:spacing w:val="10"/>
      <w:w w:val="95"/>
      <w:kern w:val="0"/>
      <w:sz w:val="21"/>
      <w:szCs w:val="20"/>
      <w:lang w:val="en-US" w:eastAsia="zh-CN" w:bidi="ar-SA"/>
    </w:rPr>
  </w:style>
  <w:style w:type="paragraph" w:customStyle="1" w:styleId="3247">
    <w:name w:val="招标文件》"/>
    <w:basedOn w:val="3248"/>
    <w:qFormat/>
    <w:uiPriority w:val="0"/>
    <w:pPr>
      <w:tabs>
        <w:tab w:val="left" w:pos="560"/>
      </w:tabs>
      <w:ind w:left="200" w:firstLine="0" w:firstLineChars="0"/>
    </w:pPr>
  </w:style>
  <w:style w:type="paragraph" w:customStyle="1" w:styleId="3248">
    <w:name w:val="招标文件正文"/>
    <w:qFormat/>
    <w:uiPriority w:val="0"/>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3249">
    <w:name w:val="附件小标题"/>
    <w:basedOn w:val="8"/>
    <w:qFormat/>
    <w:uiPriority w:val="0"/>
    <w:pPr>
      <w:numPr>
        <w:ilvl w:val="0"/>
        <w:numId w:val="0"/>
      </w:numPr>
      <w:tabs>
        <w:tab w:val="left" w:pos="720"/>
      </w:tabs>
      <w:spacing w:before="0" w:after="0" w:line="240" w:lineRule="atLeast"/>
      <w:ind w:left="720" w:hanging="720"/>
      <w:jc w:val="left"/>
    </w:pPr>
    <w:rPr>
      <w:rFonts w:ascii="Verdana" w:hAnsi="Verdana" w:eastAsia="宋体"/>
      <w:i/>
      <w:sz w:val="24"/>
    </w:rPr>
  </w:style>
  <w:style w:type="paragraph" w:customStyle="1" w:styleId="3250">
    <w:name w:val="我的正文下级"/>
    <w:basedOn w:val="1"/>
    <w:qFormat/>
    <w:uiPriority w:val="0"/>
    <w:pPr>
      <w:spacing w:line="360" w:lineRule="auto"/>
    </w:pPr>
    <w:rPr>
      <w:rFonts w:ascii="仿宋_GB2312" w:hAnsi="宋体" w:eastAsia="仿宋_GB2312"/>
      <w:kern w:val="0"/>
      <w:sz w:val="28"/>
      <w:szCs w:val="24"/>
    </w:rPr>
  </w:style>
  <w:style w:type="paragraph" w:customStyle="1" w:styleId="3251">
    <w:name w:val="空项目内容"/>
    <w:basedOn w:val="1"/>
    <w:qFormat/>
    <w:uiPriority w:val="0"/>
    <w:pPr>
      <w:tabs>
        <w:tab w:val="left" w:pos="720"/>
      </w:tabs>
      <w:spacing w:line="360" w:lineRule="auto"/>
      <w:ind w:left="720" w:hanging="720"/>
    </w:pPr>
    <w:rPr>
      <w:rFonts w:ascii="Times New Roman" w:hAnsi="Times New Roman"/>
      <w:sz w:val="24"/>
      <w:szCs w:val="24"/>
    </w:rPr>
  </w:style>
  <w:style w:type="paragraph" w:customStyle="1" w:styleId="3252">
    <w:name w:val="正文文字（缩进2字）"/>
    <w:basedOn w:val="23"/>
    <w:qFormat/>
    <w:uiPriority w:val="0"/>
    <w:pPr>
      <w:spacing w:beforeLines="50" w:afterLines="50" w:line="360" w:lineRule="auto"/>
      <w:ind w:firstLine="200" w:firstLineChars="200"/>
      <w:jc w:val="both"/>
    </w:pPr>
    <w:rPr>
      <w:rFonts w:hint="default" w:ascii="Times New Roman" w:hAnsi="Times New Roman" w:eastAsiaTheme="minorEastAsia"/>
      <w:sz w:val="24"/>
      <w:szCs w:val="20"/>
    </w:rPr>
  </w:style>
  <w:style w:type="paragraph" w:customStyle="1" w:styleId="3253">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kern w:val="0"/>
      <w:sz w:val="24"/>
      <w:szCs w:val="24"/>
    </w:rPr>
  </w:style>
  <w:style w:type="paragraph" w:customStyle="1" w:styleId="3254">
    <w:name w:val="可研正文"/>
    <w:basedOn w:val="23"/>
    <w:qFormat/>
    <w:uiPriority w:val="0"/>
    <w:pPr>
      <w:adjustRightInd w:val="0"/>
      <w:snapToGrid w:val="0"/>
      <w:spacing w:line="440" w:lineRule="exact"/>
      <w:ind w:firstLine="567"/>
      <w:jc w:val="both"/>
    </w:pPr>
    <w:rPr>
      <w:rFonts w:hint="default" w:ascii="仿宋_GB2312" w:hAnsi="Times New Roman" w:eastAsia="仿宋_GB2312"/>
      <w:sz w:val="28"/>
      <w:szCs w:val="20"/>
    </w:rPr>
  </w:style>
  <w:style w:type="paragraph" w:customStyle="1" w:styleId="3255">
    <w:name w:val="样式 正文缩进正文（首行缩进两字）表正文正文非缩进特点标题4段1 + 首行缩进:  2 字符"/>
    <w:basedOn w:val="24"/>
    <w:qFormat/>
    <w:uiPriority w:val="0"/>
    <w:pPr>
      <w:adjustRightInd w:val="0"/>
      <w:snapToGrid w:val="0"/>
      <w:spacing w:line="360" w:lineRule="auto"/>
      <w:ind w:firstLine="480" w:firstLineChars="200"/>
    </w:pPr>
    <w:rPr>
      <w:sz w:val="24"/>
    </w:rPr>
  </w:style>
  <w:style w:type="paragraph" w:customStyle="1" w:styleId="3256">
    <w:name w:val="首行缩进 1"/>
    <w:basedOn w:val="1"/>
    <w:qFormat/>
    <w:uiPriority w:val="0"/>
    <w:pPr>
      <w:spacing w:after="120" w:line="360" w:lineRule="auto"/>
      <w:ind w:firstLine="200" w:firstLineChars="200"/>
    </w:pPr>
    <w:rPr>
      <w:rFonts w:ascii="Times New Roman" w:hAnsi="Times New Roman"/>
      <w:sz w:val="24"/>
      <w:szCs w:val="24"/>
    </w:rPr>
  </w:style>
  <w:style w:type="paragraph" w:customStyle="1" w:styleId="3257">
    <w:name w:val="正文文字(ALT+W)"/>
    <w:basedOn w:val="1"/>
    <w:next w:val="24"/>
    <w:qFormat/>
    <w:uiPriority w:val="0"/>
    <w:pPr>
      <w:adjustRightInd w:val="0"/>
      <w:snapToGrid w:val="0"/>
      <w:spacing w:line="360" w:lineRule="auto"/>
      <w:ind w:firstLine="420"/>
    </w:pPr>
    <w:rPr>
      <w:rFonts w:ascii="Times New Roman" w:hAnsi="Times New Roman"/>
      <w:sz w:val="24"/>
      <w:szCs w:val="20"/>
    </w:rPr>
  </w:style>
  <w:style w:type="paragraph" w:customStyle="1" w:styleId="3258">
    <w:name w:val="文本框样式1"/>
    <w:basedOn w:val="1"/>
    <w:qFormat/>
    <w:uiPriority w:val="0"/>
    <w:pPr>
      <w:adjustRightInd w:val="0"/>
      <w:snapToGrid w:val="0"/>
      <w:spacing w:before="60" w:line="180" w:lineRule="exact"/>
      <w:jc w:val="center"/>
    </w:pPr>
    <w:rPr>
      <w:rFonts w:ascii="Times New Roman" w:hAnsi="Times New Roman"/>
      <w:sz w:val="24"/>
      <w:szCs w:val="21"/>
    </w:rPr>
  </w:style>
  <w:style w:type="paragraph" w:customStyle="1" w:styleId="3259">
    <w:name w:val="List Bullet1"/>
    <w:basedOn w:val="1"/>
    <w:qFormat/>
    <w:uiPriority w:val="0"/>
    <w:pPr>
      <w:widowControl/>
      <w:tabs>
        <w:tab w:val="left" w:pos="987"/>
      </w:tabs>
      <w:adjustRightInd w:val="0"/>
      <w:snapToGrid w:val="0"/>
      <w:spacing w:line="360" w:lineRule="auto"/>
      <w:ind w:left="987" w:right="57" w:hanging="420"/>
      <w:jc w:val="left"/>
    </w:pPr>
    <w:rPr>
      <w:rFonts w:ascii="Times New Roman" w:hAnsi="Times New Roman"/>
      <w:kern w:val="0"/>
      <w:sz w:val="24"/>
      <w:szCs w:val="24"/>
    </w:rPr>
  </w:style>
  <w:style w:type="paragraph" w:customStyle="1" w:styleId="3260">
    <w:name w:val="附录 Heading 2"/>
    <w:basedOn w:val="6"/>
    <w:qFormat/>
    <w:uiPriority w:val="0"/>
    <w:pPr>
      <w:keepLines w:val="0"/>
      <w:widowControl/>
      <w:numPr>
        <w:ilvl w:val="0"/>
        <w:numId w:val="0"/>
      </w:numPr>
      <w:tabs>
        <w:tab w:val="left" w:pos="0"/>
        <w:tab w:val="left" w:pos="420"/>
      </w:tabs>
      <w:spacing w:beforeLines="50" w:after="0" w:line="288" w:lineRule="auto"/>
      <w:ind w:left="420" w:hanging="420"/>
      <w:jc w:val="left"/>
    </w:pPr>
    <w:rPr>
      <w:rFonts w:ascii="Microsoft Sans Serif" w:hAnsi="Microsoft Sans Serif" w:eastAsia="仿宋_GB2312" w:cs="Microsoft Sans Serif"/>
      <w:iCs/>
      <w:kern w:val="0"/>
      <w:szCs w:val="28"/>
    </w:rPr>
  </w:style>
  <w:style w:type="paragraph" w:customStyle="1" w:styleId="3261">
    <w:name w:val="Normal Cenered"/>
    <w:basedOn w:val="1"/>
    <w:qFormat/>
    <w:uiPriority w:val="0"/>
    <w:pPr>
      <w:widowControl/>
      <w:tabs>
        <w:tab w:val="left" w:pos="6660"/>
      </w:tabs>
      <w:spacing w:before="240" w:after="120" w:line="288" w:lineRule="auto"/>
      <w:jc w:val="center"/>
    </w:pPr>
    <w:rPr>
      <w:rFonts w:ascii="Times New Roman" w:hAnsi="Times New Roman"/>
      <w:kern w:val="0"/>
      <w:sz w:val="24"/>
      <w:szCs w:val="24"/>
    </w:rPr>
  </w:style>
  <w:style w:type="paragraph" w:customStyle="1" w:styleId="3262">
    <w:name w:val="gczx正文"/>
    <w:basedOn w:val="1"/>
    <w:qFormat/>
    <w:uiPriority w:val="0"/>
    <w:pPr>
      <w:spacing w:beforeLines="25" w:afterLines="25" w:line="440" w:lineRule="exact"/>
      <w:ind w:firstLine="200" w:firstLineChars="200"/>
    </w:pPr>
    <w:rPr>
      <w:rFonts w:ascii="Times New Roman" w:hAnsi="Times New Roman"/>
      <w:sz w:val="24"/>
      <w:szCs w:val="20"/>
    </w:rPr>
  </w:style>
  <w:style w:type="paragraph" w:customStyle="1" w:styleId="3263">
    <w:name w:val="Char Char1 Char Char Char Char1 Char Char Char Char Char Char Char Char Char Char Char Char"/>
    <w:basedOn w:val="1"/>
    <w:qFormat/>
    <w:uiPriority w:val="0"/>
    <w:pPr>
      <w:spacing w:line="360" w:lineRule="auto"/>
    </w:pPr>
    <w:rPr>
      <w:rFonts w:ascii="Tahoma" w:hAnsi="Tahoma"/>
      <w:sz w:val="24"/>
      <w:szCs w:val="20"/>
    </w:rPr>
  </w:style>
  <w:style w:type="paragraph" w:customStyle="1" w:styleId="3264">
    <w:name w:val="项目 1"/>
    <w:basedOn w:val="1"/>
    <w:qFormat/>
    <w:uiPriority w:val="0"/>
    <w:pPr>
      <w:tabs>
        <w:tab w:val="left" w:pos="1446"/>
      </w:tabs>
      <w:adjustRightInd w:val="0"/>
      <w:snapToGrid w:val="0"/>
      <w:spacing w:afterLines="50" w:line="360" w:lineRule="auto"/>
      <w:ind w:left="1446" w:hanging="488"/>
    </w:pPr>
    <w:rPr>
      <w:rFonts w:ascii="Tahoma" w:hAnsi="Tahoma"/>
      <w:sz w:val="24"/>
      <w:szCs w:val="24"/>
    </w:rPr>
  </w:style>
  <w:style w:type="character" w:customStyle="1" w:styleId="3265">
    <w:name w:val="title_emph1"/>
    <w:qFormat/>
    <w:uiPriority w:val="0"/>
    <w:rPr>
      <w:rFonts w:ascii="Arial" w:hAnsi="Arial" w:cs="Arial"/>
      <w:b/>
      <w:bCs/>
      <w:sz w:val="20"/>
      <w:szCs w:val="20"/>
    </w:rPr>
  </w:style>
  <w:style w:type="paragraph" w:customStyle="1" w:styleId="3266">
    <w:name w:val="规范正文"/>
    <w:basedOn w:val="1"/>
    <w:qFormat/>
    <w:uiPriority w:val="0"/>
    <w:pPr>
      <w:numPr>
        <w:ilvl w:val="0"/>
        <w:numId w:val="115"/>
      </w:numPr>
      <w:tabs>
        <w:tab w:val="left" w:pos="360"/>
        <w:tab w:val="clear" w:pos="900"/>
      </w:tabs>
      <w:adjustRightInd w:val="0"/>
      <w:spacing w:beforeLines="50" w:line="360" w:lineRule="auto"/>
      <w:ind w:left="0" w:firstLine="0"/>
      <w:textAlignment w:val="baseline"/>
    </w:pPr>
    <w:rPr>
      <w:rFonts w:ascii="Times New Roman" w:hAnsi="Times New Roman"/>
      <w:sz w:val="24"/>
      <w:szCs w:val="20"/>
    </w:rPr>
  </w:style>
  <w:style w:type="paragraph" w:customStyle="1" w:styleId="3267">
    <w:name w:val="项目 1 Char Char"/>
    <w:basedOn w:val="1"/>
    <w:qFormat/>
    <w:uiPriority w:val="0"/>
    <w:pPr>
      <w:tabs>
        <w:tab w:val="left" w:pos="907"/>
      </w:tabs>
      <w:adjustRightInd w:val="0"/>
      <w:snapToGrid w:val="0"/>
      <w:spacing w:afterLines="50" w:line="360" w:lineRule="auto"/>
      <w:ind w:left="902" w:hanging="420"/>
    </w:pPr>
    <w:rPr>
      <w:rFonts w:ascii="Tahoma" w:hAnsi="Tahoma"/>
      <w:sz w:val="24"/>
      <w:szCs w:val="24"/>
    </w:rPr>
  </w:style>
  <w:style w:type="paragraph" w:customStyle="1" w:styleId="3268">
    <w:name w:val="aria"/>
    <w:basedOn w:val="1"/>
    <w:qFormat/>
    <w:uiPriority w:val="99"/>
    <w:pPr>
      <w:spacing w:line="360" w:lineRule="auto"/>
    </w:pPr>
    <w:rPr>
      <w:rFonts w:ascii="Times New Roman" w:hAnsi="Times New Roman"/>
      <w:b/>
      <w:sz w:val="24"/>
      <w:szCs w:val="24"/>
    </w:rPr>
  </w:style>
  <w:style w:type="paragraph" w:customStyle="1" w:styleId="3269">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rFonts w:ascii="Times New Roman" w:hAnsi="Times New Roman"/>
      <w:kern w:val="0"/>
      <w:sz w:val="24"/>
      <w:szCs w:val="20"/>
    </w:rPr>
  </w:style>
  <w:style w:type="paragraph" w:customStyle="1" w:styleId="3270">
    <w:name w:val="黑正文"/>
    <w:basedOn w:val="1"/>
    <w:qFormat/>
    <w:uiPriority w:val="99"/>
    <w:pPr>
      <w:widowControl/>
      <w:tabs>
        <w:tab w:val="left" w:pos="625"/>
      </w:tabs>
      <w:overflowPunct w:val="0"/>
      <w:adjustRightInd w:val="0"/>
      <w:spacing w:line="300" w:lineRule="auto"/>
      <w:ind w:left="625" w:hanging="425"/>
      <w:jc w:val="left"/>
    </w:pPr>
    <w:rPr>
      <w:rFonts w:ascii="Times New Roman" w:hAnsi="Times New Roman"/>
      <w:b/>
      <w:kern w:val="0"/>
      <w:sz w:val="24"/>
      <w:szCs w:val="20"/>
    </w:rPr>
  </w:style>
  <w:style w:type="paragraph" w:customStyle="1" w:styleId="3271">
    <w:name w:val="黑正体次次级"/>
    <w:basedOn w:val="3269"/>
    <w:qFormat/>
    <w:uiPriority w:val="99"/>
    <w:pPr>
      <w:tabs>
        <w:tab w:val="left" w:pos="425"/>
      </w:tabs>
      <w:ind w:left="1417" w:hanging="425"/>
    </w:pPr>
    <w:rPr>
      <w:i/>
      <w:sz w:val="20"/>
    </w:rPr>
  </w:style>
  <w:style w:type="paragraph" w:customStyle="1" w:styleId="3272">
    <w:name w:val="注释文字"/>
    <w:basedOn w:val="1"/>
    <w:qFormat/>
    <w:uiPriority w:val="0"/>
    <w:pPr>
      <w:tabs>
        <w:tab w:val="left" w:pos="620"/>
        <w:tab w:val="left" w:pos="720"/>
      </w:tabs>
      <w:spacing w:line="360" w:lineRule="auto"/>
      <w:ind w:left="620" w:hanging="420"/>
      <w:jc w:val="left"/>
    </w:pPr>
    <w:rPr>
      <w:rFonts w:ascii="Times New Roman" w:hAnsi="Times New Roman"/>
      <w:color w:val="008080"/>
      <w:sz w:val="24"/>
      <w:szCs w:val="24"/>
      <w:u w:val="words"/>
    </w:rPr>
  </w:style>
  <w:style w:type="paragraph" w:customStyle="1" w:styleId="3273">
    <w:name w:val="正文带点"/>
    <w:basedOn w:val="1"/>
    <w:qFormat/>
    <w:uiPriority w:val="0"/>
    <w:pPr>
      <w:tabs>
        <w:tab w:val="left" w:pos="927"/>
      </w:tabs>
      <w:spacing w:line="360" w:lineRule="auto"/>
      <w:ind w:left="567"/>
      <w:jc w:val="left"/>
    </w:pPr>
    <w:rPr>
      <w:rFonts w:ascii="楷体_GB2312" w:hAnsi="Times New Roman" w:eastAsia="楷体_GB2312"/>
      <w:bCs/>
      <w:sz w:val="28"/>
      <w:szCs w:val="24"/>
    </w:rPr>
  </w:style>
  <w:style w:type="paragraph" w:customStyle="1" w:styleId="3274">
    <w:name w:val="强调列表"/>
    <w:basedOn w:val="1"/>
    <w:qFormat/>
    <w:uiPriority w:val="99"/>
    <w:pPr>
      <w:tabs>
        <w:tab w:val="left" w:pos="1742"/>
      </w:tabs>
      <w:spacing w:line="360" w:lineRule="auto"/>
      <w:ind w:left="1742" w:hanging="420"/>
    </w:pPr>
    <w:rPr>
      <w:rFonts w:ascii="Times New Roman" w:hAnsi="Times New Roman"/>
      <w:sz w:val="24"/>
      <w:szCs w:val="20"/>
    </w:rPr>
  </w:style>
  <w:style w:type="paragraph" w:customStyle="1" w:styleId="3275">
    <w:name w:val="正文（首行缩进）"/>
    <w:basedOn w:val="1"/>
    <w:qFormat/>
    <w:uiPriority w:val="0"/>
    <w:pPr>
      <w:spacing w:line="360" w:lineRule="auto"/>
      <w:ind w:firstLine="420"/>
    </w:pPr>
    <w:rPr>
      <w:rFonts w:ascii="Times New Roman" w:hAnsi="Times New Roman"/>
      <w:sz w:val="24"/>
      <w:szCs w:val="20"/>
    </w:rPr>
  </w:style>
  <w:style w:type="paragraph" w:customStyle="1" w:styleId="3276">
    <w:name w:val="正文样式1"/>
    <w:basedOn w:val="1"/>
    <w:qFormat/>
    <w:uiPriority w:val="0"/>
    <w:pPr>
      <w:spacing w:line="300" w:lineRule="auto"/>
      <w:ind w:firstLine="560" w:firstLineChars="200"/>
    </w:pPr>
    <w:rPr>
      <w:rFonts w:ascii="楷体_GB2312" w:hAnsi="Times New Roman" w:eastAsia="楷体_GB2312"/>
      <w:kern w:val="0"/>
      <w:sz w:val="28"/>
      <w:szCs w:val="24"/>
    </w:rPr>
  </w:style>
  <w:style w:type="paragraph" w:customStyle="1" w:styleId="3277">
    <w:name w:val="Heading A"/>
    <w:basedOn w:val="5"/>
    <w:next w:val="23"/>
    <w:qFormat/>
    <w:uiPriority w:val="0"/>
    <w:pPr>
      <w:keepLines/>
      <w:widowControl/>
      <w:tabs>
        <w:tab w:val="left" w:pos="435"/>
      </w:tabs>
      <w:overflowPunct w:val="0"/>
      <w:autoSpaceDE w:val="0"/>
      <w:autoSpaceDN w:val="0"/>
      <w:adjustRightInd w:val="0"/>
      <w:spacing w:beforeLines="50" w:afterLines="50" w:line="360" w:lineRule="auto"/>
      <w:ind w:left="0" w:firstLine="0"/>
      <w:jc w:val="left"/>
      <w:textAlignment w:val="baseline"/>
      <w:outlineLvl w:val="9"/>
    </w:pPr>
    <w:rPr>
      <w:rFonts w:hint="default" w:ascii="Arial" w:hAnsi="Arial" w:eastAsia="仿宋_GB2312" w:cs="Arial"/>
      <w:b/>
      <w:kern w:val="28"/>
      <w:sz w:val="36"/>
      <w:szCs w:val="20"/>
    </w:rPr>
  </w:style>
  <w:style w:type="paragraph" w:customStyle="1" w:styleId="3278">
    <w:name w:val="Heading B"/>
    <w:basedOn w:val="6"/>
    <w:next w:val="23"/>
    <w:qFormat/>
    <w:uiPriority w:val="0"/>
    <w:pPr>
      <w:keepLines w:val="0"/>
      <w:widowControl/>
      <w:numPr>
        <w:ilvl w:val="0"/>
        <w:numId w:val="0"/>
      </w:numPr>
      <w:pBdr>
        <w:top w:val="single" w:color="auto" w:sz="6" w:space="1"/>
      </w:pBdr>
      <w:tabs>
        <w:tab w:val="left" w:pos="435"/>
      </w:tabs>
      <w:overflowPunct w:val="0"/>
      <w:autoSpaceDE w:val="0"/>
      <w:autoSpaceDN w:val="0"/>
      <w:adjustRightInd w:val="0"/>
      <w:spacing w:beforeLines="50" w:after="0" w:line="240" w:lineRule="auto"/>
      <w:jc w:val="left"/>
      <w:textAlignment w:val="baseline"/>
      <w:outlineLvl w:val="9"/>
    </w:pPr>
    <w:rPr>
      <w:rFonts w:eastAsia="仿宋_GB2312" w:cs="Arial"/>
      <w:bCs w:val="0"/>
      <w:kern w:val="0"/>
      <w:sz w:val="24"/>
      <w:szCs w:val="20"/>
    </w:rPr>
  </w:style>
  <w:style w:type="paragraph" w:customStyle="1" w:styleId="3279">
    <w:name w:val="Comment"/>
    <w:basedOn w:val="1"/>
    <w:qFormat/>
    <w:uiPriority w:val="0"/>
    <w:pPr>
      <w:widowControl/>
      <w:overflowPunct w:val="0"/>
      <w:autoSpaceDE w:val="0"/>
      <w:autoSpaceDN w:val="0"/>
      <w:adjustRightInd w:val="0"/>
      <w:spacing w:after="100" w:line="360" w:lineRule="auto"/>
      <w:jc w:val="left"/>
      <w:textAlignment w:val="baseline"/>
    </w:pPr>
    <w:rPr>
      <w:rFonts w:ascii="Arial" w:hAnsi="Arial" w:cs="Arial"/>
      <w:color w:val="0000FF"/>
      <w:kern w:val="0"/>
      <w:sz w:val="20"/>
      <w:szCs w:val="20"/>
    </w:rPr>
  </w:style>
  <w:style w:type="character" w:customStyle="1" w:styleId="3280">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3281">
    <w:name w:val="Style Heading A + (Latin) Times New Roman (Asian) 楷体_GB2312 Char"/>
    <w:qFormat/>
    <w:uiPriority w:val="0"/>
    <w:rPr>
      <w:rFonts w:ascii="Arial" w:hAnsi="Arial" w:eastAsia="楷体_GB2312" w:cs="Arial"/>
      <w:b/>
      <w:kern w:val="28"/>
      <w:sz w:val="36"/>
      <w:lang w:val="en-US" w:eastAsia="zh-CN" w:bidi="ar-SA"/>
    </w:rPr>
  </w:style>
  <w:style w:type="paragraph" w:customStyle="1" w:styleId="3282">
    <w:name w:val="序2"/>
    <w:basedOn w:val="1"/>
    <w:qFormat/>
    <w:uiPriority w:val="0"/>
    <w:pPr>
      <w:tabs>
        <w:tab w:val="left" w:pos="360"/>
        <w:tab w:val="left" w:pos="840"/>
      </w:tabs>
      <w:spacing w:line="360" w:lineRule="auto"/>
      <w:ind w:left="360" w:hanging="360"/>
    </w:pPr>
    <w:rPr>
      <w:rFonts w:ascii="Times New Roman" w:hAnsi="Times New Roman" w:eastAsia="黑体"/>
      <w:b/>
      <w:bCs/>
      <w:sz w:val="44"/>
      <w:szCs w:val="24"/>
    </w:rPr>
  </w:style>
  <w:style w:type="paragraph" w:customStyle="1" w:styleId="3283">
    <w:name w:val="序3"/>
    <w:basedOn w:val="1"/>
    <w:qFormat/>
    <w:uiPriority w:val="0"/>
    <w:pPr>
      <w:tabs>
        <w:tab w:val="left" w:pos="0"/>
        <w:tab w:val="left" w:pos="643"/>
      </w:tabs>
      <w:spacing w:line="360" w:lineRule="auto"/>
      <w:ind w:left="643" w:hanging="360"/>
    </w:pPr>
    <w:rPr>
      <w:rFonts w:ascii="Times New Roman" w:hAnsi="Times New Roman" w:eastAsia="楷体_GB2312"/>
      <w:b/>
      <w:bCs/>
      <w:sz w:val="32"/>
      <w:szCs w:val="24"/>
    </w:rPr>
  </w:style>
  <w:style w:type="paragraph" w:customStyle="1" w:styleId="3284">
    <w:name w:val="section list2"/>
    <w:basedOn w:val="1"/>
    <w:qFormat/>
    <w:uiPriority w:val="0"/>
    <w:pPr>
      <w:widowControl/>
      <w:tabs>
        <w:tab w:val="left" w:pos="1680"/>
      </w:tabs>
      <w:autoSpaceDE w:val="0"/>
      <w:autoSpaceDN w:val="0"/>
      <w:spacing w:line="360" w:lineRule="auto"/>
      <w:ind w:left="1680" w:hanging="420"/>
      <w:jc w:val="left"/>
    </w:pPr>
    <w:rPr>
      <w:rFonts w:ascii="Times New Roman" w:hAnsi="Times New Roman"/>
      <w:spacing w:val="20"/>
      <w:sz w:val="24"/>
      <w:szCs w:val="20"/>
    </w:rPr>
  </w:style>
  <w:style w:type="paragraph" w:customStyle="1" w:styleId="3285">
    <w:name w:val="序4"/>
    <w:basedOn w:val="1"/>
    <w:qFormat/>
    <w:uiPriority w:val="0"/>
    <w:pPr>
      <w:tabs>
        <w:tab w:val="left" w:pos="1680"/>
      </w:tabs>
      <w:spacing w:before="120" w:line="360" w:lineRule="auto"/>
      <w:ind w:left="1680" w:hanging="420"/>
      <w:jc w:val="left"/>
    </w:pPr>
    <w:rPr>
      <w:rFonts w:ascii="Times New Roman" w:hAnsi="Times New Roman" w:eastAsia="黑体"/>
      <w:b/>
      <w:bCs/>
      <w:caps/>
      <w:sz w:val="24"/>
      <w:szCs w:val="24"/>
    </w:rPr>
  </w:style>
  <w:style w:type="paragraph" w:customStyle="1" w:styleId="3286">
    <w:name w:val="Reader's comments"/>
    <w:basedOn w:val="1"/>
    <w:qFormat/>
    <w:uiPriority w:val="0"/>
    <w:pPr>
      <w:widowControl/>
      <w:overflowPunct w:val="0"/>
      <w:autoSpaceDE w:val="0"/>
      <w:autoSpaceDN w:val="0"/>
      <w:adjustRightInd w:val="0"/>
      <w:spacing w:after="120" w:line="360" w:lineRule="auto"/>
      <w:jc w:val="left"/>
      <w:textAlignment w:val="baseline"/>
    </w:pPr>
    <w:rPr>
      <w:rFonts w:ascii="Arial" w:hAnsi="Arial"/>
      <w:i/>
      <w:iCs/>
      <w:color w:val="CC00CC"/>
      <w:kern w:val="0"/>
      <w:sz w:val="20"/>
      <w:szCs w:val="20"/>
      <w:lang w:eastAsia="en-US"/>
    </w:rPr>
  </w:style>
  <w:style w:type="character" w:customStyle="1" w:styleId="3287">
    <w:name w:val="项目 1 Char Char Char"/>
    <w:qFormat/>
    <w:uiPriority w:val="0"/>
    <w:rPr>
      <w:rFonts w:ascii="Tahoma" w:hAnsi="Tahoma" w:eastAsia="宋体" w:cs="Times New Roman"/>
      <w:kern w:val="2"/>
      <w:sz w:val="24"/>
      <w:szCs w:val="24"/>
      <w:lang w:val="en-US" w:eastAsia="zh-CN" w:bidi="ar-SA"/>
    </w:rPr>
  </w:style>
  <w:style w:type="paragraph" w:customStyle="1" w:styleId="3288">
    <w:name w:val="Char1 Char Char Char Char Char"/>
    <w:basedOn w:val="1"/>
    <w:qFormat/>
    <w:uiPriority w:val="0"/>
    <w:pPr>
      <w:adjustRightInd w:val="0"/>
      <w:spacing w:line="360" w:lineRule="auto"/>
    </w:pPr>
    <w:rPr>
      <w:rFonts w:ascii="Tahoma" w:hAnsi="Tahoma"/>
      <w:sz w:val="24"/>
      <w:szCs w:val="20"/>
    </w:rPr>
  </w:style>
  <w:style w:type="paragraph" w:customStyle="1" w:styleId="3289">
    <w:name w:val="注释"/>
    <w:basedOn w:val="1"/>
    <w:qFormat/>
    <w:uiPriority w:val="0"/>
    <w:pPr>
      <w:shd w:val="clear" w:color="auto" w:fill="E0E0E0"/>
      <w:spacing w:beforeLines="50" w:afterLines="50" w:line="360" w:lineRule="auto"/>
    </w:pPr>
    <w:rPr>
      <w:rFonts w:ascii="Arial" w:hAnsi="Arial" w:eastAsia="仿宋_GB2312"/>
      <w:sz w:val="24"/>
      <w:szCs w:val="24"/>
    </w:rPr>
  </w:style>
  <w:style w:type="paragraph" w:customStyle="1" w:styleId="3290">
    <w:name w:val="Char Char Char Char Char Char1 Char Char Char Char Char Char"/>
    <w:basedOn w:val="1"/>
    <w:qFormat/>
    <w:uiPriority w:val="99"/>
    <w:pPr>
      <w:spacing w:line="360" w:lineRule="auto"/>
    </w:pPr>
    <w:rPr>
      <w:rFonts w:ascii="Tahoma" w:hAnsi="Tahoma"/>
      <w:sz w:val="24"/>
      <w:szCs w:val="20"/>
    </w:rPr>
  </w:style>
  <w:style w:type="character" w:customStyle="1" w:styleId="3291">
    <w:name w:val="t181"/>
    <w:qFormat/>
    <w:uiPriority w:val="0"/>
    <w:rPr>
      <w:rFonts w:cs="Times New Roman"/>
      <w:color w:val="000000"/>
      <w:sz w:val="21"/>
      <w:szCs w:val="21"/>
    </w:rPr>
  </w:style>
  <w:style w:type="paragraph" w:customStyle="1" w:styleId="3292">
    <w:name w:val="默认段落字体 Para Char Char Char1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3293">
    <w:name w:val="楷体粗正文文字"/>
    <w:basedOn w:val="1"/>
    <w:next w:val="71"/>
    <w:qFormat/>
    <w:uiPriority w:val="0"/>
    <w:pPr>
      <w:snapToGrid w:val="0"/>
      <w:spacing w:line="480" w:lineRule="exact"/>
      <w:ind w:firstLine="560"/>
    </w:pPr>
    <w:rPr>
      <w:rFonts w:ascii="Times New Roman" w:hAnsi="Times New Roman"/>
      <w:sz w:val="28"/>
      <w:szCs w:val="20"/>
    </w:rPr>
  </w:style>
  <w:style w:type="paragraph" w:customStyle="1" w:styleId="3294">
    <w:name w:val="Char Char2 Char Char Char Char Char Char"/>
    <w:basedOn w:val="1"/>
    <w:qFormat/>
    <w:uiPriority w:val="99"/>
    <w:pPr>
      <w:tabs>
        <w:tab w:val="left" w:pos="360"/>
      </w:tabs>
      <w:spacing w:line="360" w:lineRule="auto"/>
      <w:ind w:firstLine="420" w:firstLineChars="150"/>
    </w:pPr>
    <w:rPr>
      <w:rFonts w:ascii="Arial" w:hAnsi="Arial" w:cs="Arial"/>
      <w:sz w:val="20"/>
      <w:szCs w:val="20"/>
    </w:rPr>
  </w:style>
  <w:style w:type="paragraph" w:customStyle="1" w:styleId="3295">
    <w:name w:val="Char1 Char Char Char Char Char 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3296">
    <w:name w:val="样式 样式 列项· + 段后: 0.5 行 + 段前: 0.5 行"/>
    <w:basedOn w:val="1"/>
    <w:qFormat/>
    <w:uiPriority w:val="99"/>
    <w:pPr>
      <w:widowControl/>
      <w:tabs>
        <w:tab w:val="left" w:pos="814"/>
      </w:tabs>
      <w:spacing w:beforeLines="50" w:line="360" w:lineRule="auto"/>
      <w:ind w:firstLine="454"/>
      <w:jc w:val="left"/>
    </w:pPr>
    <w:rPr>
      <w:rFonts w:ascii="宋体" w:hAnsi="Times New Roman" w:cs="宋体"/>
      <w:kern w:val="0"/>
      <w:sz w:val="24"/>
      <w:szCs w:val="20"/>
    </w:rPr>
  </w:style>
  <w:style w:type="paragraph" w:customStyle="1" w:styleId="3297">
    <w:name w:val="彩色底纹 - 强调文字颜色 11"/>
    <w:hidden/>
    <w:qFormat/>
    <w:uiPriority w:val="71"/>
    <w:rPr>
      <w:rFonts w:ascii="Times New Roman" w:hAnsi="Times New Roman" w:eastAsia="宋体" w:cs="Times New Roman"/>
      <w:kern w:val="2"/>
      <w:sz w:val="21"/>
      <w:szCs w:val="20"/>
      <w:lang w:val="en-US" w:eastAsia="zh-CN" w:bidi="ar-SA"/>
    </w:rPr>
  </w:style>
  <w:style w:type="paragraph" w:customStyle="1" w:styleId="3298">
    <w:name w:val="Bullet2"/>
    <w:basedOn w:val="1"/>
    <w:next w:val="1"/>
    <w:qFormat/>
    <w:uiPriority w:val="99"/>
    <w:pPr>
      <w:autoSpaceDE w:val="0"/>
      <w:autoSpaceDN w:val="0"/>
      <w:adjustRightInd w:val="0"/>
      <w:spacing w:after="60" w:line="360" w:lineRule="auto"/>
      <w:jc w:val="left"/>
    </w:pPr>
    <w:rPr>
      <w:rFonts w:ascii="Arial" w:hAnsi="Arial" w:cs="Arial"/>
      <w:kern w:val="0"/>
      <w:sz w:val="24"/>
      <w:szCs w:val="24"/>
    </w:rPr>
  </w:style>
  <w:style w:type="paragraph" w:customStyle="1" w:styleId="3299">
    <w:name w:val="2级标题nbm"/>
    <w:basedOn w:val="6"/>
    <w:link w:val="3301"/>
    <w:qFormat/>
    <w:uiPriority w:val="99"/>
    <w:pPr>
      <w:numPr>
        <w:numId w:val="116"/>
      </w:numPr>
      <w:tabs>
        <w:tab w:val="left" w:pos="432"/>
        <w:tab w:val="clear" w:pos="840"/>
      </w:tabs>
      <w:spacing w:beforeLines="50" w:after="0" w:line="360" w:lineRule="auto"/>
      <w:jc w:val="left"/>
    </w:pPr>
    <w:rPr>
      <w:rFonts w:ascii="宋体" w:hAnsi="宋体" w:eastAsia="宋体"/>
      <w:b w:val="0"/>
      <w:sz w:val="21"/>
      <w:szCs w:val="21"/>
    </w:rPr>
  </w:style>
  <w:style w:type="paragraph" w:customStyle="1" w:styleId="3300">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Tahoma"/>
      <w:b/>
      <w:sz w:val="28"/>
      <w:szCs w:val="24"/>
    </w:rPr>
  </w:style>
  <w:style w:type="character" w:customStyle="1" w:styleId="3301">
    <w:name w:val="2级标题nbm Char"/>
    <w:link w:val="3299"/>
    <w:qFormat/>
    <w:uiPriority w:val="99"/>
    <w:rPr>
      <w:rFonts w:ascii="宋体" w:hAnsi="宋体" w:eastAsia="宋体" w:cs="Times New Roman"/>
      <w:bCs/>
      <w:szCs w:val="21"/>
    </w:rPr>
  </w:style>
  <w:style w:type="paragraph" w:customStyle="1" w:styleId="3302">
    <w:name w:val="3级标题nbm"/>
    <w:basedOn w:val="3299"/>
    <w:link w:val="3303"/>
    <w:qFormat/>
    <w:uiPriority w:val="99"/>
    <w:pPr>
      <w:numPr>
        <w:ilvl w:val="2"/>
      </w:numPr>
      <w:outlineLvl w:val="2"/>
    </w:pPr>
  </w:style>
  <w:style w:type="character" w:customStyle="1" w:styleId="3303">
    <w:name w:val="3级标题nbm Char"/>
    <w:basedOn w:val="3301"/>
    <w:link w:val="3302"/>
    <w:qFormat/>
    <w:uiPriority w:val="99"/>
    <w:rPr>
      <w:rFonts w:ascii="宋体" w:hAnsi="宋体" w:eastAsia="宋体" w:cs="Times New Roman"/>
      <w:szCs w:val="21"/>
    </w:rPr>
  </w:style>
  <w:style w:type="paragraph" w:customStyle="1" w:styleId="3304">
    <w:name w:val="4级标题nbm"/>
    <w:basedOn w:val="6"/>
    <w:link w:val="3305"/>
    <w:qFormat/>
    <w:uiPriority w:val="99"/>
    <w:pPr>
      <w:numPr>
        <w:ilvl w:val="3"/>
        <w:numId w:val="116"/>
      </w:numPr>
      <w:spacing w:beforeLines="50" w:after="0" w:line="360" w:lineRule="auto"/>
      <w:jc w:val="left"/>
      <w:outlineLvl w:val="3"/>
    </w:pPr>
    <w:rPr>
      <w:rFonts w:ascii="宋体" w:hAnsi="宋体" w:eastAsia="宋体"/>
      <w:b w:val="0"/>
      <w:bCs w:val="0"/>
      <w:sz w:val="21"/>
      <w:szCs w:val="21"/>
    </w:rPr>
  </w:style>
  <w:style w:type="character" w:customStyle="1" w:styleId="3305">
    <w:name w:val="4级标题nbm Char"/>
    <w:link w:val="3304"/>
    <w:qFormat/>
    <w:uiPriority w:val="99"/>
    <w:rPr>
      <w:rFonts w:ascii="宋体" w:hAnsi="宋体" w:eastAsia="宋体" w:cs="Times New Roman"/>
      <w:szCs w:val="21"/>
    </w:rPr>
  </w:style>
  <w:style w:type="paragraph" w:customStyle="1" w:styleId="3306">
    <w:name w:val="5级标题nbm"/>
    <w:basedOn w:val="6"/>
    <w:link w:val="3307"/>
    <w:qFormat/>
    <w:uiPriority w:val="99"/>
    <w:pPr>
      <w:numPr>
        <w:ilvl w:val="4"/>
        <w:numId w:val="116"/>
      </w:numPr>
      <w:spacing w:beforeLines="50" w:after="0" w:line="360" w:lineRule="auto"/>
      <w:jc w:val="left"/>
      <w:outlineLvl w:val="4"/>
    </w:pPr>
    <w:rPr>
      <w:rFonts w:ascii="宋体" w:hAnsi="宋体" w:eastAsia="宋体"/>
      <w:b w:val="0"/>
      <w:bCs w:val="0"/>
      <w:sz w:val="21"/>
      <w:szCs w:val="21"/>
    </w:rPr>
  </w:style>
  <w:style w:type="character" w:customStyle="1" w:styleId="3307">
    <w:name w:val="5级标题nbm Char"/>
    <w:link w:val="3306"/>
    <w:qFormat/>
    <w:uiPriority w:val="99"/>
    <w:rPr>
      <w:rFonts w:ascii="宋体" w:hAnsi="宋体" w:eastAsia="宋体" w:cs="Times New Roman"/>
      <w:szCs w:val="21"/>
    </w:rPr>
  </w:style>
  <w:style w:type="paragraph" w:customStyle="1" w:styleId="3308">
    <w:name w:val="样式 Tahoma 行距: 单倍行距"/>
    <w:basedOn w:val="1"/>
    <w:qFormat/>
    <w:uiPriority w:val="99"/>
    <w:pPr>
      <w:spacing w:line="360" w:lineRule="auto"/>
      <w:ind w:firstLine="420" w:firstLineChars="200"/>
    </w:pPr>
    <w:rPr>
      <w:rFonts w:ascii="Tahoma" w:hAnsi="Tahoma" w:cs="宋体"/>
      <w:sz w:val="24"/>
      <w:szCs w:val="21"/>
    </w:rPr>
  </w:style>
  <w:style w:type="character" w:customStyle="1" w:styleId="3309">
    <w:name w:val="il"/>
    <w:basedOn w:val="136"/>
    <w:qFormat/>
    <w:uiPriority w:val="0"/>
  </w:style>
  <w:style w:type="paragraph" w:customStyle="1" w:styleId="3310">
    <w:name w:val="中等深浅列表 2 - 强调文字颜色 21"/>
    <w:hidden/>
    <w:qFormat/>
    <w:uiPriority w:val="99"/>
    <w:rPr>
      <w:rFonts w:ascii="Times New Roman" w:hAnsi="Times New Roman" w:eastAsia="宋体" w:cs="Times New Roman"/>
      <w:kern w:val="2"/>
      <w:sz w:val="21"/>
      <w:szCs w:val="20"/>
      <w:lang w:val="en-US" w:eastAsia="zh-CN" w:bidi="ar-SA"/>
    </w:rPr>
  </w:style>
  <w:style w:type="paragraph" w:customStyle="1" w:styleId="3311">
    <w:name w:val="样式 4"/>
    <w:basedOn w:val="24"/>
    <w:link w:val="3312"/>
    <w:qFormat/>
    <w:uiPriority w:val="99"/>
    <w:pPr>
      <w:keepNext/>
      <w:keepLines/>
      <w:widowControl/>
      <w:numPr>
        <w:ilvl w:val="3"/>
        <w:numId w:val="117"/>
      </w:numPr>
      <w:spacing w:beforeLines="50" w:afterLines="50" w:line="360" w:lineRule="auto"/>
      <w:ind w:firstLine="200" w:firstLineChars="200"/>
      <w:outlineLvl w:val="2"/>
    </w:pPr>
    <w:rPr>
      <w:rFonts w:ascii="Arial" w:hAnsi="Arial Black"/>
      <w:b/>
      <w:kern w:val="28"/>
      <w:sz w:val="24"/>
      <w:szCs w:val="24"/>
    </w:rPr>
  </w:style>
  <w:style w:type="character" w:customStyle="1" w:styleId="3312">
    <w:name w:val="样式 4 Char"/>
    <w:link w:val="3311"/>
    <w:qFormat/>
    <w:uiPriority w:val="99"/>
    <w:rPr>
      <w:rFonts w:ascii="Arial" w:hAnsi="Arial Black" w:eastAsia="宋体" w:cs="Times New Roman"/>
      <w:b/>
      <w:kern w:val="28"/>
      <w:sz w:val="24"/>
      <w:szCs w:val="24"/>
    </w:rPr>
  </w:style>
  <w:style w:type="character" w:customStyle="1" w:styleId="3313">
    <w:name w:val="商务1 Char"/>
    <w:link w:val="654"/>
    <w:qFormat/>
    <w:uiPriority w:val="0"/>
    <w:rPr>
      <w:rFonts w:ascii="华文中宋" w:hAnsi="华文中宋" w:eastAsia="华文中宋" w:cs="Times New Roman"/>
      <w:sz w:val="28"/>
      <w:szCs w:val="24"/>
    </w:rPr>
  </w:style>
  <w:style w:type="character" w:customStyle="1" w:styleId="3314">
    <w:name w:val="样式5 Char"/>
    <w:qFormat/>
    <w:uiPriority w:val="0"/>
    <w:rPr>
      <w:rFonts w:ascii="Calibri" w:hAnsi="Calibri" w:eastAsia="黑体" w:cs="Times New Roman"/>
      <w:bCs/>
      <w:kern w:val="2"/>
      <w:sz w:val="24"/>
      <w:szCs w:val="32"/>
    </w:rPr>
  </w:style>
  <w:style w:type="character" w:customStyle="1" w:styleId="3315">
    <w:name w:val="商务6 Char"/>
    <w:link w:val="659"/>
    <w:qFormat/>
    <w:uiPriority w:val="0"/>
    <w:rPr>
      <w:rFonts w:ascii="Times New Roman" w:hAnsi="Times New Roman" w:eastAsia="宋体" w:cs="Times New Roman"/>
      <w:b/>
      <w:sz w:val="24"/>
      <w:szCs w:val="21"/>
    </w:rPr>
  </w:style>
  <w:style w:type="paragraph" w:customStyle="1" w:styleId="3316">
    <w:name w:val="WW-正文缩进"/>
    <w:basedOn w:val="1"/>
    <w:qFormat/>
    <w:uiPriority w:val="0"/>
    <w:pPr>
      <w:suppressAutoHyphens/>
      <w:spacing w:line="360" w:lineRule="auto"/>
      <w:ind w:firstLine="540" w:firstLineChars="200"/>
    </w:pPr>
    <w:rPr>
      <w:rFonts w:ascii="Times New Roman" w:hAnsi="Times New Roman"/>
      <w:sz w:val="24"/>
      <w:szCs w:val="24"/>
      <w:lang w:eastAsia="ar-SA"/>
    </w:rPr>
  </w:style>
  <w:style w:type="paragraph" w:customStyle="1" w:styleId="3317">
    <w:name w:val="样式 正文缩进正文（首行缩进两字）正文缩进（首行缩进两字）正文普通文字四号 Char Char四号 Char正文缩进..."/>
    <w:basedOn w:val="24"/>
    <w:qFormat/>
    <w:uiPriority w:val="99"/>
    <w:pPr>
      <w:spacing w:line="360" w:lineRule="auto"/>
      <w:ind w:firstLine="480" w:firstLineChars="200"/>
    </w:pPr>
    <w:rPr>
      <w:rFonts w:cs="宋体"/>
      <w:sz w:val="24"/>
    </w:rPr>
  </w:style>
  <w:style w:type="paragraph" w:customStyle="1" w:styleId="3318">
    <w:name w:val="py标题 1"/>
    <w:basedOn w:val="1"/>
    <w:next w:val="1"/>
    <w:qFormat/>
    <w:uiPriority w:val="99"/>
    <w:pPr>
      <w:keepNext/>
      <w:keepLines/>
      <w:numPr>
        <w:ilvl w:val="0"/>
        <w:numId w:val="118"/>
      </w:numPr>
      <w:tabs>
        <w:tab w:val="left" w:pos="360"/>
      </w:tabs>
      <w:spacing w:line="360" w:lineRule="auto"/>
      <w:jc w:val="left"/>
      <w:outlineLvl w:val="0"/>
    </w:pPr>
    <w:rPr>
      <w:rFonts w:ascii="Times New Roman" w:hAnsi="Times New Roman" w:eastAsia="黑体"/>
      <w:kern w:val="44"/>
      <w:sz w:val="24"/>
      <w:szCs w:val="20"/>
    </w:rPr>
  </w:style>
  <w:style w:type="paragraph" w:customStyle="1" w:styleId="3319">
    <w:name w:val="py标题 2"/>
    <w:basedOn w:val="1"/>
    <w:qFormat/>
    <w:uiPriority w:val="99"/>
    <w:pPr>
      <w:keepNext/>
      <w:keepLines/>
      <w:numPr>
        <w:ilvl w:val="1"/>
        <w:numId w:val="118"/>
      </w:numPr>
      <w:tabs>
        <w:tab w:val="left" w:pos="360"/>
      </w:tabs>
      <w:spacing w:beforeLines="50" w:line="360" w:lineRule="auto"/>
      <w:outlineLvl w:val="1"/>
    </w:pPr>
    <w:rPr>
      <w:rFonts w:ascii="Arial" w:hAnsi="Arial" w:eastAsia="黑体"/>
      <w:sz w:val="24"/>
      <w:szCs w:val="24"/>
    </w:rPr>
  </w:style>
  <w:style w:type="paragraph" w:customStyle="1" w:styleId="3320">
    <w:name w:val="py标题 3"/>
    <w:basedOn w:val="1"/>
    <w:link w:val="3325"/>
    <w:qFormat/>
    <w:uiPriority w:val="99"/>
    <w:pPr>
      <w:keepNext/>
      <w:keepLines/>
      <w:numPr>
        <w:ilvl w:val="2"/>
        <w:numId w:val="118"/>
      </w:numPr>
      <w:spacing w:line="360" w:lineRule="auto"/>
      <w:outlineLvl w:val="2"/>
    </w:pPr>
    <w:rPr>
      <w:rFonts w:ascii="Times New Roman" w:hAnsi="Times New Roman"/>
      <w:b/>
      <w:sz w:val="24"/>
      <w:szCs w:val="20"/>
    </w:rPr>
  </w:style>
  <w:style w:type="paragraph" w:customStyle="1" w:styleId="3321">
    <w:name w:val="py表号"/>
    <w:basedOn w:val="1"/>
    <w:next w:val="1"/>
    <w:qFormat/>
    <w:uiPriority w:val="99"/>
    <w:pPr>
      <w:numPr>
        <w:ilvl w:val="6"/>
        <w:numId w:val="118"/>
      </w:numPr>
      <w:tabs>
        <w:tab w:val="left" w:pos="360"/>
      </w:tabs>
      <w:spacing w:line="360" w:lineRule="auto"/>
      <w:jc w:val="center"/>
    </w:pPr>
    <w:rPr>
      <w:rFonts w:ascii="Times New Roman" w:hAnsi="Times New Roman"/>
      <w:sz w:val="24"/>
      <w:szCs w:val="20"/>
    </w:rPr>
  </w:style>
  <w:style w:type="paragraph" w:customStyle="1" w:styleId="3322">
    <w:name w:val="py图号"/>
    <w:basedOn w:val="1"/>
    <w:qFormat/>
    <w:uiPriority w:val="99"/>
    <w:pPr>
      <w:numPr>
        <w:ilvl w:val="5"/>
        <w:numId w:val="118"/>
      </w:numPr>
      <w:tabs>
        <w:tab w:val="left" w:pos="360"/>
      </w:tabs>
      <w:spacing w:line="360" w:lineRule="auto"/>
      <w:jc w:val="center"/>
    </w:pPr>
    <w:rPr>
      <w:rFonts w:ascii="Times New Roman" w:hAnsi="Times New Roman"/>
      <w:sz w:val="24"/>
      <w:szCs w:val="20"/>
    </w:rPr>
  </w:style>
  <w:style w:type="paragraph" w:customStyle="1" w:styleId="3323">
    <w:name w:val="py标题 4"/>
    <w:basedOn w:val="1"/>
    <w:next w:val="1"/>
    <w:qFormat/>
    <w:uiPriority w:val="99"/>
    <w:pPr>
      <w:numPr>
        <w:ilvl w:val="3"/>
        <w:numId w:val="118"/>
      </w:numPr>
      <w:tabs>
        <w:tab w:val="left" w:pos="360"/>
      </w:tabs>
      <w:spacing w:line="360" w:lineRule="auto"/>
      <w:outlineLvl w:val="3"/>
    </w:pPr>
    <w:rPr>
      <w:rFonts w:ascii="Times New Roman" w:hAnsi="Times New Roman"/>
      <w:b/>
      <w:sz w:val="24"/>
      <w:szCs w:val="24"/>
    </w:rPr>
  </w:style>
  <w:style w:type="paragraph" w:customStyle="1" w:styleId="3324">
    <w:name w:val="py标题 5"/>
    <w:basedOn w:val="1"/>
    <w:next w:val="1"/>
    <w:qFormat/>
    <w:uiPriority w:val="99"/>
    <w:pPr>
      <w:numPr>
        <w:ilvl w:val="4"/>
        <w:numId w:val="118"/>
      </w:numPr>
      <w:tabs>
        <w:tab w:val="left" w:pos="360"/>
      </w:tabs>
      <w:spacing w:line="360" w:lineRule="auto"/>
      <w:outlineLvl w:val="4"/>
    </w:pPr>
    <w:rPr>
      <w:rFonts w:ascii="Times New Roman" w:hAnsi="Times New Roman" w:eastAsia="黑体"/>
      <w:sz w:val="24"/>
      <w:szCs w:val="24"/>
    </w:rPr>
  </w:style>
  <w:style w:type="character" w:customStyle="1" w:styleId="3325">
    <w:name w:val="py标题 3 Char"/>
    <w:link w:val="3320"/>
    <w:qFormat/>
    <w:uiPriority w:val="99"/>
    <w:rPr>
      <w:rFonts w:ascii="Times New Roman" w:hAnsi="Times New Roman" w:eastAsia="宋体" w:cs="Times New Roman"/>
      <w:b/>
      <w:sz w:val="24"/>
      <w:szCs w:val="20"/>
    </w:rPr>
  </w:style>
  <w:style w:type="paragraph" w:customStyle="1" w:styleId="3326">
    <w:name w:val="dash6b63_6587"/>
    <w:basedOn w:val="1"/>
    <w:qFormat/>
    <w:uiPriority w:val="99"/>
    <w:pPr>
      <w:widowControl/>
      <w:spacing w:line="360" w:lineRule="auto"/>
    </w:pPr>
    <w:rPr>
      <w:rFonts w:cs="Calibri"/>
      <w:kern w:val="0"/>
      <w:sz w:val="20"/>
      <w:szCs w:val="20"/>
    </w:rPr>
  </w:style>
  <w:style w:type="character" w:customStyle="1" w:styleId="3327">
    <w:name w:val="文档正文 Char Char"/>
    <w:qFormat/>
    <w:locked/>
    <w:uiPriority w:val="0"/>
    <w:rPr>
      <w:rFonts w:ascii="Calibri" w:hAnsi="Calibri" w:eastAsia="仿宋_GB2312"/>
      <w:spacing w:val="4"/>
      <w:sz w:val="24"/>
      <w:szCs w:val="28"/>
    </w:rPr>
  </w:style>
  <w:style w:type="character" w:customStyle="1" w:styleId="3328">
    <w:name w:val="N.N.N.N Char Char"/>
    <w:link w:val="3329"/>
    <w:qFormat/>
    <w:locked/>
    <w:uiPriority w:val="0"/>
    <w:rPr>
      <w:rFonts w:ascii="黑体" w:eastAsia="黑体"/>
      <w:sz w:val="28"/>
      <w:szCs w:val="28"/>
    </w:rPr>
  </w:style>
  <w:style w:type="paragraph" w:customStyle="1" w:styleId="3329">
    <w:name w:val="N.N.N.N"/>
    <w:basedOn w:val="1"/>
    <w:next w:val="1"/>
    <w:link w:val="3328"/>
    <w:qFormat/>
    <w:uiPriority w:val="0"/>
    <w:pPr>
      <w:tabs>
        <w:tab w:val="left" w:pos="1680"/>
      </w:tabs>
      <w:spacing w:line="480" w:lineRule="auto"/>
      <w:ind w:left="1680" w:hanging="420"/>
      <w:jc w:val="left"/>
      <w:outlineLvl w:val="3"/>
    </w:pPr>
    <w:rPr>
      <w:rFonts w:ascii="黑体" w:eastAsia="黑体" w:hAnsiTheme="minorHAnsi" w:cstheme="minorBidi"/>
      <w:sz w:val="28"/>
      <w:szCs w:val="28"/>
    </w:rPr>
  </w:style>
  <w:style w:type="character" w:customStyle="1" w:styleId="3330">
    <w:name w:val="N.N Char Char"/>
    <w:link w:val="3331"/>
    <w:qFormat/>
    <w:locked/>
    <w:uiPriority w:val="0"/>
    <w:rPr>
      <w:rFonts w:ascii="黑体" w:eastAsia="黑体"/>
      <w:sz w:val="32"/>
      <w:szCs w:val="32"/>
    </w:rPr>
  </w:style>
  <w:style w:type="paragraph" w:customStyle="1" w:styleId="3331">
    <w:name w:val="N.N"/>
    <w:basedOn w:val="1"/>
    <w:next w:val="1"/>
    <w:link w:val="3330"/>
    <w:qFormat/>
    <w:uiPriority w:val="0"/>
    <w:pPr>
      <w:tabs>
        <w:tab w:val="left" w:pos="840"/>
      </w:tabs>
      <w:spacing w:line="480" w:lineRule="auto"/>
      <w:ind w:left="840" w:hanging="420"/>
      <w:jc w:val="left"/>
      <w:outlineLvl w:val="1"/>
    </w:pPr>
    <w:rPr>
      <w:rFonts w:ascii="黑体" w:eastAsia="黑体" w:hAnsiTheme="minorHAnsi" w:cstheme="minorBidi"/>
      <w:sz w:val="32"/>
      <w:szCs w:val="32"/>
    </w:rPr>
  </w:style>
  <w:style w:type="character" w:customStyle="1" w:styleId="3332">
    <w:name w:val="N.N.N Char Char"/>
    <w:link w:val="3333"/>
    <w:qFormat/>
    <w:locked/>
    <w:uiPriority w:val="0"/>
    <w:rPr>
      <w:rFonts w:ascii="黑体" w:eastAsia="黑体"/>
      <w:sz w:val="28"/>
      <w:szCs w:val="28"/>
    </w:rPr>
  </w:style>
  <w:style w:type="paragraph" w:customStyle="1" w:styleId="3333">
    <w:name w:val="N.N.N"/>
    <w:basedOn w:val="1"/>
    <w:next w:val="1"/>
    <w:link w:val="3332"/>
    <w:qFormat/>
    <w:uiPriority w:val="0"/>
    <w:pPr>
      <w:tabs>
        <w:tab w:val="left" w:pos="1260"/>
      </w:tabs>
      <w:spacing w:line="480" w:lineRule="auto"/>
      <w:ind w:left="1260" w:hanging="420"/>
      <w:jc w:val="left"/>
      <w:outlineLvl w:val="2"/>
    </w:pPr>
    <w:rPr>
      <w:rFonts w:ascii="黑体" w:eastAsia="黑体" w:hAnsiTheme="minorHAnsi" w:cstheme="minorBidi"/>
      <w:sz w:val="28"/>
      <w:szCs w:val="28"/>
    </w:rPr>
  </w:style>
  <w:style w:type="character" w:customStyle="1" w:styleId="3334">
    <w:name w:val="N Char Char"/>
    <w:link w:val="3335"/>
    <w:qFormat/>
    <w:locked/>
    <w:uiPriority w:val="0"/>
    <w:rPr>
      <w:rFonts w:ascii="黑体" w:eastAsia="黑体"/>
      <w:sz w:val="44"/>
      <w:szCs w:val="44"/>
    </w:rPr>
  </w:style>
  <w:style w:type="paragraph" w:customStyle="1" w:styleId="3335">
    <w:name w:val="N"/>
    <w:basedOn w:val="1"/>
    <w:next w:val="1"/>
    <w:link w:val="3334"/>
    <w:qFormat/>
    <w:uiPriority w:val="0"/>
    <w:pPr>
      <w:tabs>
        <w:tab w:val="left" w:pos="482"/>
      </w:tabs>
      <w:spacing w:line="480" w:lineRule="auto"/>
      <w:ind w:left="482" w:hanging="482"/>
      <w:jc w:val="center"/>
      <w:outlineLvl w:val="0"/>
    </w:pPr>
    <w:rPr>
      <w:rFonts w:ascii="黑体" w:eastAsia="黑体" w:hAnsiTheme="minorHAnsi" w:cstheme="minorBidi"/>
      <w:sz w:val="44"/>
      <w:szCs w:val="44"/>
    </w:rPr>
  </w:style>
  <w:style w:type="character" w:customStyle="1" w:styleId="3336">
    <w:name w:val="二级标题 Char Char"/>
    <w:qFormat/>
    <w:locked/>
    <w:uiPriority w:val="0"/>
    <w:rPr>
      <w:rFonts w:ascii="Arial" w:hAnsi="Arial" w:eastAsia="黑体" w:cs="Arial"/>
      <w:bCs/>
      <w:kern w:val="2"/>
      <w:sz w:val="30"/>
      <w:szCs w:val="30"/>
    </w:rPr>
  </w:style>
  <w:style w:type="character" w:customStyle="1" w:styleId="3337">
    <w:name w:val="dash6b63_6587__char1"/>
    <w:qFormat/>
    <w:uiPriority w:val="0"/>
    <w:rPr>
      <w:rFonts w:hint="default" w:ascii="Calibri" w:hAnsi="Calibri" w:cs="Calibri"/>
      <w:sz w:val="20"/>
      <w:szCs w:val="20"/>
    </w:rPr>
  </w:style>
  <w:style w:type="character" w:customStyle="1" w:styleId="3338">
    <w:name w:val="ca-41"/>
    <w:qFormat/>
    <w:uiPriority w:val="0"/>
    <w:rPr>
      <w:color w:val="000000"/>
      <w:sz w:val="24"/>
      <w:szCs w:val="24"/>
    </w:rPr>
  </w:style>
  <w:style w:type="character" w:customStyle="1" w:styleId="3339">
    <w:name w:val="N.N Char"/>
    <w:qFormat/>
    <w:uiPriority w:val="0"/>
    <w:rPr>
      <w:rFonts w:ascii="黑体" w:hAnsi="Calibri" w:eastAsia="黑体"/>
      <w:kern w:val="2"/>
      <w:sz w:val="32"/>
      <w:szCs w:val="32"/>
      <w:lang w:bidi="ar-SA"/>
    </w:rPr>
  </w:style>
  <w:style w:type="character" w:customStyle="1" w:styleId="3340">
    <w:name w:val="批注文字 Char2"/>
    <w:qFormat/>
    <w:uiPriority w:val="0"/>
    <w:rPr>
      <w:sz w:val="21"/>
    </w:rPr>
  </w:style>
  <w:style w:type="character" w:customStyle="1" w:styleId="3341">
    <w:name w:val="批注主题 Char2"/>
    <w:qFormat/>
    <w:uiPriority w:val="0"/>
    <w:rPr>
      <w:b/>
      <w:bCs/>
      <w:sz w:val="21"/>
    </w:rPr>
  </w:style>
  <w:style w:type="character" w:customStyle="1" w:styleId="3342">
    <w:name w:val="日期 Char2"/>
    <w:qFormat/>
    <w:uiPriority w:val="0"/>
    <w:rPr>
      <w:sz w:val="21"/>
    </w:rPr>
  </w:style>
  <w:style w:type="character" w:customStyle="1" w:styleId="3343">
    <w:name w:val="正文文本缩进 Char2"/>
    <w:qFormat/>
    <w:uiPriority w:val="0"/>
    <w:rPr>
      <w:sz w:val="21"/>
    </w:rPr>
  </w:style>
  <w:style w:type="paragraph" w:customStyle="1" w:styleId="3344">
    <w:name w:val="H Text"/>
    <w:basedOn w:val="23"/>
    <w:qFormat/>
    <w:uiPriority w:val="99"/>
    <w:pPr>
      <w:spacing w:after="60" w:line="360" w:lineRule="auto"/>
      <w:ind w:firstLine="475"/>
    </w:pPr>
    <w:rPr>
      <w:rFonts w:hint="default" w:ascii="Arial" w:hAnsi="Arial" w:eastAsiaTheme="minorEastAsia"/>
      <w:kern w:val="0"/>
      <w:sz w:val="24"/>
    </w:rPr>
  </w:style>
  <w:style w:type="paragraph" w:customStyle="1" w:styleId="3345">
    <w:name w:val="wpf编号1"/>
    <w:basedOn w:val="1"/>
    <w:link w:val="3347"/>
    <w:qFormat/>
    <w:uiPriority w:val="99"/>
    <w:pPr>
      <w:numPr>
        <w:ilvl w:val="0"/>
        <w:numId w:val="119"/>
      </w:numPr>
      <w:autoSpaceDE w:val="0"/>
      <w:autoSpaceDN w:val="0"/>
      <w:adjustRightInd w:val="0"/>
      <w:spacing w:line="300" w:lineRule="auto"/>
      <w:ind w:left="200" w:hanging="200" w:hangingChars="200"/>
      <w:jc w:val="left"/>
    </w:pPr>
    <w:rPr>
      <w:rFonts w:ascii="宋体" w:hAnsi="宋体"/>
      <w:sz w:val="24"/>
      <w:szCs w:val="21"/>
    </w:rPr>
  </w:style>
  <w:style w:type="paragraph" w:customStyle="1" w:styleId="3346">
    <w:name w:val="wpf题注"/>
    <w:basedOn w:val="1"/>
    <w:link w:val="3349"/>
    <w:qFormat/>
    <w:uiPriority w:val="0"/>
    <w:pPr>
      <w:spacing w:line="300" w:lineRule="auto"/>
      <w:jc w:val="center"/>
    </w:pPr>
    <w:rPr>
      <w:rFonts w:ascii="Arial" w:hAnsi="Arial" w:eastAsia="黑体"/>
      <w:sz w:val="18"/>
      <w:szCs w:val="20"/>
    </w:rPr>
  </w:style>
  <w:style w:type="character" w:customStyle="1" w:styleId="3347">
    <w:name w:val="wpf编号1 Char"/>
    <w:link w:val="3345"/>
    <w:qFormat/>
    <w:uiPriority w:val="99"/>
    <w:rPr>
      <w:rFonts w:ascii="宋体" w:hAnsi="宋体" w:eastAsia="宋体" w:cs="Times New Roman"/>
      <w:sz w:val="24"/>
      <w:szCs w:val="21"/>
    </w:rPr>
  </w:style>
  <w:style w:type="paragraph" w:customStyle="1" w:styleId="3348">
    <w:name w:val="wpf编号2"/>
    <w:basedOn w:val="1"/>
    <w:link w:val="3351"/>
    <w:qFormat/>
    <w:uiPriority w:val="99"/>
    <w:pPr>
      <w:autoSpaceDE w:val="0"/>
      <w:autoSpaceDN w:val="0"/>
      <w:adjustRightInd w:val="0"/>
      <w:spacing w:line="300" w:lineRule="auto"/>
      <w:ind w:left="200" w:hanging="200" w:hangingChars="200"/>
      <w:jc w:val="left"/>
    </w:pPr>
    <w:rPr>
      <w:rFonts w:ascii="宋体" w:hAnsi="宋体"/>
      <w:sz w:val="24"/>
      <w:szCs w:val="21"/>
    </w:rPr>
  </w:style>
  <w:style w:type="character" w:customStyle="1" w:styleId="3349">
    <w:name w:val="wpf题注 Char"/>
    <w:link w:val="3346"/>
    <w:qFormat/>
    <w:uiPriority w:val="0"/>
    <w:rPr>
      <w:rFonts w:ascii="Arial" w:hAnsi="Arial" w:eastAsia="黑体" w:cs="Times New Roman"/>
      <w:sz w:val="18"/>
      <w:szCs w:val="20"/>
    </w:rPr>
  </w:style>
  <w:style w:type="paragraph" w:customStyle="1" w:styleId="3350">
    <w:name w:val="wpf编号2缩进"/>
    <w:basedOn w:val="1"/>
    <w:next w:val="2487"/>
    <w:link w:val="3353"/>
    <w:qFormat/>
    <w:uiPriority w:val="99"/>
    <w:pPr>
      <w:numPr>
        <w:ilvl w:val="0"/>
        <w:numId w:val="120"/>
      </w:num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351">
    <w:name w:val="wpf编号2 Char"/>
    <w:link w:val="3348"/>
    <w:qFormat/>
    <w:uiPriority w:val="99"/>
    <w:rPr>
      <w:rFonts w:ascii="宋体" w:hAnsi="宋体" w:eastAsia="宋体" w:cs="Times New Roman"/>
      <w:sz w:val="24"/>
      <w:szCs w:val="21"/>
    </w:rPr>
  </w:style>
  <w:style w:type="paragraph" w:customStyle="1" w:styleId="3352">
    <w:name w:val="wpf编号1缩进"/>
    <w:basedOn w:val="1"/>
    <w:link w:val="3355"/>
    <w:qFormat/>
    <w:uiPriority w:val="99"/>
    <w:pPr>
      <w:numPr>
        <w:ilvl w:val="0"/>
        <w:numId w:val="121"/>
      </w:num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353">
    <w:name w:val="wpf编号2缩进 Char"/>
    <w:link w:val="3350"/>
    <w:qFormat/>
    <w:uiPriority w:val="99"/>
    <w:rPr>
      <w:rFonts w:ascii="宋体" w:hAnsi="宋体" w:eastAsia="宋体" w:cs="Times New Roman"/>
      <w:sz w:val="24"/>
      <w:szCs w:val="21"/>
    </w:rPr>
  </w:style>
  <w:style w:type="paragraph" w:customStyle="1" w:styleId="3354">
    <w:name w:val="wpf编号3"/>
    <w:basedOn w:val="1"/>
    <w:next w:val="2487"/>
    <w:link w:val="3356"/>
    <w:qFormat/>
    <w:uiPriority w:val="99"/>
    <w:pPr>
      <w:widowControl/>
      <w:numPr>
        <w:ilvl w:val="0"/>
        <w:numId w:val="122"/>
      </w:numPr>
      <w:autoSpaceDE w:val="0"/>
      <w:autoSpaceDN w:val="0"/>
      <w:snapToGrid w:val="0"/>
      <w:spacing w:line="300" w:lineRule="auto"/>
      <w:ind w:left="600" w:leftChars="400" w:hanging="200" w:hangingChars="200"/>
      <w:jc w:val="left"/>
    </w:pPr>
    <w:rPr>
      <w:rFonts w:ascii="宋体" w:hAnsi="宋体"/>
      <w:sz w:val="24"/>
      <w:szCs w:val="21"/>
    </w:rPr>
  </w:style>
  <w:style w:type="character" w:customStyle="1" w:styleId="3355">
    <w:name w:val="wpf编号1缩进 Char"/>
    <w:link w:val="3352"/>
    <w:qFormat/>
    <w:uiPriority w:val="99"/>
    <w:rPr>
      <w:rFonts w:ascii="宋体" w:hAnsi="宋体" w:eastAsia="宋体" w:cs="Times New Roman"/>
      <w:sz w:val="24"/>
      <w:szCs w:val="21"/>
    </w:rPr>
  </w:style>
  <w:style w:type="character" w:customStyle="1" w:styleId="3356">
    <w:name w:val="wpf编号3 Char"/>
    <w:link w:val="3354"/>
    <w:qFormat/>
    <w:uiPriority w:val="99"/>
    <w:rPr>
      <w:rFonts w:ascii="宋体" w:hAnsi="宋体" w:eastAsia="宋体" w:cs="Times New Roman"/>
      <w:sz w:val="24"/>
      <w:szCs w:val="21"/>
    </w:rPr>
  </w:style>
  <w:style w:type="character" w:customStyle="1" w:styleId="3357">
    <w:name w:val="tytytyty Char1"/>
    <w:link w:val="1578"/>
    <w:qFormat/>
    <w:uiPriority w:val="0"/>
    <w:rPr>
      <w:sz w:val="24"/>
      <w:szCs w:val="24"/>
    </w:rPr>
  </w:style>
  <w:style w:type="paragraph" w:customStyle="1" w:styleId="3358">
    <w:name w:val="bianhao1"/>
    <w:basedOn w:val="1578"/>
    <w:link w:val="3359"/>
    <w:qFormat/>
    <w:uiPriority w:val="0"/>
    <w:pPr>
      <w:ind w:left="0" w:leftChars="0" w:firstLine="0" w:firstLineChars="0"/>
    </w:pPr>
    <w:rPr>
      <w:rFonts w:ascii="Times New Roman" w:hAnsi="Times New Roman" w:eastAsia="宋体" w:cs="Times New Roman"/>
    </w:rPr>
  </w:style>
  <w:style w:type="character" w:customStyle="1" w:styleId="3359">
    <w:name w:val="bianhao1 Char"/>
    <w:link w:val="3358"/>
    <w:qFormat/>
    <w:uiPriority w:val="0"/>
    <w:rPr>
      <w:rFonts w:ascii="Times New Roman" w:hAnsi="Times New Roman" w:eastAsia="宋体" w:cs="Times New Roman"/>
      <w:sz w:val="24"/>
      <w:szCs w:val="24"/>
    </w:rPr>
  </w:style>
  <w:style w:type="paragraph" w:customStyle="1" w:styleId="3360">
    <w:name w:val="bianhao2"/>
    <w:basedOn w:val="3358"/>
    <w:qFormat/>
    <w:uiPriority w:val="0"/>
  </w:style>
  <w:style w:type="paragraph" w:customStyle="1" w:styleId="3361">
    <w:name w:val="biaoti1"/>
    <w:basedOn w:val="5"/>
    <w:qFormat/>
    <w:uiPriority w:val="0"/>
    <w:pPr>
      <w:keepLines/>
      <w:spacing w:beforeLines="50" w:afterLines="50" w:line="360" w:lineRule="auto"/>
      <w:ind w:left="431" w:hanging="431"/>
      <w:jc w:val="left"/>
    </w:pPr>
    <w:rPr>
      <w:rFonts w:hint="default" w:ascii="Times New Roman" w:hAnsi="Times New Roman" w:eastAsia="宋体"/>
      <w:b/>
      <w:bCs/>
      <w:kern w:val="44"/>
      <w:sz w:val="36"/>
      <w:szCs w:val="44"/>
    </w:rPr>
  </w:style>
  <w:style w:type="paragraph" w:customStyle="1" w:styleId="3362">
    <w:name w:val="biaoti2"/>
    <w:basedOn w:val="6"/>
    <w:qFormat/>
    <w:uiPriority w:val="0"/>
    <w:pPr>
      <w:numPr>
        <w:ilvl w:val="0"/>
        <w:numId w:val="0"/>
      </w:numPr>
      <w:spacing w:beforeLines="50" w:after="0" w:line="360" w:lineRule="auto"/>
      <w:jc w:val="left"/>
    </w:pPr>
  </w:style>
  <w:style w:type="paragraph" w:customStyle="1" w:styleId="3363">
    <w:name w:val="WW-普通(网站)"/>
    <w:basedOn w:val="1"/>
    <w:qFormat/>
    <w:uiPriority w:val="99"/>
    <w:pPr>
      <w:widowControl/>
      <w:suppressAutoHyphens/>
      <w:spacing w:before="280" w:after="280" w:line="360" w:lineRule="auto"/>
      <w:jc w:val="left"/>
    </w:pPr>
    <w:rPr>
      <w:rFonts w:ascii="宋体" w:hAnsi="宋体" w:cs="宋体"/>
      <w:color w:val="000000"/>
      <w:kern w:val="1"/>
      <w:sz w:val="24"/>
      <w:szCs w:val="24"/>
      <w:lang w:eastAsia="ar-SA"/>
    </w:rPr>
  </w:style>
  <w:style w:type="paragraph" w:customStyle="1" w:styleId="3364">
    <w:name w:val="kuang"/>
    <w:basedOn w:val="1578"/>
    <w:qFormat/>
    <w:uiPriority w:val="99"/>
    <w:pPr>
      <w:suppressAutoHyphens/>
      <w:ind w:left="0" w:leftChars="0" w:firstLine="482" w:firstLineChars="0"/>
    </w:pPr>
    <w:rPr>
      <w:rFonts w:ascii="Times New Roman" w:hAnsi="Times New Roman" w:eastAsia="宋体" w:cs="Times New Roman"/>
      <w:b/>
      <w:kern w:val="1"/>
      <w:lang w:eastAsia="ar-SA"/>
    </w:rPr>
  </w:style>
  <w:style w:type="paragraph" w:customStyle="1" w:styleId="3365">
    <w:name w:val="Char Char1 Char Char Char Char Char Char Char Char Char Char Char Char Char3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366">
    <w:name w:val="正文1 Char"/>
    <w:link w:val="1486"/>
    <w:qFormat/>
    <w:uiPriority w:val="0"/>
    <w:rPr>
      <w:rFonts w:ascii="Arial" w:hAnsi="Arial" w:eastAsia="Arial" w:cs="Arial"/>
      <w:kern w:val="0"/>
      <w:sz w:val="20"/>
      <w:szCs w:val="21"/>
      <w:lang w:val="en-GB"/>
    </w:rPr>
  </w:style>
  <w:style w:type="paragraph" w:customStyle="1" w:styleId="3367">
    <w:name w:val="章节项目"/>
    <w:basedOn w:val="1486"/>
    <w:qFormat/>
    <w:uiPriority w:val="99"/>
    <w:pPr>
      <w:tabs>
        <w:tab w:val="left" w:pos="432"/>
      </w:tabs>
      <w:spacing w:before="0" w:after="0"/>
      <w:ind w:left="432" w:hanging="432"/>
      <w:outlineLvl w:val="9"/>
    </w:pPr>
    <w:rPr>
      <w:rFonts w:ascii="宋体" w:hAnsi="宋体" w:eastAsia="宋体" w:cs="宋体"/>
      <w:sz w:val="28"/>
      <w:szCs w:val="20"/>
      <w:lang w:val="en-US"/>
    </w:rPr>
  </w:style>
  <w:style w:type="paragraph" w:customStyle="1" w:styleId="3368">
    <w:name w:val="封面标注"/>
    <w:basedOn w:val="1"/>
    <w:next w:val="1"/>
    <w:qFormat/>
    <w:uiPriority w:val="0"/>
    <w:pPr>
      <w:spacing w:beforeLines="50" w:line="360" w:lineRule="auto"/>
      <w:ind w:firstLine="2600" w:firstLineChars="2600"/>
    </w:pPr>
    <w:rPr>
      <w:rFonts w:ascii="Times New Roman" w:hAnsi="Times New Roman" w:eastAsia="黑体"/>
      <w:b/>
      <w:sz w:val="28"/>
      <w:szCs w:val="24"/>
    </w:rPr>
  </w:style>
  <w:style w:type="paragraph" w:customStyle="1" w:styleId="3369">
    <w:name w:val="line1"/>
    <w:basedOn w:val="1"/>
    <w:next w:val="1"/>
    <w:qFormat/>
    <w:uiPriority w:val="99"/>
    <w:pPr>
      <w:widowControl/>
      <w:pBdr>
        <w:top w:val="single" w:color="auto" w:sz="36" w:space="1"/>
      </w:pBdr>
      <w:spacing w:before="240" w:line="360" w:lineRule="auto"/>
      <w:jc w:val="right"/>
    </w:pPr>
    <w:rPr>
      <w:rFonts w:ascii="Arial" w:hAnsi="Arial"/>
      <w:b/>
      <w:kern w:val="28"/>
      <w:sz w:val="40"/>
      <w:szCs w:val="20"/>
    </w:rPr>
  </w:style>
  <w:style w:type="paragraph" w:customStyle="1" w:styleId="3370">
    <w:name w:val="正文首行缩进两字符"/>
    <w:basedOn w:val="1"/>
    <w:qFormat/>
    <w:uiPriority w:val="0"/>
    <w:pPr>
      <w:spacing w:line="360" w:lineRule="auto"/>
      <w:ind w:firstLine="200" w:firstLineChars="200"/>
    </w:pPr>
    <w:rPr>
      <w:rFonts w:ascii="Times New Roman" w:hAnsi="Times New Roman"/>
      <w:sz w:val="28"/>
      <w:szCs w:val="24"/>
    </w:rPr>
  </w:style>
  <w:style w:type="paragraph" w:customStyle="1" w:styleId="3371">
    <w:name w:val="段落缩进2 小四"/>
    <w:basedOn w:val="1"/>
    <w:qFormat/>
    <w:uiPriority w:val="99"/>
    <w:pPr>
      <w:spacing w:line="360" w:lineRule="auto"/>
      <w:ind w:firstLine="480" w:firstLineChars="200"/>
    </w:pPr>
    <w:rPr>
      <w:rFonts w:ascii="宋体" w:hAnsi="宋体"/>
      <w:sz w:val="24"/>
      <w:szCs w:val="24"/>
    </w:rPr>
  </w:style>
  <w:style w:type="character" w:customStyle="1" w:styleId="3372">
    <w:name w:val="图 Char"/>
    <w:link w:val="1634"/>
    <w:qFormat/>
    <w:uiPriority w:val="0"/>
    <w:rPr>
      <w:rFonts w:ascii="Times New Roman" w:hAnsi="Times New Roman" w:eastAsia="宋体" w:cs="Times New Roman"/>
      <w:sz w:val="24"/>
      <w:szCs w:val="20"/>
    </w:rPr>
  </w:style>
  <w:style w:type="paragraph" w:customStyle="1" w:styleId="3373">
    <w:name w:val="列举项目"/>
    <w:basedOn w:val="1486"/>
    <w:qFormat/>
    <w:uiPriority w:val="0"/>
    <w:pPr>
      <w:tabs>
        <w:tab w:val="left" w:pos="360"/>
        <w:tab w:val="left" w:pos="1259"/>
      </w:tabs>
      <w:spacing w:before="0" w:after="0"/>
      <w:ind w:left="420"/>
      <w:outlineLvl w:val="9"/>
    </w:pPr>
    <w:rPr>
      <w:rFonts w:ascii="宋体" w:hAnsi="宋体" w:eastAsia="宋体" w:cs="宋体"/>
      <w:sz w:val="28"/>
      <w:szCs w:val="20"/>
      <w:lang w:val="en-US"/>
    </w:rPr>
  </w:style>
  <w:style w:type="paragraph" w:customStyle="1" w:styleId="3374">
    <w:name w:val="小标题一"/>
    <w:basedOn w:val="1"/>
    <w:qFormat/>
    <w:uiPriority w:val="0"/>
    <w:pPr>
      <w:tabs>
        <w:tab w:val="left" w:pos="2340"/>
      </w:tabs>
      <w:spacing w:line="360" w:lineRule="auto"/>
      <w:ind w:left="1620" w:hanging="360"/>
    </w:pPr>
    <w:rPr>
      <w:rFonts w:ascii="Verdana" w:hAnsi="Verdana"/>
      <w:b/>
      <w:sz w:val="24"/>
      <w:szCs w:val="20"/>
    </w:rPr>
  </w:style>
  <w:style w:type="paragraph" w:customStyle="1" w:styleId="3375">
    <w:name w:val="样式 标题 3sect1.2.3h3H3BOD 0l3CT3list 3Head 3Heading 3 - ..."/>
    <w:basedOn w:val="7"/>
    <w:qFormat/>
    <w:uiPriority w:val="99"/>
    <w:pPr>
      <w:numPr>
        <w:ilvl w:val="0"/>
        <w:numId w:val="0"/>
      </w:numPr>
      <w:tabs>
        <w:tab w:val="left" w:pos="1440"/>
      </w:tabs>
      <w:spacing w:before="0" w:after="0" w:line="360" w:lineRule="auto"/>
      <w:ind w:left="432" w:hanging="432"/>
      <w:jc w:val="left"/>
    </w:pPr>
    <w:rPr>
      <w:rFonts w:ascii="Verdana" w:hAnsi="Verdana" w:cs="宋体"/>
      <w:sz w:val="28"/>
    </w:rPr>
  </w:style>
  <w:style w:type="paragraph" w:customStyle="1" w:styleId="3376">
    <w:name w:val="样式 标题 2H2h2Heading 2 HiddenHeading 2 CCBSheading 2sect 1.2...2"/>
    <w:basedOn w:val="6"/>
    <w:qFormat/>
    <w:uiPriority w:val="99"/>
    <w:pPr>
      <w:numPr>
        <w:ilvl w:val="0"/>
        <w:numId w:val="0"/>
      </w:numPr>
      <w:tabs>
        <w:tab w:val="left" w:pos="1440"/>
      </w:tabs>
      <w:spacing w:beforeLines="50" w:after="0" w:line="360" w:lineRule="auto"/>
      <w:ind w:left="432" w:hanging="432"/>
      <w:jc w:val="left"/>
    </w:pPr>
    <w:rPr>
      <w:rFonts w:cs="宋体"/>
      <w:color w:val="000000"/>
      <w:szCs w:val="20"/>
    </w:rPr>
  </w:style>
  <w:style w:type="paragraph" w:customStyle="1" w:styleId="3377">
    <w:name w:val="文档头"/>
    <w:qFormat/>
    <w:uiPriority w:val="99"/>
    <w:pPr>
      <w:spacing w:line="0" w:lineRule="atLeast"/>
    </w:pPr>
    <w:rPr>
      <w:rFonts w:ascii="Times New Roman" w:hAnsi="Times New Roman" w:eastAsia="宋体" w:cs="Times New Roman"/>
      <w:kern w:val="0"/>
      <w:sz w:val="24"/>
      <w:szCs w:val="24"/>
      <w:lang w:val="en-US" w:eastAsia="zh-CN" w:bidi="he-IL"/>
    </w:rPr>
  </w:style>
  <w:style w:type="paragraph" w:customStyle="1" w:styleId="337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79">
    <w:name w:val="ffffff"/>
    <w:basedOn w:val="9"/>
    <w:qFormat/>
    <w:uiPriority w:val="99"/>
    <w:pPr>
      <w:keepNext/>
      <w:keepLines/>
      <w:numPr>
        <w:ilvl w:val="0"/>
        <w:numId w:val="0"/>
      </w:numPr>
      <w:tabs>
        <w:tab w:val="left" w:pos="1548"/>
        <w:tab w:val="clear" w:pos="1008"/>
      </w:tabs>
      <w:suppressAutoHyphens/>
      <w:spacing w:line="372" w:lineRule="auto"/>
      <w:ind w:left="1548" w:hanging="1008"/>
      <w:jc w:val="left"/>
      <w:textAlignment w:val="baseline"/>
    </w:pPr>
    <w:rPr>
      <w:b/>
      <w:kern w:val="1"/>
      <w:sz w:val="28"/>
      <w:szCs w:val="28"/>
      <w:lang w:eastAsia="ar-SA"/>
    </w:rPr>
  </w:style>
  <w:style w:type="paragraph" w:customStyle="1" w:styleId="3380">
    <w:name w:val="WW-批注文字"/>
    <w:basedOn w:val="1"/>
    <w:qFormat/>
    <w:uiPriority w:val="0"/>
    <w:pPr>
      <w:suppressAutoHyphens/>
      <w:spacing w:line="360" w:lineRule="auto"/>
      <w:jc w:val="left"/>
    </w:pPr>
    <w:rPr>
      <w:rFonts w:ascii="Times New Roman" w:hAnsi="Times New Roman"/>
      <w:kern w:val="1"/>
      <w:sz w:val="24"/>
      <w:szCs w:val="24"/>
      <w:lang w:eastAsia="ar-SA"/>
    </w:rPr>
  </w:style>
  <w:style w:type="character" w:customStyle="1" w:styleId="3381">
    <w:name w:val="正文1 Char Char"/>
    <w:qFormat/>
    <w:uiPriority w:val="0"/>
    <w:rPr>
      <w:rFonts w:ascii="宋体" w:hAnsi="宋体" w:eastAsia="宋体" w:cs="宋体"/>
      <w:kern w:val="2"/>
      <w:sz w:val="21"/>
      <w:szCs w:val="24"/>
      <w:lang w:val="en-US" w:eastAsia="zh-CN" w:bidi="ar-SA"/>
    </w:rPr>
  </w:style>
  <w:style w:type="character" w:customStyle="1" w:styleId="3382">
    <w:name w:val="font101"/>
    <w:qFormat/>
    <w:uiPriority w:val="0"/>
    <w:rPr>
      <w:sz w:val="18"/>
      <w:szCs w:val="18"/>
    </w:rPr>
  </w:style>
  <w:style w:type="character" w:customStyle="1" w:styleId="3383">
    <w:name w:val="样式 仿宋_GB2312 小四"/>
    <w:qFormat/>
    <w:uiPriority w:val="0"/>
    <w:rPr>
      <w:rFonts w:ascii="仿宋_GB2312" w:hAnsi="仿宋_GB2312" w:eastAsia="宋体"/>
      <w:sz w:val="24"/>
    </w:rPr>
  </w:style>
  <w:style w:type="paragraph" w:customStyle="1" w:styleId="3384">
    <w:name w:val="正文(表格使用)"/>
    <w:basedOn w:val="1"/>
    <w:next w:val="1"/>
    <w:link w:val="3385"/>
    <w:qFormat/>
    <w:uiPriority w:val="0"/>
    <w:pPr>
      <w:spacing w:line="300" w:lineRule="auto"/>
    </w:pPr>
    <w:rPr>
      <w:rFonts w:ascii="Times New Roman" w:hAnsi="Times New Roman"/>
      <w:sz w:val="24"/>
      <w:szCs w:val="20"/>
    </w:rPr>
  </w:style>
  <w:style w:type="character" w:customStyle="1" w:styleId="3385">
    <w:name w:val="正文(表格使用) Char"/>
    <w:link w:val="3384"/>
    <w:qFormat/>
    <w:uiPriority w:val="0"/>
    <w:rPr>
      <w:rFonts w:ascii="Times New Roman" w:hAnsi="Times New Roman" w:eastAsia="宋体" w:cs="Times New Roman"/>
      <w:sz w:val="24"/>
      <w:szCs w:val="20"/>
    </w:rPr>
  </w:style>
  <w:style w:type="paragraph" w:customStyle="1" w:styleId="3386">
    <w:name w:val="正文样式2"/>
    <w:basedOn w:val="1"/>
    <w:qFormat/>
    <w:uiPriority w:val="0"/>
    <w:pPr>
      <w:spacing w:before="156" w:after="156" w:line="360" w:lineRule="auto"/>
      <w:ind w:firstLine="420"/>
    </w:pPr>
    <w:rPr>
      <w:rFonts w:ascii="Times New Roman" w:hAnsi="Times New Roman" w:eastAsia="楷体_GB2312"/>
      <w:sz w:val="24"/>
      <w:szCs w:val="24"/>
    </w:rPr>
  </w:style>
  <w:style w:type="character" w:customStyle="1" w:styleId="3387">
    <w:name w:val="可研标题 3"/>
    <w:qFormat/>
    <w:uiPriority w:val="0"/>
    <w:rPr>
      <w:rFonts w:eastAsia="黑体"/>
      <w:b/>
      <w:bCs/>
      <w:sz w:val="28"/>
      <w:szCs w:val="32"/>
    </w:rPr>
  </w:style>
  <w:style w:type="paragraph" w:customStyle="1" w:styleId="3388">
    <w:name w:val="文档_6_正文"/>
    <w:basedOn w:val="1"/>
    <w:qFormat/>
    <w:uiPriority w:val="99"/>
    <w:pPr>
      <w:spacing w:line="360" w:lineRule="auto"/>
      <w:ind w:firstLine="420" w:firstLineChars="200"/>
    </w:pPr>
    <w:rPr>
      <w:rFonts w:ascii="Times New Roman" w:hAnsi="Times New Roman"/>
      <w:sz w:val="24"/>
      <w:szCs w:val="24"/>
    </w:rPr>
  </w:style>
  <w:style w:type="paragraph" w:customStyle="1" w:styleId="3389">
    <w:name w:val="文档_1_标题1"/>
    <w:basedOn w:val="5"/>
    <w:next w:val="3388"/>
    <w:qFormat/>
    <w:uiPriority w:val="99"/>
    <w:pPr>
      <w:keepLines/>
      <w:tabs>
        <w:tab w:val="left" w:pos="1206"/>
      </w:tabs>
      <w:spacing w:beforeLines="150" w:afterLines="50"/>
      <w:ind w:left="639" w:firstLine="0"/>
      <w:jc w:val="left"/>
    </w:pPr>
    <w:rPr>
      <w:rFonts w:hint="default" w:ascii="Times New Roman" w:hAnsi="Times New Roman" w:eastAsia="宋体"/>
      <w:b/>
      <w:kern w:val="44"/>
      <w:sz w:val="32"/>
      <w:szCs w:val="32"/>
    </w:rPr>
  </w:style>
  <w:style w:type="paragraph" w:customStyle="1" w:styleId="3390">
    <w:name w:val="文档_2_标题2"/>
    <w:basedOn w:val="6"/>
    <w:next w:val="3388"/>
    <w:qFormat/>
    <w:uiPriority w:val="99"/>
    <w:pPr>
      <w:numPr>
        <w:ilvl w:val="0"/>
        <w:numId w:val="0"/>
      </w:numPr>
      <w:tabs>
        <w:tab w:val="left" w:pos="567"/>
      </w:tabs>
      <w:spacing w:beforeLines="50" w:afterLines="50" w:line="240" w:lineRule="auto"/>
      <w:jc w:val="left"/>
    </w:pPr>
    <w:rPr>
      <w:rFonts w:ascii="宋体" w:hAnsi="宋体" w:eastAsia="宋体"/>
      <w:sz w:val="30"/>
      <w:szCs w:val="30"/>
    </w:rPr>
  </w:style>
  <w:style w:type="paragraph" w:customStyle="1" w:styleId="3391">
    <w:name w:val="文档_3_标题3"/>
    <w:basedOn w:val="7"/>
    <w:next w:val="3388"/>
    <w:qFormat/>
    <w:uiPriority w:val="99"/>
    <w:pPr>
      <w:numPr>
        <w:ilvl w:val="0"/>
        <w:numId w:val="0"/>
      </w:numPr>
      <w:tabs>
        <w:tab w:val="left" w:pos="567"/>
      </w:tabs>
      <w:spacing w:before="0" w:afterLines="50" w:line="240" w:lineRule="auto"/>
      <w:jc w:val="left"/>
    </w:pPr>
    <w:rPr>
      <w:rFonts w:ascii="Calibri" w:hAnsi="Calibri" w:cstheme="minorBidi"/>
      <w:sz w:val="28"/>
      <w:szCs w:val="28"/>
    </w:rPr>
  </w:style>
  <w:style w:type="paragraph" w:customStyle="1" w:styleId="3392">
    <w:name w:val="文档_4_标题4"/>
    <w:basedOn w:val="8"/>
    <w:next w:val="3388"/>
    <w:qFormat/>
    <w:uiPriority w:val="99"/>
    <w:pPr>
      <w:numPr>
        <w:ilvl w:val="0"/>
        <w:numId w:val="0"/>
      </w:numPr>
      <w:tabs>
        <w:tab w:val="left" w:pos="567"/>
      </w:tabs>
      <w:spacing w:before="0" w:afterLines="50" w:line="240" w:lineRule="auto"/>
      <w:jc w:val="left"/>
    </w:pPr>
    <w:rPr>
      <w:rFonts w:ascii="Times New Roman" w:hAnsi="Times New Roman" w:eastAsia="宋体"/>
      <w:i/>
      <w:sz w:val="24"/>
      <w:szCs w:val="24"/>
    </w:rPr>
  </w:style>
  <w:style w:type="paragraph" w:customStyle="1" w:styleId="3393">
    <w:name w:val="文档_5_标题5"/>
    <w:basedOn w:val="9"/>
    <w:next w:val="3388"/>
    <w:qFormat/>
    <w:uiPriority w:val="99"/>
    <w:pPr>
      <w:keepNext/>
      <w:keepLines/>
      <w:numPr>
        <w:ilvl w:val="0"/>
        <w:numId w:val="0"/>
      </w:numPr>
      <w:tabs>
        <w:tab w:val="left" w:pos="567"/>
        <w:tab w:val="clear" w:pos="1008"/>
      </w:tabs>
      <w:spacing w:beforeLines="50" w:afterLines="50" w:line="360" w:lineRule="auto"/>
      <w:jc w:val="left"/>
    </w:pPr>
    <w:rPr>
      <w:b/>
      <w:sz w:val="21"/>
      <w:szCs w:val="21"/>
    </w:rPr>
  </w:style>
  <w:style w:type="paragraph" w:customStyle="1" w:styleId="3394">
    <w:name w:val="缩进 Char Char Char Char"/>
    <w:basedOn w:val="24"/>
    <w:qFormat/>
    <w:uiPriority w:val="0"/>
    <w:pPr>
      <w:spacing w:beforeLines="50" w:afterLines="50" w:line="360" w:lineRule="auto"/>
      <w:ind w:firstLine="480" w:firstLineChars="200"/>
    </w:pPr>
    <w:rPr>
      <w:rFonts w:ascii="Tahoma" w:hAnsi="Tahoma"/>
      <w:sz w:val="24"/>
      <w:szCs w:val="24"/>
    </w:rPr>
  </w:style>
  <w:style w:type="paragraph" w:customStyle="1" w:styleId="3395">
    <w:name w:val="SANGFOR_7_图表标注"/>
    <w:basedOn w:val="1"/>
    <w:next w:val="602"/>
    <w:qFormat/>
    <w:uiPriority w:val="0"/>
    <w:pPr>
      <w:spacing w:beforeLines="50" w:afterLines="50" w:line="360" w:lineRule="auto"/>
      <w:jc w:val="center"/>
    </w:pPr>
    <w:rPr>
      <w:rFonts w:ascii="宋体" w:hAnsi="宋体"/>
      <w:sz w:val="24"/>
      <w:szCs w:val="21"/>
    </w:rPr>
  </w:style>
  <w:style w:type="paragraph" w:customStyle="1" w:styleId="3396">
    <w:name w:val="p16"/>
    <w:basedOn w:val="1"/>
    <w:qFormat/>
    <w:uiPriority w:val="0"/>
    <w:pPr>
      <w:widowControl/>
      <w:spacing w:line="240" w:lineRule="atLeast"/>
      <w:ind w:firstLine="420"/>
      <w:jc w:val="center"/>
    </w:pPr>
    <w:rPr>
      <w:rFonts w:ascii="Arial Unicode MS" w:hAnsi="Arial Unicode MS" w:eastAsia="Arial Unicode MS" w:cs="Arial Unicode MS"/>
      <w:b/>
      <w:bCs/>
      <w:kern w:val="0"/>
      <w:sz w:val="18"/>
      <w:szCs w:val="18"/>
    </w:rPr>
  </w:style>
  <w:style w:type="paragraph" w:customStyle="1" w:styleId="3397">
    <w:name w:val="bulletted"/>
    <w:basedOn w:val="1"/>
    <w:qFormat/>
    <w:uiPriority w:val="0"/>
    <w:pPr>
      <w:widowControl/>
      <w:spacing w:before="100" w:after="100" w:line="299" w:lineRule="atLeast"/>
      <w:jc w:val="left"/>
    </w:pPr>
    <w:rPr>
      <w:rFonts w:ascii="Arial" w:hAnsi="Arial" w:cs="Arial"/>
      <w:kern w:val="0"/>
      <w:sz w:val="18"/>
      <w:szCs w:val="18"/>
    </w:rPr>
  </w:style>
  <w:style w:type="paragraph" w:customStyle="1" w:styleId="3398">
    <w:name w:val="样式 正文缩进 + 首行缩进:  2 字符 Char Char Char"/>
    <w:basedOn w:val="24"/>
    <w:link w:val="3399"/>
    <w:qFormat/>
    <w:uiPriority w:val="0"/>
    <w:pPr>
      <w:tabs>
        <w:tab w:val="left" w:pos="3842"/>
      </w:tabs>
      <w:spacing w:line="360" w:lineRule="auto"/>
      <w:ind w:firstLine="480" w:firstLineChars="200"/>
    </w:pPr>
    <w:rPr>
      <w:sz w:val="24"/>
      <w:szCs w:val="24"/>
    </w:rPr>
  </w:style>
  <w:style w:type="character" w:customStyle="1" w:styleId="3399">
    <w:name w:val="样式 正文缩进 + 首行缩进:  2 字符 Char Char Char Char"/>
    <w:link w:val="3398"/>
    <w:qFormat/>
    <w:uiPriority w:val="0"/>
    <w:rPr>
      <w:rFonts w:ascii="Times New Roman" w:hAnsi="Times New Roman" w:eastAsia="宋体" w:cs="Times New Roman"/>
      <w:sz w:val="24"/>
      <w:szCs w:val="24"/>
    </w:rPr>
  </w:style>
  <w:style w:type="character" w:customStyle="1" w:styleId="3400">
    <w:name w:val="Retrait normal Car2 Char"/>
    <w:qFormat/>
    <w:uiPriority w:val="0"/>
    <w:rPr>
      <w:rFonts w:ascii="Arial" w:hAnsi="Arial" w:eastAsia="宋体"/>
      <w:lang w:val="fr-FR" w:eastAsia="fr-FR" w:bidi="ar-SA"/>
    </w:rPr>
  </w:style>
  <w:style w:type="character" w:customStyle="1" w:styleId="3401">
    <w:name w:val="CharAttribute14"/>
    <w:qFormat/>
    <w:uiPriority w:val="0"/>
    <w:rPr>
      <w:rFonts w:ascii="宋体" w:eastAsia="宋体"/>
      <w:sz w:val="21"/>
    </w:rPr>
  </w:style>
  <w:style w:type="paragraph" w:customStyle="1" w:styleId="3402">
    <w:name w:val="wpf标题黑"/>
    <w:basedOn w:val="1"/>
    <w:next w:val="2487"/>
    <w:link w:val="3403"/>
    <w:qFormat/>
    <w:uiPriority w:val="0"/>
    <w:pPr>
      <w:snapToGrid w:val="0"/>
      <w:spacing w:beforeLines="50" w:afterLines="50" w:line="360" w:lineRule="auto"/>
      <w:jc w:val="center"/>
    </w:pPr>
    <w:rPr>
      <w:rFonts w:ascii="黑体" w:hAnsi="黑体" w:eastAsia="黑体"/>
      <w:snapToGrid w:val="0"/>
      <w:color w:val="000000"/>
      <w:sz w:val="30"/>
      <w:szCs w:val="20"/>
    </w:rPr>
  </w:style>
  <w:style w:type="character" w:customStyle="1" w:styleId="3403">
    <w:name w:val="wpf标题黑 Char"/>
    <w:link w:val="3402"/>
    <w:qFormat/>
    <w:uiPriority w:val="0"/>
    <w:rPr>
      <w:rFonts w:ascii="黑体" w:hAnsi="黑体" w:eastAsia="黑体" w:cs="Times New Roman"/>
      <w:snapToGrid w:val="0"/>
      <w:color w:val="000000"/>
      <w:sz w:val="30"/>
      <w:szCs w:val="20"/>
    </w:rPr>
  </w:style>
  <w:style w:type="paragraph" w:customStyle="1" w:styleId="3404">
    <w:name w:val="项目下文字"/>
    <w:basedOn w:val="1565"/>
    <w:qFormat/>
    <w:uiPriority w:val="0"/>
    <w:pPr>
      <w:numPr>
        <w:numId w:val="0"/>
      </w:numPr>
      <w:tabs>
        <w:tab w:val="clear" w:pos="1080"/>
      </w:tabs>
      <w:adjustRightInd w:val="0"/>
      <w:spacing w:beforeLines="0" w:afterLines="0"/>
      <w:ind w:left="851" w:firstLine="471"/>
      <w:jc w:val="left"/>
      <w:textAlignment w:val="baseline"/>
    </w:pPr>
    <w:rPr>
      <w:rFonts w:ascii="宋体" w:hAnsi="Times New Roman" w:eastAsia="宋体" w:cs="Times New Roman"/>
      <w:kern w:val="0"/>
      <w:sz w:val="21"/>
      <w:szCs w:val="20"/>
    </w:rPr>
  </w:style>
  <w:style w:type="paragraph" w:customStyle="1" w:styleId="3405">
    <w:name w:val="Char Char1 Char Char Char Char Char Char1"/>
    <w:basedOn w:val="1"/>
    <w:qFormat/>
    <w:uiPriority w:val="0"/>
    <w:pPr>
      <w:widowControl/>
      <w:spacing w:after="160" w:line="240" w:lineRule="exact"/>
      <w:jc w:val="left"/>
    </w:pPr>
    <w:rPr>
      <w:rFonts w:ascii="Times New Roman" w:hAnsi="Times New Roman"/>
      <w:kern w:val="0"/>
      <w:sz w:val="22"/>
      <w:szCs w:val="21"/>
      <w:lang w:val="de-DE"/>
    </w:rPr>
  </w:style>
  <w:style w:type="character" w:customStyle="1" w:styleId="3406">
    <w:name w:val="纯文本 Char"/>
    <w:basedOn w:val="136"/>
    <w:qFormat/>
    <w:uiPriority w:val="0"/>
    <w:rPr>
      <w:rFonts w:ascii="宋体" w:hAnsi="Courier New" w:eastAsia="宋体" w:cs="Courier New"/>
      <w:szCs w:val="21"/>
    </w:rPr>
  </w:style>
  <w:style w:type="character" w:customStyle="1" w:styleId="3407">
    <w:name w:val="font_size3"/>
    <w:qFormat/>
    <w:uiPriority w:val="0"/>
  </w:style>
  <w:style w:type="paragraph" w:customStyle="1" w:styleId="3408">
    <w:name w:val="表内文"/>
    <w:basedOn w:val="1"/>
    <w:qFormat/>
    <w:uiPriority w:val="0"/>
    <w:pPr>
      <w:widowControl/>
      <w:spacing w:after="120" w:line="360" w:lineRule="auto"/>
      <w:jc w:val="left"/>
    </w:pPr>
    <w:rPr>
      <w:rFonts w:ascii="宋体" w:hAnsi="宋体"/>
      <w:kern w:val="0"/>
      <w:sz w:val="24"/>
      <w:szCs w:val="20"/>
    </w:rPr>
  </w:style>
  <w:style w:type="paragraph" w:customStyle="1" w:styleId="3409">
    <w:name w:val="表头"/>
    <w:basedOn w:val="27"/>
    <w:link w:val="3419"/>
    <w:qFormat/>
    <w:uiPriority w:val="0"/>
    <w:pPr>
      <w:widowControl w:val="0"/>
      <w:spacing w:after="120" w:line="240" w:lineRule="auto"/>
      <w:contextualSpacing w:val="0"/>
      <w:jc w:val="center"/>
    </w:pPr>
    <w:rPr>
      <w:rFonts w:cs="Times New Roman"/>
      <w:szCs w:val="21"/>
      <w:lang w:eastAsia="zh-TW"/>
    </w:rPr>
  </w:style>
  <w:style w:type="paragraph" w:customStyle="1" w:styleId="3410">
    <w:name w:val="图表文字"/>
    <w:basedOn w:val="1"/>
    <w:qFormat/>
    <w:uiPriority w:val="0"/>
    <w:pPr>
      <w:spacing w:before="120" w:after="60" w:line="440" w:lineRule="exact"/>
      <w:ind w:firstLine="480" w:firstLineChars="200"/>
    </w:pPr>
    <w:rPr>
      <w:rFonts w:ascii="Times New Roman" w:hAnsi="Times New Roman" w:eastAsia="仿宋_GB2312"/>
      <w:sz w:val="24"/>
      <w:szCs w:val="24"/>
    </w:rPr>
  </w:style>
  <w:style w:type="character" w:customStyle="1" w:styleId="3411">
    <w:name w:val="style4"/>
    <w:qFormat/>
    <w:uiPriority w:val="0"/>
  </w:style>
  <w:style w:type="paragraph" w:customStyle="1" w:styleId="3412">
    <w:name w:val="加点字"/>
    <w:basedOn w:val="1"/>
    <w:qFormat/>
    <w:uiPriority w:val="0"/>
    <w:pPr>
      <w:numPr>
        <w:ilvl w:val="0"/>
        <w:numId w:val="123"/>
      </w:numPr>
      <w:spacing w:afterLines="30" w:line="360" w:lineRule="auto"/>
    </w:pPr>
    <w:rPr>
      <w:rFonts w:ascii="Times New Roman" w:hAnsi="Times New Roman"/>
      <w:b/>
      <w:sz w:val="24"/>
      <w:szCs w:val="24"/>
    </w:rPr>
  </w:style>
  <w:style w:type="paragraph" w:customStyle="1" w:styleId="3413">
    <w:name w:val="正文2无缩自由"/>
    <w:basedOn w:val="1"/>
    <w:qFormat/>
    <w:uiPriority w:val="0"/>
    <w:pPr>
      <w:spacing w:line="360" w:lineRule="auto"/>
    </w:pPr>
    <w:rPr>
      <w:rFonts w:ascii="Times New Roman" w:hAnsi="Times New Roman"/>
      <w:sz w:val="24"/>
      <w:szCs w:val="24"/>
    </w:rPr>
  </w:style>
  <w:style w:type="character" w:customStyle="1" w:styleId="3414">
    <w:name w:val="dash Char"/>
    <w:qFormat/>
    <w:uiPriority w:val="0"/>
    <w:rPr>
      <w:rFonts w:ascii="宋体" w:hAnsi="Arial"/>
      <w:b/>
      <w:color w:val="000000"/>
      <w:sz w:val="28"/>
    </w:rPr>
  </w:style>
  <w:style w:type="character" w:customStyle="1" w:styleId="3415">
    <w:name w:val="PIM 6 Char1"/>
    <w:qFormat/>
    <w:uiPriority w:val="0"/>
    <w:rPr>
      <w:rFonts w:ascii="宋体" w:hAnsi="Arial"/>
      <w:b/>
      <w:color w:val="000000"/>
      <w:sz w:val="28"/>
    </w:rPr>
  </w:style>
  <w:style w:type="character" w:customStyle="1" w:styleId="3416">
    <w:name w:val="PIM 7 Char"/>
    <w:qFormat/>
    <w:uiPriority w:val="0"/>
    <w:rPr>
      <w:rFonts w:ascii="宋体" w:hAnsi="Arial"/>
      <w:b/>
      <w:color w:val="000000"/>
      <w:sz w:val="28"/>
    </w:rPr>
  </w:style>
  <w:style w:type="paragraph" w:customStyle="1" w:styleId="3417">
    <w:name w:val="l标题1"/>
    <w:next w:val="1"/>
    <w:qFormat/>
    <w:uiPriority w:val="0"/>
    <w:pPr>
      <w:keepNext/>
      <w:tabs>
        <w:tab w:val="left" w:pos="425"/>
      </w:tabs>
      <w:spacing w:beforeLines="100" w:afterLines="100"/>
      <w:ind w:left="425" w:hanging="425"/>
      <w:outlineLvl w:val="0"/>
    </w:pPr>
    <w:rPr>
      <w:rFonts w:ascii="Times New Roman" w:hAnsi="Times New Roman" w:eastAsia="宋体" w:cs="Times New Roman"/>
      <w:b/>
      <w:kern w:val="0"/>
      <w:sz w:val="36"/>
      <w:szCs w:val="20"/>
      <w:lang w:val="en-US" w:eastAsia="zh-CN" w:bidi="ar-SA"/>
    </w:rPr>
  </w:style>
  <w:style w:type="paragraph" w:customStyle="1" w:styleId="3418">
    <w:name w:val="样式 标题 1H1H11H12H111H13H112Heading 0PIM 1h1Section Head...1"/>
    <w:basedOn w:val="5"/>
    <w:qFormat/>
    <w:uiPriority w:val="0"/>
    <w:pPr>
      <w:keepNext w:val="0"/>
      <w:keepLines/>
      <w:pageBreakBefore/>
      <w:tabs>
        <w:tab w:val="left" w:pos="720"/>
      </w:tabs>
      <w:spacing w:before="440" w:after="240" w:line="440" w:lineRule="exact"/>
      <w:ind w:left="0" w:firstLine="0"/>
      <w:jc w:val="center"/>
    </w:pPr>
    <w:rPr>
      <w:rFonts w:hint="default" w:ascii="仿宋_GB2312" w:hAnsi="宋体" w:eastAsia="宋体"/>
      <w:b/>
      <w:bCs/>
      <w:kern w:val="44"/>
      <w:sz w:val="44"/>
      <w:szCs w:val="44"/>
    </w:rPr>
  </w:style>
  <w:style w:type="character" w:customStyle="1" w:styleId="3419">
    <w:name w:val="表头 Char"/>
    <w:link w:val="3409"/>
    <w:qFormat/>
    <w:uiPriority w:val="0"/>
    <w:rPr>
      <w:rFonts w:ascii="Times New Roman" w:hAnsi="Times New Roman" w:eastAsia="宋体" w:cs="Times New Roman"/>
      <w:kern w:val="0"/>
      <w:sz w:val="24"/>
      <w:szCs w:val="21"/>
      <w:lang w:eastAsia="zh-TW"/>
    </w:rPr>
  </w:style>
  <w:style w:type="paragraph" w:customStyle="1" w:styleId="3420">
    <w:name w:val="正文(缩进) 五号"/>
    <w:basedOn w:val="1"/>
    <w:link w:val="3421"/>
    <w:qFormat/>
    <w:uiPriority w:val="0"/>
    <w:pPr>
      <w:widowControl/>
      <w:spacing w:after="120" w:line="360" w:lineRule="auto"/>
      <w:ind w:firstLine="420" w:firstLineChars="200"/>
      <w:jc w:val="left"/>
    </w:pPr>
    <w:rPr>
      <w:rFonts w:ascii="Arial" w:hAnsi="Arial"/>
      <w:kern w:val="0"/>
      <w:sz w:val="24"/>
      <w:szCs w:val="20"/>
    </w:rPr>
  </w:style>
  <w:style w:type="character" w:customStyle="1" w:styleId="3421">
    <w:name w:val="正文(缩进) 五号 Char1"/>
    <w:link w:val="3420"/>
    <w:qFormat/>
    <w:uiPriority w:val="0"/>
    <w:rPr>
      <w:rFonts w:ascii="Arial" w:hAnsi="Arial" w:eastAsia="宋体" w:cs="Times New Roman"/>
      <w:kern w:val="0"/>
      <w:sz w:val="24"/>
      <w:szCs w:val="20"/>
    </w:rPr>
  </w:style>
  <w:style w:type="table" w:customStyle="1" w:styleId="3422">
    <w:name w:val="TableGrid2"/>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3423">
    <w:name w:val="网格型14"/>
    <w:basedOn w:val="88"/>
    <w:qFormat/>
    <w:uiPriority w:val="59"/>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24">
    <w:name w:val="标书正文文本"/>
    <w:basedOn w:val="1"/>
    <w:link w:val="3425"/>
    <w:qFormat/>
    <w:uiPriority w:val="0"/>
    <w:pPr>
      <w:spacing w:line="300" w:lineRule="auto"/>
      <w:ind w:firstLine="480" w:firstLineChars="200"/>
      <w:jc w:val="left"/>
    </w:pPr>
    <w:rPr>
      <w:rFonts w:ascii="Times New Roman" w:hAnsi="Times New Roman"/>
      <w:sz w:val="24"/>
      <w:szCs w:val="24"/>
    </w:rPr>
  </w:style>
  <w:style w:type="character" w:customStyle="1" w:styleId="3425">
    <w:name w:val="标书正文文本 Char"/>
    <w:link w:val="3424"/>
    <w:qFormat/>
    <w:uiPriority w:val="0"/>
    <w:rPr>
      <w:rFonts w:ascii="Times New Roman" w:hAnsi="Times New Roman" w:eastAsia="宋体" w:cs="Times New Roman"/>
      <w:sz w:val="24"/>
      <w:szCs w:val="24"/>
    </w:rPr>
  </w:style>
  <w:style w:type="paragraph" w:customStyle="1" w:styleId="3426">
    <w:name w:val="编号正文"/>
    <w:basedOn w:val="1"/>
    <w:qFormat/>
    <w:uiPriority w:val="0"/>
    <w:pPr>
      <w:tabs>
        <w:tab w:val="left" w:pos="-142"/>
        <w:tab w:val="left" w:pos="360"/>
        <w:tab w:val="left" w:pos="663"/>
      </w:tabs>
      <w:spacing w:before="120" w:after="120" w:line="360" w:lineRule="auto"/>
      <w:ind w:left="1134" w:right="310" w:rightChars="129" w:firstLine="420"/>
      <w:jc w:val="left"/>
    </w:pPr>
    <w:rPr>
      <w:rFonts w:ascii="Arial Narrow" w:hAnsi="Arial Narrow" w:eastAsia="仿宋_GB2312"/>
      <w:kern w:val="0"/>
      <w:sz w:val="24"/>
      <w:szCs w:val="24"/>
    </w:rPr>
  </w:style>
  <w:style w:type="paragraph" w:customStyle="1" w:styleId="3427">
    <w:name w:val="标题 31"/>
    <w:basedOn w:val="1"/>
    <w:qFormat/>
    <w:uiPriority w:val="1"/>
    <w:pPr>
      <w:autoSpaceDE w:val="0"/>
      <w:autoSpaceDN w:val="0"/>
      <w:adjustRightInd w:val="0"/>
      <w:spacing w:before="9" w:line="360" w:lineRule="auto"/>
      <w:jc w:val="left"/>
      <w:outlineLvl w:val="2"/>
    </w:pPr>
    <w:rPr>
      <w:rFonts w:ascii="黑体" w:hAnsi="Times New Roman" w:eastAsia="黑体" w:cs="黑体"/>
      <w:b/>
      <w:bCs/>
      <w:kern w:val="0"/>
      <w:sz w:val="31"/>
      <w:szCs w:val="31"/>
    </w:rPr>
  </w:style>
  <w:style w:type="paragraph" w:customStyle="1" w:styleId="3428">
    <w:name w:val="标题 61"/>
    <w:basedOn w:val="1"/>
    <w:qFormat/>
    <w:uiPriority w:val="0"/>
    <w:pPr>
      <w:autoSpaceDE w:val="0"/>
      <w:autoSpaceDN w:val="0"/>
      <w:adjustRightInd w:val="0"/>
      <w:spacing w:before="151" w:line="360" w:lineRule="auto"/>
      <w:ind w:left="151"/>
      <w:jc w:val="left"/>
      <w:outlineLvl w:val="5"/>
    </w:pPr>
    <w:rPr>
      <w:rFonts w:ascii="宋体" w:hAnsi="Times New Roman" w:cs="宋体"/>
      <w:b/>
      <w:bCs/>
      <w:kern w:val="0"/>
      <w:sz w:val="24"/>
      <w:szCs w:val="24"/>
    </w:rPr>
  </w:style>
  <w:style w:type="table" w:customStyle="1" w:styleId="3429">
    <w:name w:val="Table Normal1"/>
    <w:unhideWhenUsed/>
    <w:qFormat/>
    <w:uiPriority w:val="2"/>
    <w:pPr>
      <w:widowControl w:val="0"/>
    </w:pPr>
    <w:rPr>
      <w:rFonts w:ascii="Calibri" w:hAnsi="Calibri" w:eastAsia="宋体" w:cs="Times New Roman"/>
      <w:kern w:val="0"/>
      <w:sz w:val="22"/>
      <w:szCs w:val="21"/>
      <w:lang w:eastAsia="en-US"/>
    </w:rPr>
    <w:tblPr>
      <w:tblCellMar>
        <w:top w:w="0" w:type="dxa"/>
        <w:left w:w="0" w:type="dxa"/>
        <w:bottom w:w="0" w:type="dxa"/>
        <w:right w:w="0" w:type="dxa"/>
      </w:tblCellMar>
    </w:tblPr>
  </w:style>
  <w:style w:type="paragraph" w:customStyle="1" w:styleId="3430">
    <w:name w:val="0正文"/>
    <w:basedOn w:val="1"/>
    <w:link w:val="3431"/>
    <w:qFormat/>
    <w:uiPriority w:val="0"/>
    <w:pPr>
      <w:spacing w:beforeLines="50" w:line="360" w:lineRule="auto"/>
      <w:ind w:firstLine="200" w:firstLineChars="200"/>
    </w:pPr>
    <w:rPr>
      <w:rFonts w:ascii="Times New Roman" w:hAnsi="Times New Roman"/>
      <w:sz w:val="24"/>
      <w:szCs w:val="24"/>
    </w:rPr>
  </w:style>
  <w:style w:type="character" w:customStyle="1" w:styleId="3431">
    <w:name w:val="0正文 Char"/>
    <w:link w:val="3430"/>
    <w:qFormat/>
    <w:uiPriority w:val="0"/>
    <w:rPr>
      <w:rFonts w:ascii="Times New Roman" w:hAnsi="Times New Roman" w:eastAsia="宋体" w:cs="Times New Roman"/>
      <w:sz w:val="24"/>
      <w:szCs w:val="24"/>
    </w:rPr>
  </w:style>
  <w:style w:type="paragraph" w:customStyle="1" w:styleId="3432">
    <w:name w:val="标准文件_标准正文"/>
    <w:basedOn w:val="1"/>
    <w:link w:val="3433"/>
    <w:qFormat/>
    <w:uiPriority w:val="0"/>
    <w:pPr>
      <w:widowControl/>
      <w:adjustRightInd w:val="0"/>
      <w:snapToGrid w:val="0"/>
      <w:spacing w:line="300" w:lineRule="auto"/>
      <w:ind w:firstLine="200" w:firstLineChars="200"/>
      <w:jc w:val="left"/>
    </w:pPr>
    <w:rPr>
      <w:rFonts w:ascii="Times New Roman" w:hAnsi="Times New Roman"/>
      <w:bCs/>
      <w:color w:val="000000"/>
      <w:spacing w:val="2"/>
      <w:sz w:val="24"/>
      <w:szCs w:val="24"/>
    </w:rPr>
  </w:style>
  <w:style w:type="character" w:customStyle="1" w:styleId="3433">
    <w:name w:val="标准文件_标准正文 Char"/>
    <w:link w:val="3432"/>
    <w:qFormat/>
    <w:uiPriority w:val="0"/>
    <w:rPr>
      <w:rFonts w:ascii="Times New Roman" w:hAnsi="Times New Roman" w:eastAsia="宋体" w:cs="Times New Roman"/>
      <w:bCs/>
      <w:color w:val="000000"/>
      <w:spacing w:val="2"/>
      <w:sz w:val="24"/>
      <w:szCs w:val="24"/>
    </w:rPr>
  </w:style>
  <w:style w:type="paragraph" w:customStyle="1" w:styleId="3434">
    <w:name w:val="样式 正文文本 ändradändradBody Text(ch)bb1Bodybody text?y????×..."/>
    <w:basedOn w:val="23"/>
    <w:link w:val="3435"/>
    <w:qFormat/>
    <w:uiPriority w:val="0"/>
    <w:pPr>
      <w:tabs>
        <w:tab w:val="left" w:pos="9720"/>
      </w:tabs>
      <w:snapToGrid w:val="0"/>
      <w:spacing w:line="360" w:lineRule="auto"/>
      <w:ind w:firstLine="200" w:firstLineChars="150"/>
      <w:jc w:val="both"/>
    </w:pPr>
    <w:rPr>
      <w:rFonts w:hint="default" w:ascii="宋体" w:hAnsi="宋体" w:eastAsia="宋体"/>
      <w:kern w:val="0"/>
      <w:sz w:val="28"/>
      <w:szCs w:val="20"/>
    </w:rPr>
  </w:style>
  <w:style w:type="character" w:customStyle="1" w:styleId="3435">
    <w:name w:val="样式 正文文本 ändradändradBody Text(ch)bb1Bodybody text?y????×... Char"/>
    <w:link w:val="3434"/>
    <w:qFormat/>
    <w:uiPriority w:val="0"/>
    <w:rPr>
      <w:rFonts w:ascii="宋体" w:hAnsi="宋体" w:eastAsia="宋体" w:cs="Times New Roman"/>
      <w:kern w:val="0"/>
      <w:sz w:val="28"/>
      <w:szCs w:val="20"/>
    </w:rPr>
  </w:style>
  <w:style w:type="paragraph" w:customStyle="1" w:styleId="3436">
    <w:name w:val="分项标题"/>
    <w:qFormat/>
    <w:uiPriority w:val="0"/>
    <w:pPr>
      <w:numPr>
        <w:ilvl w:val="0"/>
        <w:numId w:val="124"/>
      </w:numPr>
      <w:spacing w:line="360" w:lineRule="auto"/>
    </w:pPr>
    <w:rPr>
      <w:rFonts w:ascii="宋体" w:hAnsi="宋体" w:eastAsia="宋体" w:cs="宋体"/>
      <w:b/>
      <w:kern w:val="0"/>
      <w:sz w:val="28"/>
      <w:szCs w:val="20"/>
      <w:lang w:val="en-US" w:eastAsia="zh-CN" w:bidi="ar-SA"/>
    </w:rPr>
  </w:style>
  <w:style w:type="paragraph" w:customStyle="1" w:styleId="3437">
    <w:name w:val="正文首缩两字"/>
    <w:basedOn w:val="1"/>
    <w:link w:val="3438"/>
    <w:qFormat/>
    <w:uiPriority w:val="0"/>
    <w:pPr>
      <w:spacing w:line="360" w:lineRule="auto"/>
      <w:ind w:firstLine="200" w:firstLineChars="200"/>
    </w:pPr>
    <w:rPr>
      <w:rFonts w:ascii="Verdana" w:hAnsi="Verdana"/>
      <w:sz w:val="24"/>
      <w:szCs w:val="24"/>
    </w:rPr>
  </w:style>
  <w:style w:type="character" w:customStyle="1" w:styleId="3438">
    <w:name w:val="正文首缩两字 Char1"/>
    <w:link w:val="3437"/>
    <w:qFormat/>
    <w:uiPriority w:val="0"/>
    <w:rPr>
      <w:rFonts w:ascii="Verdana" w:hAnsi="Verdana" w:eastAsia="宋体" w:cs="Times New Roman"/>
      <w:sz w:val="24"/>
      <w:szCs w:val="24"/>
    </w:rPr>
  </w:style>
  <w:style w:type="paragraph" w:customStyle="1" w:styleId="3439">
    <w:name w:val="!我的正文 Ctr+Q"/>
    <w:basedOn w:val="1"/>
    <w:next w:val="3430"/>
    <w:link w:val="3440"/>
    <w:qFormat/>
    <w:uiPriority w:val="0"/>
    <w:pPr>
      <w:adjustRightInd w:val="0"/>
      <w:snapToGrid w:val="0"/>
      <w:spacing w:line="360" w:lineRule="auto"/>
      <w:ind w:firstLine="480" w:firstLineChars="200"/>
      <w:jc w:val="left"/>
    </w:pPr>
    <w:rPr>
      <w:rFonts w:ascii="Arial" w:hAnsi="Arial"/>
      <w:sz w:val="24"/>
      <w:szCs w:val="21"/>
    </w:rPr>
  </w:style>
  <w:style w:type="character" w:customStyle="1" w:styleId="3440">
    <w:name w:val="!我的正文 Ctr+Q Char"/>
    <w:link w:val="3439"/>
    <w:qFormat/>
    <w:uiPriority w:val="0"/>
    <w:rPr>
      <w:rFonts w:ascii="Arial" w:hAnsi="Arial" w:eastAsia="宋体" w:cs="Times New Roman"/>
      <w:sz w:val="24"/>
      <w:szCs w:val="21"/>
    </w:rPr>
  </w:style>
  <w:style w:type="paragraph" w:customStyle="1" w:styleId="3441">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kern w:val="0"/>
      <w:sz w:val="24"/>
      <w:szCs w:val="20"/>
    </w:rPr>
  </w:style>
  <w:style w:type="character" w:customStyle="1" w:styleId="3442">
    <w:name w:val="样式18 Char"/>
    <w:qFormat/>
    <w:uiPriority w:val="0"/>
    <w:rPr>
      <w:kern w:val="2"/>
      <w:sz w:val="24"/>
      <w:szCs w:val="24"/>
    </w:rPr>
  </w:style>
  <w:style w:type="paragraph" w:customStyle="1" w:styleId="3443">
    <w:name w:val="_表格文字"/>
    <w:basedOn w:val="1"/>
    <w:qFormat/>
    <w:uiPriority w:val="0"/>
    <w:pPr>
      <w:spacing w:beforeLines="10" w:afterLines="10" w:line="360" w:lineRule="auto"/>
    </w:pPr>
    <w:rPr>
      <w:rFonts w:ascii="Times New Roman" w:hAnsi="Times New Roman"/>
      <w:sz w:val="24"/>
      <w:szCs w:val="24"/>
    </w:rPr>
  </w:style>
  <w:style w:type="character" w:customStyle="1" w:styleId="3444">
    <w:name w:val="样式13 Char"/>
    <w:link w:val="1703"/>
    <w:qFormat/>
    <w:uiPriority w:val="99"/>
    <w:rPr>
      <w:rFonts w:ascii="Times New Roman" w:hAnsi="Times New Roman" w:eastAsia="宋体" w:cs="Times New Roman"/>
      <w:sz w:val="24"/>
      <w:szCs w:val="24"/>
    </w:rPr>
  </w:style>
  <w:style w:type="paragraph" w:customStyle="1" w:styleId="3445">
    <w:name w:val="表格题注"/>
    <w:next w:val="1"/>
    <w:qFormat/>
    <w:uiPriority w:val="0"/>
    <w:pPr>
      <w:keepLines/>
      <w:numPr>
        <w:ilvl w:val="8"/>
        <w:numId w:val="125"/>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3446">
    <w:name w:val="表格文本"/>
    <w:link w:val="3556"/>
    <w:qFormat/>
    <w:uiPriority w:val="0"/>
    <w:pPr>
      <w:tabs>
        <w:tab w:val="decimal" w:pos="0"/>
      </w:tabs>
    </w:pPr>
    <w:rPr>
      <w:rFonts w:ascii="Arial" w:hAnsi="Arial" w:eastAsia="宋体" w:cs="Times New Roman"/>
      <w:kern w:val="0"/>
      <w:sz w:val="21"/>
      <w:szCs w:val="21"/>
      <w:lang w:val="en-US" w:eastAsia="zh-CN" w:bidi="ar-SA"/>
    </w:rPr>
  </w:style>
  <w:style w:type="paragraph" w:customStyle="1" w:styleId="3447">
    <w:name w:val="表头文本"/>
    <w:qFormat/>
    <w:uiPriority w:val="0"/>
    <w:pPr>
      <w:jc w:val="center"/>
    </w:pPr>
    <w:rPr>
      <w:rFonts w:ascii="Arial" w:hAnsi="Arial" w:eastAsia="宋体" w:cs="Times New Roman"/>
      <w:b/>
      <w:kern w:val="0"/>
      <w:sz w:val="21"/>
      <w:szCs w:val="21"/>
      <w:lang w:val="en-US" w:eastAsia="zh-CN" w:bidi="ar-SA"/>
    </w:rPr>
  </w:style>
  <w:style w:type="table" w:customStyle="1" w:styleId="3448">
    <w:name w:val="表样式"/>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3449">
    <w:name w:val="插图题注"/>
    <w:next w:val="1"/>
    <w:link w:val="3651"/>
    <w:qFormat/>
    <w:uiPriority w:val="0"/>
    <w:pPr>
      <w:numPr>
        <w:ilvl w:val="7"/>
        <w:numId w:val="125"/>
      </w:numPr>
      <w:spacing w:afterLines="100"/>
      <w:ind w:left="1089" w:hanging="369"/>
      <w:jc w:val="center"/>
    </w:pPr>
    <w:rPr>
      <w:rFonts w:ascii="Arial" w:hAnsi="Arial" w:eastAsia="宋体" w:cs="Times New Roman"/>
      <w:kern w:val="0"/>
      <w:sz w:val="18"/>
      <w:szCs w:val="18"/>
      <w:lang w:val="en-US" w:eastAsia="zh-CN" w:bidi="ar-SA"/>
    </w:rPr>
  </w:style>
  <w:style w:type="paragraph" w:customStyle="1" w:styleId="3450">
    <w:name w:val="编写建议"/>
    <w:basedOn w:val="1"/>
    <w:link w:val="3464"/>
    <w:qFormat/>
    <w:uiPriority w:val="0"/>
    <w:pPr>
      <w:spacing w:line="360" w:lineRule="auto"/>
      <w:ind w:firstLine="420"/>
    </w:pPr>
    <w:rPr>
      <w:rFonts w:ascii="Arial" w:hAnsi="Arial" w:cs="Arial"/>
      <w:i/>
      <w:color w:val="0000FF"/>
      <w:sz w:val="24"/>
      <w:szCs w:val="21"/>
    </w:rPr>
  </w:style>
  <w:style w:type="table" w:customStyle="1" w:styleId="3451">
    <w:name w:val="自定网格11"/>
    <w:basedOn w:val="88"/>
    <w:qFormat/>
    <w:uiPriority w:val="0"/>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2">
    <w:name w:val="插图"/>
    <w:basedOn w:val="1"/>
    <w:qFormat/>
    <w:uiPriority w:val="0"/>
    <w:pPr>
      <w:widowControl/>
      <w:overflowPunct w:val="0"/>
      <w:autoSpaceDE w:val="0"/>
      <w:autoSpaceDN w:val="0"/>
      <w:adjustRightInd w:val="0"/>
      <w:spacing w:line="360" w:lineRule="auto"/>
      <w:jc w:val="center"/>
      <w:textAlignment w:val="bottom"/>
    </w:pPr>
    <w:rPr>
      <w:rFonts w:ascii="Times New Roman" w:hAnsi="Times New Roman" w:eastAsia="楷体"/>
      <w:kern w:val="0"/>
      <w:sz w:val="24"/>
      <w:szCs w:val="20"/>
    </w:rPr>
  </w:style>
  <w:style w:type="table" w:customStyle="1" w:styleId="3453">
    <w:name w:val="表格内容21"/>
    <w:basedOn w:val="8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4">
    <w:name w:val="表格标题"/>
    <w:basedOn w:val="1"/>
    <w:link w:val="3681"/>
    <w:qFormat/>
    <w:uiPriority w:val="0"/>
    <w:pPr>
      <w:spacing w:line="360" w:lineRule="auto"/>
      <w:jc w:val="center"/>
    </w:pPr>
    <w:rPr>
      <w:rFonts w:ascii="Times New Roman" w:hAnsi="Times New Roman"/>
      <w:b/>
      <w:sz w:val="24"/>
      <w:szCs w:val="24"/>
    </w:rPr>
  </w:style>
  <w:style w:type="paragraph" w:customStyle="1" w:styleId="3455">
    <w:name w:val="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456">
    <w:name w:val="标题2"/>
    <w:basedOn w:val="6"/>
    <w:next w:val="1"/>
    <w:qFormat/>
    <w:uiPriority w:val="0"/>
    <w:pPr>
      <w:keepNext w:val="0"/>
      <w:keepLines w:val="0"/>
      <w:widowControl/>
      <w:numPr>
        <w:numId w:val="126"/>
      </w:numPr>
      <w:tabs>
        <w:tab w:val="left" w:pos="1364"/>
      </w:tabs>
      <w:overflowPunct w:val="0"/>
      <w:autoSpaceDE w:val="0"/>
      <w:autoSpaceDN w:val="0"/>
      <w:adjustRightInd w:val="0"/>
      <w:spacing w:beforeLines="100" w:afterLines="50" w:line="360" w:lineRule="auto"/>
      <w:ind w:right="-119"/>
      <w:jc w:val="left"/>
      <w:textAlignment w:val="baseline"/>
    </w:pPr>
    <w:rPr>
      <w:rFonts w:ascii="ˎ̥" w:hAnsi="ˎ̥" w:eastAsia="宋体"/>
      <w:b w:val="0"/>
      <w:bCs w:val="0"/>
      <w:kern w:val="0"/>
      <w:sz w:val="36"/>
      <w:szCs w:val="18"/>
    </w:rPr>
  </w:style>
  <w:style w:type="paragraph" w:customStyle="1" w:styleId="3457">
    <w:name w:val="表格1"/>
    <w:qFormat/>
    <w:uiPriority w:val="0"/>
    <w:pPr>
      <w:keepNext/>
      <w:tabs>
        <w:tab w:val="left" w:pos="1402"/>
        <w:tab w:val="left" w:pos="3868"/>
        <w:tab w:val="left" w:pos="6428"/>
        <w:tab w:val="left" w:pos="7228"/>
        <w:tab w:val="left" w:pos="8028"/>
      </w:tabs>
      <w:jc w:val="center"/>
    </w:pPr>
    <w:rPr>
      <w:rFonts w:ascii="楷体_GB2312" w:hAnsi="Times New Roman" w:eastAsia="楷体_GB2312" w:cs="Times New Roman"/>
      <w:kern w:val="0"/>
      <w:sz w:val="26"/>
      <w:szCs w:val="20"/>
      <w:lang w:val="en-US" w:eastAsia="zh-CN" w:bidi="ar-SA"/>
    </w:rPr>
  </w:style>
  <w:style w:type="paragraph" w:customStyle="1" w:styleId="3458">
    <w:name w:val="表格2"/>
    <w:qFormat/>
    <w:uiPriority w:val="0"/>
    <w:rPr>
      <w:rFonts w:ascii="楷体_GB2312" w:hAnsi="Times New Roman" w:eastAsia="楷体_GB2312" w:cs="Times New Roman"/>
      <w:kern w:val="0"/>
      <w:sz w:val="22"/>
      <w:szCs w:val="20"/>
      <w:lang w:val="en-US" w:eastAsia="zh-CN" w:bidi="ar-SA"/>
    </w:rPr>
  </w:style>
  <w:style w:type="paragraph" w:customStyle="1" w:styleId="3459">
    <w:name w:val="1.1.1"/>
    <w:basedOn w:val="7"/>
    <w:next w:val="669"/>
    <w:qFormat/>
    <w:uiPriority w:val="0"/>
    <w:pPr>
      <w:keepNext w:val="0"/>
      <w:keepLines w:val="0"/>
      <w:numPr>
        <w:numId w:val="0"/>
      </w:numPr>
      <w:tabs>
        <w:tab w:val="left" w:pos="720"/>
        <w:tab w:val="clear" w:pos="1260"/>
      </w:tabs>
      <w:adjustRightInd w:val="0"/>
      <w:spacing w:before="120" w:after="0" w:line="240" w:lineRule="auto"/>
      <w:ind w:left="720" w:hanging="720"/>
      <w:jc w:val="left"/>
      <w:textAlignment w:val="baseline"/>
      <w:outlineLvl w:val="9"/>
    </w:pPr>
    <w:rPr>
      <w:rFonts w:ascii="Calibri" w:hAnsi="Calibri"/>
      <w:b w:val="0"/>
      <w:bCs w:val="0"/>
      <w:kern w:val="0"/>
      <w:sz w:val="26"/>
      <w:szCs w:val="20"/>
    </w:rPr>
  </w:style>
  <w:style w:type="paragraph" w:customStyle="1" w:styleId="3460">
    <w:name w:val="标题1"/>
    <w:basedOn w:val="1"/>
    <w:qFormat/>
    <w:uiPriority w:val="0"/>
    <w:pPr>
      <w:spacing w:line="360" w:lineRule="auto"/>
      <w:jc w:val="center"/>
    </w:pPr>
    <w:rPr>
      <w:rFonts w:ascii="Times New Roman" w:hAnsi="Times New Roman"/>
      <w:b/>
      <w:sz w:val="28"/>
      <w:szCs w:val="20"/>
    </w:rPr>
  </w:style>
  <w:style w:type="table" w:customStyle="1" w:styleId="3461">
    <w:name w:val="表格样式"/>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paragraph" w:customStyle="1" w:styleId="346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463">
    <w:name w:val="表正文左"/>
    <w:qFormat/>
    <w:uiPriority w:val="0"/>
    <w:rPr>
      <w:rFonts w:ascii="Arial" w:hAnsi="Arial" w:eastAsia="宋体" w:cs="Times New Roman"/>
      <w:kern w:val="2"/>
      <w:sz w:val="18"/>
      <w:szCs w:val="24"/>
      <w:lang w:val="en-US" w:eastAsia="zh-CN" w:bidi="ar-SA"/>
    </w:rPr>
  </w:style>
  <w:style w:type="character" w:customStyle="1" w:styleId="3464">
    <w:name w:val="编写建议 Char"/>
    <w:link w:val="3450"/>
    <w:qFormat/>
    <w:uiPriority w:val="0"/>
    <w:rPr>
      <w:rFonts w:ascii="Arial" w:hAnsi="Arial" w:eastAsia="宋体" w:cs="Arial"/>
      <w:i/>
      <w:color w:val="0000FF"/>
      <w:sz w:val="24"/>
      <w:szCs w:val="21"/>
    </w:rPr>
  </w:style>
  <w:style w:type="character" w:customStyle="1" w:styleId="3465">
    <w:name w:val="称呼 Char"/>
    <w:basedOn w:val="136"/>
    <w:link w:val="33"/>
    <w:qFormat/>
    <w:uiPriority w:val="0"/>
    <w:rPr>
      <w:rFonts w:ascii="Calibri" w:hAnsi="Calibri" w:eastAsia="宋体" w:cs="Arial"/>
      <w:sz w:val="24"/>
      <w:szCs w:val="21"/>
    </w:rPr>
  </w:style>
  <w:style w:type="table" w:customStyle="1" w:styleId="3466">
    <w:name w:val="Table3"/>
    <w:basedOn w:val="132"/>
    <w:qFormat/>
    <w:uiPriority w:val="0"/>
    <w:pPr>
      <w:widowControl w:val="0"/>
    </w:pPr>
    <w:rPr>
      <w:rFonts w:ascii="Calibri" w:hAnsi="Calibri"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467">
    <w:name w:val="Remarks Table2"/>
    <w:basedOn w:val="88"/>
    <w:qFormat/>
    <w:uiPriority w:val="0"/>
    <w:rPr>
      <w:rFonts w:ascii="Calibri" w:hAnsi="Calibri" w:eastAsia="宋体" w:cs="Times New Roman"/>
      <w:szCs w:val="21"/>
    </w:rPr>
  </w:style>
  <w:style w:type="table" w:customStyle="1" w:styleId="3468">
    <w:name w:val="专业型2"/>
    <w:basedOn w:val="88"/>
    <w:qFormat/>
    <w:uiPriority w:val="0"/>
    <w:pPr>
      <w:widowControl w:val="0"/>
      <w:jc w:val="both"/>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character" w:customStyle="1" w:styleId="3469">
    <w:name w:val="HTML 地址 Char2"/>
    <w:basedOn w:val="136"/>
    <w:link w:val="42"/>
    <w:qFormat/>
    <w:uiPriority w:val="0"/>
    <w:rPr>
      <w:rFonts w:ascii="Calibri" w:hAnsi="Calibri" w:eastAsia="宋体" w:cs="Arial"/>
      <w:i/>
      <w:iCs/>
      <w:sz w:val="24"/>
      <w:szCs w:val="21"/>
    </w:rPr>
  </w:style>
  <w:style w:type="table" w:customStyle="1" w:styleId="3470">
    <w:name w:val="网页型 1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471">
    <w:name w:val="网页型 2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472">
    <w:name w:val="网页型 3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473">
    <w:name w:val="典雅型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character" w:customStyle="1" w:styleId="3474">
    <w:name w:val="电子邮件签名 Char2"/>
    <w:basedOn w:val="136"/>
    <w:link w:val="21"/>
    <w:qFormat/>
    <w:uiPriority w:val="0"/>
    <w:rPr>
      <w:rFonts w:ascii="Calibri" w:hAnsi="Calibri" w:eastAsia="宋体" w:cs="Arial"/>
      <w:sz w:val="24"/>
      <w:szCs w:val="21"/>
    </w:rPr>
  </w:style>
  <w:style w:type="table" w:customStyle="1" w:styleId="3475">
    <w:name w:val="古典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476">
    <w:name w:val="古典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477">
    <w:name w:val="古典型 32"/>
    <w:basedOn w:val="88"/>
    <w:qFormat/>
    <w:uiPriority w:val="0"/>
    <w:pPr>
      <w:adjustRightInd w:val="0"/>
      <w:snapToGrid w:val="0"/>
      <w:spacing w:before="160" w:after="160" w:line="240" w:lineRule="atLeast"/>
      <w:ind w:left="1701"/>
    </w:pPr>
    <w:rPr>
      <w:rFonts w:ascii="Calibri" w:hAnsi="Calibri" w:eastAsia="宋体" w:cs="Times New Roman"/>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478">
    <w:name w:val="古典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479">
    <w:name w:val="简明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480">
    <w:name w:val="简明型 2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481">
    <w:name w:val="简明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character" w:customStyle="1" w:styleId="3482">
    <w:name w:val="结束语 Char2"/>
    <w:basedOn w:val="136"/>
    <w:link w:val="35"/>
    <w:qFormat/>
    <w:uiPriority w:val="0"/>
    <w:rPr>
      <w:rFonts w:ascii="Calibri" w:hAnsi="Calibri" w:eastAsia="宋体" w:cs="Arial"/>
      <w:sz w:val="24"/>
      <w:szCs w:val="21"/>
    </w:rPr>
  </w:style>
  <w:style w:type="table" w:customStyle="1" w:styleId="3483">
    <w:name w:val="精巧型 1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484">
    <w:name w:val="精巧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485">
    <w:name w:val="立体型 1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486">
    <w:name w:val="立体型 2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487">
    <w:name w:val="立体型 3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488">
    <w:name w:val="列表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489">
    <w:name w:val="列表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490">
    <w:name w:val="列表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491">
    <w:name w:val="列表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492">
    <w:name w:val="列表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493">
    <w:name w:val="列表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494">
    <w:name w:val="列表型 7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495">
    <w:name w:val="列表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496">
    <w:name w:val="流行型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character" w:customStyle="1" w:styleId="3497">
    <w:name w:val="签名 Char2"/>
    <w:basedOn w:val="136"/>
    <w:link w:val="59"/>
    <w:qFormat/>
    <w:uiPriority w:val="0"/>
    <w:rPr>
      <w:rFonts w:ascii="Calibri" w:hAnsi="Calibri" w:eastAsia="宋体" w:cs="Arial"/>
      <w:sz w:val="24"/>
      <w:szCs w:val="21"/>
    </w:rPr>
  </w:style>
  <w:style w:type="table" w:customStyle="1" w:styleId="3498">
    <w:name w:val="竖列型 1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499">
    <w:name w:val="竖列型 22"/>
    <w:basedOn w:val="88"/>
    <w:qFormat/>
    <w:uiPriority w:val="0"/>
    <w:pPr>
      <w:adjustRightInd w:val="0"/>
      <w:snapToGrid w:val="0"/>
      <w:spacing w:before="160" w:after="160" w:line="240" w:lineRule="atLeast"/>
      <w:ind w:left="1701"/>
    </w:pPr>
    <w:rPr>
      <w:rFonts w:ascii="Calibri" w:hAnsi="Calibri" w:eastAsia="宋体" w:cs="Times New Roman"/>
      <w:b/>
      <w:bCs/>
      <w:szCs w:val="21"/>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500">
    <w:name w:val="竖列型 3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501">
    <w:name w:val="竖列型 4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502">
    <w:name w:val="竖列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503">
    <w:name w:val="网格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504">
    <w:name w:val="网格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505">
    <w:name w:val="网格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506">
    <w:name w:val="网格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507">
    <w:name w:val="网格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508">
    <w:name w:val="网格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509">
    <w:name w:val="网格型 7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510">
    <w:name w:val="网格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character" w:customStyle="1" w:styleId="3511">
    <w:name w:val="信息标题 Char2"/>
    <w:basedOn w:val="136"/>
    <w:link w:val="80"/>
    <w:qFormat/>
    <w:uiPriority w:val="0"/>
    <w:rPr>
      <w:rFonts w:ascii="Arial" w:hAnsi="Arial" w:eastAsia="宋体" w:cs="Arial"/>
      <w:sz w:val="24"/>
      <w:szCs w:val="21"/>
      <w:shd w:val="pct20" w:color="auto" w:fill="auto"/>
    </w:rPr>
  </w:style>
  <w:style w:type="character" w:customStyle="1" w:styleId="3512">
    <w:name w:val="注释标题 Char2"/>
    <w:basedOn w:val="136"/>
    <w:link w:val="18"/>
    <w:qFormat/>
    <w:uiPriority w:val="0"/>
    <w:rPr>
      <w:rFonts w:ascii="Calibri" w:hAnsi="Calibri" w:eastAsia="宋体" w:cs="Arial"/>
      <w:sz w:val="24"/>
      <w:szCs w:val="21"/>
    </w:rPr>
  </w:style>
  <w:style w:type="paragraph" w:customStyle="1" w:styleId="3513">
    <w:name w:val="zhankai"/>
    <w:basedOn w:val="1"/>
    <w:qFormat/>
    <w:uiPriority w:val="0"/>
    <w:pPr>
      <w:widowControl/>
      <w:spacing w:line="360" w:lineRule="auto"/>
      <w:jc w:val="left"/>
    </w:pPr>
    <w:rPr>
      <w:rFonts w:ascii="宋体" w:hAnsi="宋体" w:cs="宋体"/>
      <w:kern w:val="0"/>
      <w:sz w:val="13"/>
      <w:szCs w:val="13"/>
    </w:rPr>
  </w:style>
  <w:style w:type="paragraph" w:customStyle="1" w:styleId="3514">
    <w:name w:val="zhuaqu"/>
    <w:basedOn w:val="1"/>
    <w:qFormat/>
    <w:uiPriority w:val="0"/>
    <w:pPr>
      <w:widowControl/>
      <w:spacing w:line="360" w:lineRule="auto"/>
      <w:jc w:val="left"/>
    </w:pPr>
    <w:rPr>
      <w:rFonts w:ascii="宋体" w:hAnsi="宋体" w:cs="宋体"/>
      <w:kern w:val="0"/>
      <w:sz w:val="13"/>
      <w:szCs w:val="13"/>
    </w:rPr>
  </w:style>
  <w:style w:type="paragraph" w:customStyle="1" w:styleId="3515">
    <w:name w:val="zhuaqu_top"/>
    <w:basedOn w:val="1"/>
    <w:qFormat/>
    <w:uiPriority w:val="0"/>
    <w:pPr>
      <w:widowControl/>
      <w:spacing w:line="360" w:lineRule="auto"/>
      <w:jc w:val="left"/>
    </w:pPr>
    <w:rPr>
      <w:rFonts w:ascii="宋体" w:hAnsi="宋体" w:cs="宋体"/>
      <w:kern w:val="0"/>
      <w:sz w:val="13"/>
      <w:szCs w:val="13"/>
    </w:rPr>
  </w:style>
  <w:style w:type="paragraph" w:customStyle="1" w:styleId="3516">
    <w:name w:val="zhuaqu_conter"/>
    <w:basedOn w:val="1"/>
    <w:qFormat/>
    <w:uiPriority w:val="0"/>
    <w:pPr>
      <w:widowControl/>
      <w:spacing w:line="360" w:lineRule="auto"/>
      <w:jc w:val="left"/>
    </w:pPr>
    <w:rPr>
      <w:rFonts w:ascii="宋体" w:hAnsi="宋体" w:cs="宋体"/>
      <w:kern w:val="0"/>
      <w:sz w:val="13"/>
      <w:szCs w:val="13"/>
    </w:rPr>
  </w:style>
  <w:style w:type="paragraph" w:customStyle="1" w:styleId="3517">
    <w:name w:val="zhuaqu_di"/>
    <w:basedOn w:val="1"/>
    <w:qFormat/>
    <w:uiPriority w:val="0"/>
    <w:pPr>
      <w:widowControl/>
      <w:spacing w:line="360" w:lineRule="auto"/>
      <w:jc w:val="left"/>
    </w:pPr>
    <w:rPr>
      <w:rFonts w:ascii="宋体" w:hAnsi="宋体" w:cs="宋体"/>
      <w:kern w:val="0"/>
      <w:sz w:val="13"/>
      <w:szCs w:val="13"/>
    </w:rPr>
  </w:style>
  <w:style w:type="paragraph" w:customStyle="1" w:styleId="3518">
    <w:name w:val="HTML Top of Form"/>
    <w:basedOn w:val="1"/>
    <w:next w:val="1"/>
    <w:link w:val="3519"/>
    <w:unhideWhenUsed/>
    <w:qFormat/>
    <w:uiPriority w:val="0"/>
    <w:pPr>
      <w:widowControl/>
      <w:pBdr>
        <w:bottom w:val="single" w:color="auto" w:sz="6" w:space="1"/>
      </w:pBdr>
      <w:spacing w:line="360" w:lineRule="auto"/>
      <w:jc w:val="center"/>
    </w:pPr>
    <w:rPr>
      <w:rFonts w:ascii="Arial" w:hAnsi="Arial" w:cs="Arial"/>
      <w:vanish/>
      <w:kern w:val="0"/>
      <w:sz w:val="16"/>
      <w:szCs w:val="16"/>
    </w:rPr>
  </w:style>
  <w:style w:type="character" w:customStyle="1" w:styleId="3519">
    <w:name w:val="z-窗体顶端 Char1"/>
    <w:basedOn w:val="136"/>
    <w:link w:val="3518"/>
    <w:qFormat/>
    <w:uiPriority w:val="0"/>
    <w:rPr>
      <w:rFonts w:ascii="Arial" w:hAnsi="Arial" w:eastAsia="宋体" w:cs="Arial"/>
      <w:vanish/>
      <w:kern w:val="0"/>
      <w:sz w:val="16"/>
      <w:szCs w:val="16"/>
    </w:rPr>
  </w:style>
  <w:style w:type="paragraph" w:customStyle="1" w:styleId="3520">
    <w:name w:val="HTML Bottom of Form"/>
    <w:basedOn w:val="1"/>
    <w:next w:val="1"/>
    <w:link w:val="3521"/>
    <w:unhideWhenUsed/>
    <w:qFormat/>
    <w:uiPriority w:val="0"/>
    <w:pPr>
      <w:widowControl/>
      <w:pBdr>
        <w:top w:val="single" w:color="auto" w:sz="6" w:space="1"/>
      </w:pBdr>
      <w:spacing w:line="360" w:lineRule="auto"/>
      <w:jc w:val="center"/>
    </w:pPr>
    <w:rPr>
      <w:rFonts w:ascii="Arial" w:hAnsi="Arial" w:cs="Arial"/>
      <w:vanish/>
      <w:kern w:val="0"/>
      <w:sz w:val="16"/>
      <w:szCs w:val="16"/>
    </w:rPr>
  </w:style>
  <w:style w:type="character" w:customStyle="1" w:styleId="3521">
    <w:name w:val="z-窗体底端 Char1"/>
    <w:basedOn w:val="136"/>
    <w:link w:val="3520"/>
    <w:qFormat/>
    <w:uiPriority w:val="0"/>
    <w:rPr>
      <w:rFonts w:ascii="Arial" w:hAnsi="Arial" w:eastAsia="宋体" w:cs="Arial"/>
      <w:vanish/>
      <w:kern w:val="0"/>
      <w:sz w:val="16"/>
      <w:szCs w:val="16"/>
    </w:rPr>
  </w:style>
  <w:style w:type="character" w:customStyle="1" w:styleId="3522">
    <w:name w:val="标语"/>
    <w:qFormat/>
    <w:uiPriority w:val="0"/>
    <w:rPr>
      <w:rFonts w:ascii="Verdana" w:hAnsi="Verdana" w:eastAsia="宋体"/>
      <w:i/>
      <w:spacing w:val="70"/>
      <w:lang w:val="en-US" w:eastAsia="en-US"/>
    </w:rPr>
  </w:style>
  <w:style w:type="character" w:customStyle="1" w:styleId="3523">
    <w:name w:val="表头 Char Char Char Char"/>
    <w:qFormat/>
    <w:uiPriority w:val="0"/>
    <w:rPr>
      <w:rFonts w:ascii="Verdana" w:hAnsi="Verdana" w:eastAsia="宋体"/>
      <w:kern w:val="2"/>
      <w:sz w:val="24"/>
      <w:lang w:val="en-US" w:eastAsia="zh-CN"/>
    </w:rPr>
  </w:style>
  <w:style w:type="paragraph" w:customStyle="1" w:styleId="3524">
    <w:name w:val="xl44"/>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25">
    <w:name w:val="xl55"/>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2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paragraph" w:customStyle="1" w:styleId="3527">
    <w:name w:val="xl50"/>
    <w:basedOn w:val="1"/>
    <w:qFormat/>
    <w:uiPriority w:val="0"/>
    <w:pPr>
      <w:widowControl/>
      <w:pBdr>
        <w:top w:val="single" w:color="auto" w:sz="4" w:space="0"/>
        <w:left w:val="single" w:color="auto" w:sz="4" w:space="0"/>
        <w:bottom w:val="double" w:color="auto" w:sz="6" w:space="0"/>
        <w:right w:val="single" w:color="auto" w:sz="4" w:space="0"/>
      </w:pBdr>
      <w:shd w:val="clear" w:color="auto" w:fill="FFCC00"/>
      <w:spacing w:before="100" w:beforeAutospacing="1" w:after="100" w:afterAutospacing="1" w:line="360" w:lineRule="auto"/>
      <w:jc w:val="left"/>
      <w:textAlignment w:val="center"/>
    </w:pPr>
    <w:rPr>
      <w:rFonts w:ascii="宋体" w:hAnsi="宋体"/>
      <w:kern w:val="0"/>
      <w:sz w:val="16"/>
      <w:szCs w:val="21"/>
    </w:rPr>
  </w:style>
  <w:style w:type="paragraph" w:customStyle="1" w:styleId="35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29">
    <w:name w:val="xl53"/>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paragraph" w:customStyle="1" w:styleId="3530">
    <w:name w:val="xl34"/>
    <w:basedOn w:val="1"/>
    <w:qFormat/>
    <w:uiPriority w:val="0"/>
    <w:pPr>
      <w:widowControl/>
      <w:pBdr>
        <w:top w:val="single" w:color="auto" w:sz="4" w:space="0"/>
        <w:left w:val="single" w:color="auto" w:sz="4" w:space="0"/>
        <w:bottom w:val="single" w:color="auto" w:sz="4" w:space="0"/>
        <w:right w:val="double" w:color="auto" w:sz="6" w:space="0"/>
      </w:pBdr>
      <w:shd w:val="clear" w:color="auto" w:fill="003366"/>
      <w:spacing w:before="100" w:beforeAutospacing="1" w:after="100" w:afterAutospacing="1" w:line="360" w:lineRule="auto"/>
      <w:jc w:val="center"/>
      <w:textAlignment w:val="center"/>
    </w:pPr>
    <w:rPr>
      <w:rFonts w:ascii="宋体" w:hAnsi="宋体"/>
      <w:b/>
      <w:color w:val="FFFFFF"/>
      <w:kern w:val="0"/>
      <w:sz w:val="16"/>
      <w:szCs w:val="21"/>
    </w:rPr>
  </w:style>
  <w:style w:type="paragraph" w:customStyle="1" w:styleId="3531">
    <w:name w:val="表头 Char Char"/>
    <w:basedOn w:val="1"/>
    <w:qFormat/>
    <w:uiPriority w:val="0"/>
    <w:pPr>
      <w:spacing w:line="360" w:lineRule="auto"/>
      <w:jc w:val="center"/>
    </w:pPr>
    <w:rPr>
      <w:sz w:val="24"/>
      <w:szCs w:val="21"/>
    </w:rPr>
  </w:style>
  <w:style w:type="paragraph" w:customStyle="1" w:styleId="3532">
    <w:name w:val="xl56"/>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33">
    <w:name w:val="表格内容"/>
    <w:basedOn w:val="1"/>
    <w:link w:val="3679"/>
    <w:qFormat/>
    <w:uiPriority w:val="0"/>
    <w:pPr>
      <w:adjustRightInd w:val="0"/>
      <w:snapToGrid w:val="0"/>
      <w:spacing w:line="300" w:lineRule="auto"/>
    </w:pPr>
    <w:rPr>
      <w:sz w:val="24"/>
      <w:szCs w:val="21"/>
    </w:rPr>
  </w:style>
  <w:style w:type="paragraph" w:customStyle="1" w:styleId="3534">
    <w:name w:val="xl47"/>
    <w:basedOn w:val="1"/>
    <w:qFormat/>
    <w:uiPriority w:val="0"/>
    <w:pPr>
      <w:widowControl/>
      <w:pBdr>
        <w:top w:val="single" w:color="auto" w:sz="4" w:space="0"/>
        <w:left w:val="single" w:color="auto" w:sz="4" w:space="0"/>
        <w:bottom w:val="double" w:color="auto" w:sz="6" w:space="0"/>
        <w:right w:val="single" w:color="auto" w:sz="4" w:space="0"/>
      </w:pBdr>
      <w:shd w:val="clear" w:color="auto" w:fill="FFCC00"/>
      <w:spacing w:before="100" w:beforeAutospacing="1" w:after="100" w:afterAutospacing="1" w:line="360" w:lineRule="auto"/>
      <w:jc w:val="right"/>
      <w:textAlignment w:val="center"/>
    </w:pPr>
    <w:rPr>
      <w:rFonts w:ascii="宋体" w:hAnsi="宋体"/>
      <w:kern w:val="0"/>
      <w:sz w:val="16"/>
      <w:szCs w:val="21"/>
    </w:rPr>
  </w:style>
  <w:style w:type="paragraph" w:customStyle="1" w:styleId="353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paragraph" w:customStyle="1" w:styleId="35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37">
    <w:name w:val="部分标签"/>
    <w:basedOn w:val="1332"/>
    <w:qFormat/>
    <w:uiPriority w:val="0"/>
    <w:rPr>
      <w:rFonts w:ascii="宋体" w:hAnsi="宋体" w:eastAsia="宋体" w:cs="Times New Roman"/>
    </w:rPr>
  </w:style>
  <w:style w:type="paragraph" w:customStyle="1" w:styleId="353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line="360" w:lineRule="auto"/>
      <w:jc w:val="right"/>
      <w:textAlignment w:val="center"/>
    </w:pPr>
    <w:rPr>
      <w:rFonts w:ascii="宋体" w:hAnsi="宋体"/>
      <w:kern w:val="0"/>
      <w:sz w:val="16"/>
      <w:szCs w:val="21"/>
    </w:rPr>
  </w:style>
  <w:style w:type="paragraph" w:customStyle="1" w:styleId="3539">
    <w:name w:val="xl51"/>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40">
    <w:name w:val="xl45"/>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41">
    <w:name w:val="xl46"/>
    <w:basedOn w:val="1"/>
    <w:qFormat/>
    <w:uiPriority w:val="0"/>
    <w:pPr>
      <w:widowControl/>
      <w:pBdr>
        <w:top w:val="single" w:color="auto" w:sz="4" w:space="0"/>
        <w:left w:val="single" w:color="auto" w:sz="4" w:space="0"/>
        <w:bottom w:val="double" w:color="auto" w:sz="6" w:space="0"/>
        <w:right w:val="single" w:color="auto" w:sz="4" w:space="0"/>
      </w:pBdr>
      <w:shd w:val="clear" w:color="auto" w:fill="FF6600"/>
      <w:spacing w:before="100" w:beforeAutospacing="1" w:after="100" w:afterAutospacing="1" w:line="360" w:lineRule="auto"/>
      <w:jc w:val="right"/>
      <w:textAlignment w:val="center"/>
    </w:pPr>
    <w:rPr>
      <w:rFonts w:ascii="宋体" w:hAnsi="宋体"/>
      <w:kern w:val="0"/>
      <w:sz w:val="16"/>
      <w:szCs w:val="21"/>
    </w:rPr>
  </w:style>
  <w:style w:type="paragraph" w:customStyle="1" w:styleId="354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jc w:val="right"/>
      <w:textAlignment w:val="center"/>
    </w:pPr>
    <w:rPr>
      <w:rFonts w:ascii="宋体" w:hAnsi="宋体"/>
      <w:kern w:val="0"/>
      <w:sz w:val="16"/>
      <w:szCs w:val="21"/>
    </w:rPr>
  </w:style>
  <w:style w:type="paragraph" w:customStyle="1" w:styleId="354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line="360" w:lineRule="auto"/>
      <w:jc w:val="left"/>
      <w:textAlignment w:val="center"/>
    </w:pPr>
    <w:rPr>
      <w:rFonts w:ascii="宋体" w:hAnsi="宋体"/>
      <w:kern w:val="0"/>
      <w:sz w:val="16"/>
      <w:szCs w:val="21"/>
    </w:rPr>
  </w:style>
  <w:style w:type="paragraph" w:customStyle="1" w:styleId="3544">
    <w:name w:val="xl4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45">
    <w:name w:val="xl35"/>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46">
    <w:name w:val="xl58"/>
    <w:basedOn w:val="1"/>
    <w:qFormat/>
    <w:uiPriority w:val="99"/>
    <w:pPr>
      <w:widowControl/>
      <w:pBdr>
        <w:top w:val="double" w:color="auto" w:sz="6"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kern w:val="0"/>
      <w:sz w:val="24"/>
      <w:szCs w:val="21"/>
    </w:rPr>
  </w:style>
  <w:style w:type="paragraph" w:customStyle="1" w:styleId="35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paragraph" w:customStyle="1" w:styleId="3548">
    <w:name w:val="部分题目"/>
    <w:basedOn w:val="85"/>
    <w:qFormat/>
    <w:uiPriority w:val="0"/>
    <w:pPr>
      <w:widowControl/>
      <w:spacing w:afterLines="100" w:line="360" w:lineRule="auto"/>
      <w:outlineLvl w:val="9"/>
    </w:pPr>
    <w:rPr>
      <w:rFonts w:ascii="黑体" w:hAnsi="黑体" w:eastAsia="黑体"/>
      <w:bCs w:val="0"/>
      <w:caps/>
      <w:spacing w:val="60"/>
      <w:kern w:val="0"/>
      <w:sz w:val="44"/>
      <w:szCs w:val="20"/>
    </w:rPr>
  </w:style>
  <w:style w:type="paragraph" w:customStyle="1" w:styleId="3549">
    <w:name w:val="xl52"/>
    <w:basedOn w:val="1"/>
    <w:qFormat/>
    <w:uiPriority w:val="0"/>
    <w:pPr>
      <w:widowControl/>
      <w:pBdr>
        <w:top w:val="double" w:color="auto" w:sz="6" w:space="0"/>
        <w:left w:val="single" w:color="auto" w:sz="4"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paragraph" w:customStyle="1" w:styleId="355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jc w:val="left"/>
      <w:textAlignment w:val="center"/>
    </w:pPr>
    <w:rPr>
      <w:rFonts w:ascii="宋体" w:hAnsi="宋体"/>
      <w:kern w:val="0"/>
      <w:sz w:val="16"/>
      <w:szCs w:val="21"/>
    </w:rPr>
  </w:style>
  <w:style w:type="paragraph" w:customStyle="1" w:styleId="3551">
    <w:name w:val="xl4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line="360" w:lineRule="auto"/>
      <w:jc w:val="left"/>
      <w:textAlignment w:val="center"/>
    </w:pPr>
    <w:rPr>
      <w:rFonts w:ascii="宋体" w:hAnsi="宋体"/>
      <w:kern w:val="0"/>
      <w:sz w:val="16"/>
      <w:szCs w:val="21"/>
    </w:rPr>
  </w:style>
  <w:style w:type="paragraph" w:customStyle="1" w:styleId="3552">
    <w:name w:val="xl57"/>
    <w:basedOn w:val="1"/>
    <w:qFormat/>
    <w:uiPriority w:val="99"/>
    <w:pPr>
      <w:widowControl/>
      <w:pBdr>
        <w:top w:val="double" w:color="auto" w:sz="6" w:space="0"/>
        <w:left w:val="single" w:color="auto" w:sz="4" w:space="0"/>
        <w:bottom w:val="single" w:color="auto" w:sz="4" w:space="0"/>
        <w:right w:val="single" w:color="auto" w:sz="4" w:space="0"/>
      </w:pBdr>
      <w:shd w:val="clear" w:color="auto" w:fill="003366"/>
      <w:spacing w:before="100" w:beforeAutospacing="1" w:after="100" w:afterAutospacing="1" w:line="360" w:lineRule="auto"/>
      <w:jc w:val="left"/>
      <w:textAlignment w:val="center"/>
    </w:pPr>
    <w:rPr>
      <w:rFonts w:ascii="宋体" w:hAnsi="宋体"/>
      <w:b/>
      <w:color w:val="FFFFFF"/>
      <w:kern w:val="0"/>
      <w:sz w:val="16"/>
      <w:szCs w:val="21"/>
    </w:rPr>
  </w:style>
  <w:style w:type="paragraph" w:customStyle="1" w:styleId="3553">
    <w:name w:val="xl54"/>
    <w:basedOn w:val="1"/>
    <w:qFormat/>
    <w:uiPriority w:val="0"/>
    <w:pPr>
      <w:widowControl/>
      <w:pBdr>
        <w:left w:val="single" w:color="auto" w:sz="4" w:space="0"/>
        <w:bottom w:val="double" w:color="auto" w:sz="6" w:space="0"/>
        <w:right w:val="single" w:color="auto" w:sz="4" w:space="0"/>
      </w:pBdr>
      <w:spacing w:before="100" w:beforeAutospacing="1" w:after="100" w:afterAutospacing="1" w:line="360" w:lineRule="auto"/>
      <w:jc w:val="center"/>
      <w:textAlignment w:val="center"/>
    </w:pPr>
    <w:rPr>
      <w:rFonts w:ascii="宋体" w:hAnsi="宋体"/>
      <w:kern w:val="0"/>
      <w:sz w:val="16"/>
      <w:szCs w:val="21"/>
    </w:rPr>
  </w:style>
  <w:style w:type="character" w:customStyle="1" w:styleId="3554">
    <w:name w:val="Intense Emphasis"/>
    <w:qFormat/>
    <w:uiPriority w:val="0"/>
    <w:rPr>
      <w:i/>
      <w:iCs/>
      <w:color w:val="4F81BD"/>
    </w:rPr>
  </w:style>
  <w:style w:type="paragraph" w:customStyle="1" w:styleId="3555">
    <w:name w:val="Char Char Char"/>
    <w:basedOn w:val="1"/>
    <w:qFormat/>
    <w:uiPriority w:val="0"/>
    <w:pPr>
      <w:spacing w:line="360" w:lineRule="auto"/>
    </w:pPr>
    <w:rPr>
      <w:rFonts w:ascii="Tahoma" w:hAnsi="Tahoma"/>
      <w:sz w:val="24"/>
      <w:szCs w:val="21"/>
    </w:rPr>
  </w:style>
  <w:style w:type="character" w:customStyle="1" w:styleId="3556">
    <w:name w:val="表格文本 Char1"/>
    <w:link w:val="3446"/>
    <w:qFormat/>
    <w:uiPriority w:val="0"/>
    <w:rPr>
      <w:rFonts w:ascii="Arial" w:hAnsi="Arial" w:eastAsia="宋体" w:cs="Times New Roman"/>
      <w:kern w:val="0"/>
      <w:szCs w:val="21"/>
    </w:rPr>
  </w:style>
  <w:style w:type="table" w:customStyle="1" w:styleId="3557">
    <w:name w:val="页眉表2"/>
    <w:basedOn w:val="88"/>
    <w:qFormat/>
    <w:uiPriority w:val="0"/>
    <w:pPr>
      <w:spacing w:beforeLines="50" w:afterLines="50" w:line="360" w:lineRule="auto"/>
      <w:ind w:left="700" w:leftChars="700"/>
    </w:pPr>
    <w:rPr>
      <w:rFonts w:ascii="Calibri" w:hAnsi="Calibri" w:eastAsia="宋体" w:cs="Times New Roman"/>
      <w:szCs w:val="21"/>
    </w:rPr>
    <w:tblPr>
      <w:tblBorders>
        <w:bottom w:val="single" w:color="auto" w:sz="6" w:space="0"/>
      </w:tblBorders>
    </w:tblPr>
    <w:tcPr>
      <w:vAlign w:val="center"/>
    </w:tcPr>
  </w:style>
  <w:style w:type="paragraph" w:customStyle="1" w:styleId="3558">
    <w:name w:val="_Content"/>
    <w:qFormat/>
    <w:uiPriority w:val="0"/>
    <w:pPr>
      <w:spacing w:before="24" w:after="24"/>
      <w:ind w:left="414" w:leftChars="230"/>
    </w:pPr>
    <w:rPr>
      <w:rFonts w:ascii="Arial" w:hAnsi="Arial" w:eastAsia="Arial" w:cs="Arial"/>
      <w:kern w:val="2"/>
      <w:sz w:val="21"/>
      <w:szCs w:val="21"/>
      <w:lang w:val="en-US" w:eastAsia="zh-CN" w:bidi="ar-SA"/>
    </w:rPr>
  </w:style>
  <w:style w:type="paragraph" w:customStyle="1" w:styleId="3559">
    <w:name w:val="标书2级标题"/>
    <w:basedOn w:val="1"/>
    <w:link w:val="3560"/>
    <w:qFormat/>
    <w:uiPriority w:val="0"/>
    <w:pPr>
      <w:numPr>
        <w:ilvl w:val="0"/>
        <w:numId w:val="127"/>
      </w:numPr>
      <w:tabs>
        <w:tab w:val="left" w:pos="426"/>
      </w:tabs>
      <w:spacing w:beforeLines="50" w:afterLines="50" w:line="300" w:lineRule="auto"/>
      <w:ind w:firstLine="0"/>
      <w:outlineLvl w:val="1"/>
    </w:pPr>
    <w:rPr>
      <w:b/>
      <w:sz w:val="32"/>
      <w:szCs w:val="21"/>
    </w:rPr>
  </w:style>
  <w:style w:type="character" w:customStyle="1" w:styleId="3560">
    <w:name w:val="标书2级标题 Char"/>
    <w:link w:val="3559"/>
    <w:qFormat/>
    <w:uiPriority w:val="0"/>
    <w:rPr>
      <w:rFonts w:ascii="Calibri" w:hAnsi="Calibri" w:eastAsia="宋体" w:cs="Times New Roman"/>
      <w:b/>
      <w:sz w:val="32"/>
      <w:szCs w:val="21"/>
    </w:rPr>
  </w:style>
  <w:style w:type="table" w:customStyle="1" w:styleId="3561">
    <w:name w:val="正文中的表格2"/>
    <w:basedOn w:val="89"/>
    <w:qFormat/>
    <w:uiPriority w:val="0"/>
    <w:pPr>
      <w:widowControl/>
    </w:pPr>
    <w:rPr>
      <w:rFonts w:ascii="Arial Narrow" w:hAnsi="Arial Narrow" w:eastAsia="宋体" w:cs="Arial Narrow"/>
      <w:kern w:val="2"/>
      <w:sz w:val="21"/>
      <w:szCs w:val="22"/>
    </w:rPr>
    <w:tblPr/>
    <w:trPr>
      <w:cantSplit/>
    </w:trPr>
    <w:tcPr>
      <w:vAlign w:val="center"/>
    </w:tcPr>
  </w:style>
  <w:style w:type="paragraph" w:customStyle="1" w:styleId="3562">
    <w:name w:val="表格列标题"/>
    <w:basedOn w:val="1"/>
    <w:qFormat/>
    <w:uiPriority w:val="99"/>
    <w:pPr>
      <w:keepNext/>
      <w:autoSpaceDE w:val="0"/>
      <w:autoSpaceDN w:val="0"/>
      <w:adjustRightInd w:val="0"/>
      <w:spacing w:line="360" w:lineRule="auto"/>
      <w:ind w:left="1134"/>
      <w:jc w:val="center"/>
    </w:pPr>
    <w:rPr>
      <w:b/>
      <w:kern w:val="0"/>
      <w:sz w:val="24"/>
      <w:szCs w:val="21"/>
    </w:rPr>
  </w:style>
  <w:style w:type="paragraph" w:customStyle="1" w:styleId="3563">
    <w:name w:val="表号"/>
    <w:basedOn w:val="1"/>
    <w:next w:val="87"/>
    <w:link w:val="3667"/>
    <w:qFormat/>
    <w:uiPriority w:val="0"/>
    <w:pPr>
      <w:keepNext/>
      <w:keepLines/>
      <w:autoSpaceDE w:val="0"/>
      <w:autoSpaceDN w:val="0"/>
      <w:adjustRightInd w:val="0"/>
      <w:spacing w:line="360" w:lineRule="auto"/>
      <w:ind w:left="1134"/>
      <w:jc w:val="center"/>
    </w:pPr>
    <w:rPr>
      <w:rFonts w:ascii="Arial" w:hAnsi="Arial"/>
      <w:kern w:val="0"/>
      <w:sz w:val="18"/>
      <w:szCs w:val="18"/>
    </w:rPr>
  </w:style>
  <w:style w:type="paragraph" w:customStyle="1" w:styleId="3564">
    <w:name w:val="表头样式"/>
    <w:basedOn w:val="1"/>
    <w:link w:val="3565"/>
    <w:qFormat/>
    <w:uiPriority w:val="0"/>
    <w:pPr>
      <w:keepNext/>
      <w:autoSpaceDE w:val="0"/>
      <w:autoSpaceDN w:val="0"/>
      <w:adjustRightInd w:val="0"/>
      <w:spacing w:line="360" w:lineRule="auto"/>
      <w:ind w:left="1134"/>
      <w:jc w:val="center"/>
    </w:pPr>
    <w:rPr>
      <w:rFonts w:ascii="Arial" w:hAnsi="Arial"/>
      <w:b/>
      <w:kern w:val="0"/>
      <w:sz w:val="24"/>
      <w:szCs w:val="21"/>
    </w:rPr>
  </w:style>
  <w:style w:type="character" w:customStyle="1" w:styleId="3565">
    <w:name w:val="表头样式 Char"/>
    <w:link w:val="3564"/>
    <w:qFormat/>
    <w:uiPriority w:val="0"/>
    <w:rPr>
      <w:rFonts w:ascii="Arial" w:hAnsi="Arial" w:eastAsia="宋体" w:cs="Times New Roman"/>
      <w:b/>
      <w:kern w:val="0"/>
      <w:sz w:val="24"/>
      <w:szCs w:val="21"/>
    </w:rPr>
  </w:style>
  <w:style w:type="paragraph" w:customStyle="1" w:styleId="356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kern w:val="0"/>
      <w:sz w:val="24"/>
      <w:szCs w:val="21"/>
    </w:rPr>
  </w:style>
  <w:style w:type="paragraph" w:customStyle="1" w:styleId="356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kern w:val="0"/>
      <w:sz w:val="24"/>
      <w:szCs w:val="21"/>
    </w:rPr>
  </w:style>
  <w:style w:type="paragraph" w:customStyle="1" w:styleId="35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kern w:val="0"/>
      <w:sz w:val="24"/>
      <w:szCs w:val="21"/>
    </w:rPr>
  </w:style>
  <w:style w:type="paragraph" w:customStyle="1" w:styleId="3569">
    <w:name w:val="xl68"/>
    <w:basedOn w:val="1"/>
    <w:qFormat/>
    <w:uiPriority w:val="0"/>
    <w:pPr>
      <w:widowControl/>
      <w:spacing w:before="100" w:beforeAutospacing="1" w:after="100" w:afterAutospacing="1" w:line="360" w:lineRule="auto"/>
      <w:jc w:val="center"/>
    </w:pPr>
    <w:rPr>
      <w:rFonts w:ascii="宋体" w:hAnsi="宋体" w:cs="宋体"/>
      <w:kern w:val="0"/>
      <w:sz w:val="24"/>
      <w:szCs w:val="24"/>
    </w:rPr>
  </w:style>
  <w:style w:type="paragraph" w:customStyle="1" w:styleId="35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kern w:val="0"/>
      <w:sz w:val="24"/>
      <w:szCs w:val="21"/>
    </w:rPr>
  </w:style>
  <w:style w:type="paragraph" w:customStyle="1" w:styleId="3571">
    <w:name w:val="xl63"/>
    <w:basedOn w:val="1"/>
    <w:qFormat/>
    <w:uiPriority w:val="0"/>
    <w:pPr>
      <w:widowControl/>
      <w:spacing w:before="100" w:beforeAutospacing="1" w:after="100" w:afterAutospacing="1" w:line="360" w:lineRule="auto"/>
      <w:jc w:val="left"/>
    </w:pPr>
    <w:rPr>
      <w:rFonts w:ascii="微软雅黑" w:hAnsi="微软雅黑" w:eastAsia="微软雅黑" w:cs="宋体"/>
      <w:kern w:val="0"/>
      <w:sz w:val="24"/>
      <w:szCs w:val="24"/>
    </w:rPr>
  </w:style>
  <w:style w:type="paragraph" w:customStyle="1" w:styleId="3572">
    <w:name w:val="xl64"/>
    <w:basedOn w:val="1"/>
    <w:qFormat/>
    <w:uiPriority w:val="0"/>
    <w:pPr>
      <w:widowControl/>
      <w:spacing w:before="100" w:beforeAutospacing="1" w:after="100" w:afterAutospacing="1" w:line="360" w:lineRule="auto"/>
      <w:jc w:val="center"/>
    </w:pPr>
    <w:rPr>
      <w:rFonts w:ascii="微软雅黑" w:hAnsi="微软雅黑" w:eastAsia="微软雅黑" w:cs="宋体"/>
      <w:kern w:val="0"/>
      <w:sz w:val="24"/>
      <w:szCs w:val="24"/>
    </w:rPr>
  </w:style>
  <w:style w:type="table" w:customStyle="1" w:styleId="3573">
    <w:name w:val="无格式表格 211"/>
    <w:basedOn w:val="88"/>
    <w:qFormat/>
    <w:uiPriority w:val="42"/>
    <w:rPr>
      <w:rFonts w:ascii="Calibri" w:hAnsi="Calibri" w:eastAsia="宋体" w:cs="Times New Roman"/>
      <w:szCs w:val="21"/>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3574">
    <w:name w:val="xl60"/>
    <w:basedOn w:val="1"/>
    <w:qFormat/>
    <w:uiPriority w:val="0"/>
    <w:pPr>
      <w:widowControl/>
      <w:pBdr>
        <w:bottom w:val="single" w:color="auto" w:sz="4" w:space="0"/>
        <w:right w:val="single" w:color="auto" w:sz="4" w:space="0"/>
      </w:pBdr>
      <w:spacing w:before="100" w:beforeAutospacing="1" w:after="100" w:afterAutospacing="1" w:line="360" w:lineRule="auto"/>
      <w:textAlignment w:val="bottom"/>
    </w:pPr>
    <w:rPr>
      <w:rFonts w:ascii="楷体_GB2312" w:hAnsi="Arial Unicode MS" w:eastAsia="楷体_GB2312"/>
      <w:color w:val="FF0000"/>
      <w:kern w:val="0"/>
      <w:sz w:val="22"/>
      <w:szCs w:val="21"/>
    </w:rPr>
  </w:style>
  <w:style w:type="paragraph" w:customStyle="1" w:styleId="3575">
    <w:name w:val="xl61"/>
    <w:basedOn w:val="1"/>
    <w:qFormat/>
    <w:uiPriority w:val="0"/>
    <w:pPr>
      <w:widowControl/>
      <w:pBdr>
        <w:bottom w:val="single" w:color="auto" w:sz="4" w:space="0"/>
        <w:right w:val="single" w:color="auto" w:sz="4" w:space="0"/>
      </w:pBdr>
      <w:spacing w:before="100" w:beforeAutospacing="1" w:after="100" w:afterAutospacing="1" w:line="360" w:lineRule="auto"/>
      <w:jc w:val="left"/>
      <w:textAlignment w:val="bottom"/>
    </w:pPr>
    <w:rPr>
      <w:rFonts w:ascii="楷体_GB2312" w:hAnsi="Arial Unicode MS" w:eastAsia="楷体_GB2312"/>
      <w:color w:val="FF0000"/>
      <w:kern w:val="0"/>
      <w:sz w:val="22"/>
      <w:szCs w:val="21"/>
    </w:rPr>
  </w:style>
  <w:style w:type="paragraph" w:customStyle="1" w:styleId="357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楷体_GB2312" w:hAnsi="Arial Unicode MS" w:eastAsia="楷体_GB2312"/>
      <w:color w:val="FF0000"/>
      <w:kern w:val="0"/>
      <w:sz w:val="22"/>
      <w:szCs w:val="21"/>
    </w:rPr>
  </w:style>
  <w:style w:type="paragraph" w:customStyle="1" w:styleId="357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pPr>
    <w:rPr>
      <w:rFonts w:ascii="楷体_GB2312" w:hAnsi="Arial Unicode MS" w:eastAsia="楷体_GB2312"/>
      <w:color w:val="FF0000"/>
      <w:kern w:val="0"/>
      <w:sz w:val="22"/>
      <w:szCs w:val="21"/>
    </w:rPr>
  </w:style>
  <w:style w:type="paragraph" w:customStyle="1" w:styleId="3578">
    <w:name w:val="表格文字（大）"/>
    <w:basedOn w:val="293"/>
    <w:qFormat/>
    <w:uiPriority w:val="0"/>
    <w:pPr>
      <w:widowControl/>
      <w:spacing w:before="20" w:after="20" w:line="360" w:lineRule="auto"/>
      <w:jc w:val="both"/>
      <w:textAlignment w:val="auto"/>
    </w:pPr>
    <w:rPr>
      <w:rFonts w:ascii="Century Gothic" w:hAnsi="Century Gothic"/>
      <w:sz w:val="24"/>
      <w:szCs w:val="20"/>
    </w:rPr>
  </w:style>
  <w:style w:type="table" w:customStyle="1" w:styleId="3579">
    <w:name w:val="网格表 4 - 着色 112"/>
    <w:basedOn w:val="88"/>
    <w:qFormat/>
    <w:uiPriority w:val="49"/>
    <w:pPr>
      <w:ind w:firstLine="200" w:firstLineChars="200"/>
      <w:jc w:val="both"/>
    </w:pPr>
    <w:rPr>
      <w:rFonts w:ascii="Calibri" w:hAnsi="Calibri" w:eastAsia="宋体" w:cs="Times New Roman"/>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styleId="3580">
    <w:name w:val="Quote"/>
    <w:basedOn w:val="1"/>
    <w:next w:val="1"/>
    <w:link w:val="3581"/>
    <w:qFormat/>
    <w:uiPriority w:val="0"/>
    <w:pPr>
      <w:spacing w:before="200" w:after="160" w:line="360" w:lineRule="auto"/>
      <w:ind w:left="864" w:right="864"/>
      <w:jc w:val="center"/>
    </w:pPr>
    <w:rPr>
      <w:i/>
      <w:iCs/>
      <w:color w:val="404040"/>
      <w:sz w:val="24"/>
      <w:szCs w:val="21"/>
    </w:rPr>
  </w:style>
  <w:style w:type="character" w:customStyle="1" w:styleId="3581">
    <w:name w:val="引用 Char"/>
    <w:basedOn w:val="136"/>
    <w:link w:val="3580"/>
    <w:qFormat/>
    <w:uiPriority w:val="0"/>
    <w:rPr>
      <w:rFonts w:ascii="Calibri" w:hAnsi="Calibri" w:eastAsia="宋体" w:cs="Times New Roman"/>
      <w:i/>
      <w:iCs/>
      <w:color w:val="404040"/>
      <w:sz w:val="24"/>
      <w:szCs w:val="21"/>
    </w:rPr>
  </w:style>
  <w:style w:type="character" w:customStyle="1" w:styleId="3582">
    <w:name w:val="表内 Char"/>
    <w:qFormat/>
    <w:uiPriority w:val="0"/>
    <w:rPr>
      <w:kern w:val="2"/>
      <w:sz w:val="21"/>
    </w:rPr>
  </w:style>
  <w:style w:type="character" w:customStyle="1" w:styleId="3583">
    <w:name w:val="[Normal] Char"/>
    <w:link w:val="3584"/>
    <w:qFormat/>
    <w:uiPriority w:val="0"/>
    <w:rPr>
      <w:rFonts w:ascii="Arial" w:hAnsi="Arial"/>
      <w:sz w:val="24"/>
      <w:lang w:val="en-GB"/>
    </w:rPr>
  </w:style>
  <w:style w:type="paragraph" w:customStyle="1" w:styleId="3584">
    <w:name w:val="[Normal]"/>
    <w:link w:val="3583"/>
    <w:qFormat/>
    <w:uiPriority w:val="0"/>
    <w:pPr>
      <w:keepLines/>
      <w:autoSpaceDE w:val="0"/>
      <w:autoSpaceDN w:val="0"/>
      <w:adjustRightInd w:val="0"/>
      <w:spacing w:after="120" w:line="360" w:lineRule="auto"/>
      <w:ind w:firstLine="200" w:firstLineChars="200"/>
      <w:jc w:val="both"/>
    </w:pPr>
    <w:rPr>
      <w:rFonts w:ascii="Arial" w:hAnsi="Arial" w:eastAsiaTheme="minorEastAsia" w:cstheme="minorBidi"/>
      <w:kern w:val="2"/>
      <w:sz w:val="24"/>
      <w:szCs w:val="22"/>
      <w:lang w:val="en-GB" w:eastAsia="zh-CN" w:bidi="ar-SA"/>
    </w:rPr>
  </w:style>
  <w:style w:type="paragraph" w:customStyle="1" w:styleId="3585">
    <w:name w:val="表内容"/>
    <w:basedOn w:val="1"/>
    <w:qFormat/>
    <w:uiPriority w:val="0"/>
    <w:pPr>
      <w:spacing w:line="360" w:lineRule="auto"/>
      <w:jc w:val="left"/>
    </w:pPr>
    <w:rPr>
      <w:sz w:val="24"/>
      <w:szCs w:val="21"/>
    </w:rPr>
  </w:style>
  <w:style w:type="table" w:customStyle="1" w:styleId="3586">
    <w:name w:val="浅色列表 - 强调文字颜色 112"/>
    <w:basedOn w:val="88"/>
    <w:qFormat/>
    <w:uiPriority w:val="61"/>
    <w:rPr>
      <w:rFonts w:ascii="Calibri" w:hAnsi="Calibri" w:eastAsia="宋体" w:cs="Times New Roman"/>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styleId="3587">
    <w:name w:val="Intense Quote"/>
    <w:basedOn w:val="1"/>
    <w:next w:val="1"/>
    <w:link w:val="3588"/>
    <w:qFormat/>
    <w:uiPriority w:val="0"/>
    <w:pPr>
      <w:pBdr>
        <w:top w:val="single" w:color="4F81BD" w:sz="4" w:space="10"/>
        <w:bottom w:val="single" w:color="4F81BD" w:sz="4" w:space="10"/>
      </w:pBdr>
      <w:spacing w:before="360" w:after="360" w:line="360" w:lineRule="auto"/>
      <w:ind w:left="864" w:right="864"/>
      <w:jc w:val="center"/>
    </w:pPr>
    <w:rPr>
      <w:i/>
      <w:iCs/>
      <w:color w:val="4F81BD"/>
      <w:sz w:val="24"/>
      <w:szCs w:val="21"/>
    </w:rPr>
  </w:style>
  <w:style w:type="character" w:customStyle="1" w:styleId="3588">
    <w:name w:val="明显引用 Char1"/>
    <w:basedOn w:val="136"/>
    <w:link w:val="3587"/>
    <w:qFormat/>
    <w:uiPriority w:val="0"/>
    <w:rPr>
      <w:rFonts w:ascii="Calibri" w:hAnsi="Calibri" w:eastAsia="宋体" w:cs="Times New Roman"/>
      <w:i/>
      <w:iCs/>
      <w:color w:val="4F81BD"/>
      <w:sz w:val="24"/>
      <w:szCs w:val="21"/>
    </w:rPr>
  </w:style>
  <w:style w:type="character" w:customStyle="1" w:styleId="3589">
    <w:name w:val="Intense Reference"/>
    <w:qFormat/>
    <w:uiPriority w:val="0"/>
    <w:rPr>
      <w:b/>
      <w:bCs/>
      <w:smallCaps/>
      <w:color w:val="4F81BD"/>
      <w:spacing w:val="5"/>
    </w:rPr>
  </w:style>
  <w:style w:type="table" w:customStyle="1" w:styleId="3590">
    <w:name w:val="网格型21"/>
    <w:basedOn w:val="8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1">
    <w:name w:val="表格样式1"/>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3592">
    <w:name w:val="Table12"/>
    <w:basedOn w:val="132"/>
    <w:qFormat/>
    <w:uiPriority w:val="0"/>
    <w:pPr>
      <w:widowControl w:val="0"/>
    </w:pPr>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593">
    <w:name w:val="Remarks Table11"/>
    <w:basedOn w:val="88"/>
    <w:qFormat/>
    <w:uiPriority w:val="0"/>
    <w:rPr>
      <w:rFonts w:ascii="Times New Roman" w:hAnsi="Times New Roman" w:eastAsia="宋体" w:cs="Times New Roman"/>
      <w:kern w:val="0"/>
      <w:sz w:val="20"/>
      <w:szCs w:val="20"/>
    </w:rPr>
  </w:style>
  <w:style w:type="table" w:customStyle="1" w:styleId="3594">
    <w:name w:val="专业型11"/>
    <w:basedOn w:val="8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595">
    <w:name w:val="网页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596">
    <w:name w:val="网页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597">
    <w:name w:val="网页型 3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598">
    <w:name w:val="表格主题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9">
    <w:name w:val="彩色型 11"/>
    <w:basedOn w:val="88"/>
    <w:qFormat/>
    <w:uiPriority w:val="0"/>
    <w:pPr>
      <w:adjustRightInd w:val="0"/>
      <w:snapToGrid w:val="0"/>
      <w:spacing w:before="160" w:after="160" w:line="240" w:lineRule="atLeast"/>
      <w:ind w:left="1701"/>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3600">
    <w:name w:val="彩色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601">
    <w:name w:val="彩色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602">
    <w:name w:val="典雅型12"/>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3603">
    <w:name w:val="古典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604">
    <w:name w:val="古典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605">
    <w:name w:val="古典型 311"/>
    <w:basedOn w:val="88"/>
    <w:qFormat/>
    <w:uiPriority w:val="0"/>
    <w:pPr>
      <w:adjustRightInd w:val="0"/>
      <w:snapToGrid w:val="0"/>
      <w:spacing w:before="160" w:after="160" w:line="240" w:lineRule="atLeast"/>
      <w:ind w:left="1701"/>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606">
    <w:name w:val="古典型 4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607">
    <w:name w:val="简明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608">
    <w:name w:val="简明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609">
    <w:name w:val="简明型 3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610">
    <w:name w:val="精巧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611">
    <w:name w:val="精巧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612">
    <w:name w:val="立体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613">
    <w:name w:val="立体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614">
    <w:name w:val="立体型 3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615">
    <w:name w:val="列表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616">
    <w:name w:val="列表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617">
    <w:name w:val="列表型 3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618">
    <w:name w:val="列表型 4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619">
    <w:name w:val="列表型 5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620">
    <w:name w:val="列表型 6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621">
    <w:name w:val="列表型 712"/>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622">
    <w:name w:val="列表型 8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623">
    <w:name w:val="流行型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624">
    <w:name w:val="竖列型 1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625">
    <w:name w:val="竖列型 2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626">
    <w:name w:val="竖列型 3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627">
    <w:name w:val="竖列型 4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628">
    <w:name w:val="竖列型 5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629">
    <w:name w:val="网格型 1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630">
    <w:name w:val="网格型 2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631">
    <w:name w:val="网格型 3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632">
    <w:name w:val="网格型 4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633">
    <w:name w:val="网格型 5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634">
    <w:name w:val="网格型 6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635">
    <w:name w:val="网格型 7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636">
    <w:name w:val="网格型 8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637">
    <w:name w:val="表样式1"/>
    <w:basedOn w:val="88"/>
    <w:qFormat/>
    <w:locked/>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3638">
    <w:name w:val="网格型113"/>
    <w:basedOn w:val="8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9">
    <w:name w:val="页眉表11"/>
    <w:basedOn w:val="88"/>
    <w:qFormat/>
    <w:uiPriority w:val="0"/>
    <w:pPr>
      <w:spacing w:beforeLines="50" w:afterLines="50" w:line="360" w:lineRule="auto"/>
      <w:ind w:left="700" w:leftChars="700"/>
    </w:pPr>
    <w:rPr>
      <w:rFonts w:ascii="Times New Roman" w:hAnsi="Times New Roman" w:eastAsia="宋体" w:cs="Times New Roman"/>
      <w:kern w:val="0"/>
      <w:sz w:val="20"/>
      <w:szCs w:val="20"/>
    </w:rPr>
    <w:tblPr>
      <w:tblBorders>
        <w:bottom w:val="single" w:color="auto" w:sz="6" w:space="0"/>
      </w:tblBorders>
    </w:tblPr>
    <w:tcPr>
      <w:vAlign w:val="center"/>
    </w:tcPr>
  </w:style>
  <w:style w:type="table" w:customStyle="1" w:styleId="3640">
    <w:name w:val="正文中的表格11"/>
    <w:basedOn w:val="89"/>
    <w:qFormat/>
    <w:uiPriority w:val="0"/>
    <w:pPr>
      <w:widowControl/>
    </w:pPr>
    <w:rPr>
      <w:rFonts w:ascii="Arial Narrow" w:hAnsi="Arial Narrow" w:eastAsia="宋体" w:cs="Arial Narrow"/>
    </w:rPr>
    <w:tblPr/>
    <w:trPr>
      <w:cantSplit/>
    </w:trPr>
    <w:tcPr>
      <w:vAlign w:val="center"/>
    </w:tcPr>
  </w:style>
  <w:style w:type="table" w:customStyle="1" w:styleId="3641">
    <w:name w:val="TableGrid11"/>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3642">
    <w:name w:val="网格表 4 - 着色 1111"/>
    <w:basedOn w:val="88"/>
    <w:qFormat/>
    <w:uiPriority w:val="49"/>
    <w:pPr>
      <w:ind w:firstLine="200" w:firstLineChars="200"/>
      <w:jc w:val="both"/>
    </w:pPr>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643">
    <w:name w:val="浅色列表 - 强调文字颜色 1112"/>
    <w:basedOn w:val="88"/>
    <w:qFormat/>
    <w:uiPriority w:val="61"/>
    <w:rPr>
      <w:rFonts w:ascii="Calibri" w:hAnsi="Calibri" w:eastAsia="宋体" w:cs="Times New Roman"/>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3644">
    <w:name w:val="*Body 1"/>
    <w:link w:val="3645"/>
    <w:qFormat/>
    <w:uiPriority w:val="0"/>
    <w:pPr>
      <w:spacing w:before="120" w:after="120" w:line="360" w:lineRule="auto"/>
      <w:ind w:firstLine="425" w:firstLineChars="177"/>
    </w:pPr>
    <w:rPr>
      <w:rFonts w:ascii="Arial" w:hAnsi="Arial" w:eastAsia="宋体" w:cs="Times New Roman"/>
      <w:kern w:val="0"/>
      <w:sz w:val="24"/>
      <w:szCs w:val="24"/>
      <w:lang w:val="en-US" w:eastAsia="zh-CN" w:bidi="ar-SA"/>
    </w:rPr>
  </w:style>
  <w:style w:type="character" w:customStyle="1" w:styleId="3645">
    <w:name w:val="*Body 1 Char"/>
    <w:link w:val="3644"/>
    <w:qFormat/>
    <w:uiPriority w:val="0"/>
    <w:rPr>
      <w:rFonts w:ascii="Arial" w:hAnsi="Arial" w:eastAsia="宋体" w:cs="Times New Roman"/>
      <w:kern w:val="0"/>
      <w:sz w:val="24"/>
      <w:szCs w:val="24"/>
    </w:rPr>
  </w:style>
  <w:style w:type="paragraph" w:customStyle="1" w:styleId="3646">
    <w:name w:val="表格正文-样式"/>
    <w:basedOn w:val="1"/>
    <w:link w:val="3647"/>
    <w:qFormat/>
    <w:uiPriority w:val="0"/>
    <w:pPr>
      <w:spacing w:line="300" w:lineRule="exact"/>
    </w:pPr>
    <w:rPr>
      <w:rFonts w:ascii="Arial Unicode MS" w:hAnsi="Arial Unicode MS" w:eastAsia="微软雅黑"/>
      <w:sz w:val="18"/>
      <w:szCs w:val="18"/>
      <w:lang w:val="en-GB" w:eastAsia="en-US"/>
    </w:rPr>
  </w:style>
  <w:style w:type="character" w:customStyle="1" w:styleId="3647">
    <w:name w:val="表格正文-样式 Char"/>
    <w:link w:val="3646"/>
    <w:qFormat/>
    <w:uiPriority w:val="0"/>
    <w:rPr>
      <w:rFonts w:ascii="Arial Unicode MS" w:hAnsi="Arial Unicode MS" w:eastAsia="微软雅黑" w:cs="Times New Roman"/>
      <w:sz w:val="18"/>
      <w:szCs w:val="18"/>
      <w:lang w:val="en-GB" w:eastAsia="en-US"/>
    </w:rPr>
  </w:style>
  <w:style w:type="paragraph" w:customStyle="1" w:styleId="3648">
    <w:name w:val="标题 23"/>
    <w:basedOn w:val="1"/>
    <w:qFormat/>
    <w:uiPriority w:val="0"/>
    <w:pPr>
      <w:widowControl/>
      <w:spacing w:line="360" w:lineRule="auto"/>
      <w:jc w:val="left"/>
    </w:pPr>
    <w:rPr>
      <w:rFonts w:ascii="Times New Roman" w:hAnsi="Times New Roman" w:cs="Arial"/>
      <w:sz w:val="24"/>
      <w:szCs w:val="20"/>
    </w:rPr>
  </w:style>
  <w:style w:type="paragraph" w:customStyle="1" w:styleId="3649">
    <w:name w:val="标题 22"/>
    <w:basedOn w:val="1"/>
    <w:qFormat/>
    <w:uiPriority w:val="0"/>
    <w:pPr>
      <w:widowControl/>
      <w:spacing w:line="360" w:lineRule="auto"/>
      <w:jc w:val="left"/>
    </w:pPr>
    <w:rPr>
      <w:rFonts w:ascii="Times New Roman" w:hAnsi="Times New Roman" w:cs="Arial"/>
      <w:sz w:val="24"/>
      <w:szCs w:val="20"/>
    </w:rPr>
  </w:style>
  <w:style w:type="character" w:customStyle="1" w:styleId="3650">
    <w:name w:val="Subtle Emphasis"/>
    <w:qFormat/>
    <w:uiPriority w:val="0"/>
    <w:rPr>
      <w:i/>
      <w:iCs/>
      <w:color w:val="808080"/>
    </w:rPr>
  </w:style>
  <w:style w:type="character" w:customStyle="1" w:styleId="3651">
    <w:name w:val="插图题注 Char"/>
    <w:link w:val="3449"/>
    <w:qFormat/>
    <w:uiPriority w:val="0"/>
    <w:rPr>
      <w:rFonts w:ascii="Arial" w:hAnsi="Arial" w:eastAsia="宋体" w:cs="Times New Roman"/>
      <w:kern w:val="0"/>
      <w:sz w:val="18"/>
      <w:szCs w:val="18"/>
    </w:rPr>
  </w:style>
  <w:style w:type="character" w:customStyle="1" w:styleId="3652">
    <w:name w:val="编写建议 Char Char"/>
    <w:qFormat/>
    <w:uiPriority w:val="0"/>
    <w:rPr>
      <w:rFonts w:ascii="Arial" w:hAnsi="Arial" w:cs="Arial"/>
      <w:i/>
      <w:color w:val="0000FF"/>
      <w:sz w:val="21"/>
      <w:szCs w:val="21"/>
    </w:rPr>
  </w:style>
  <w:style w:type="paragraph" w:customStyle="1" w:styleId="3653">
    <w:name w:val="表格文字+表头加粗"/>
    <w:basedOn w:val="1"/>
    <w:qFormat/>
    <w:uiPriority w:val="99"/>
    <w:pPr>
      <w:adjustRightInd w:val="0"/>
      <w:snapToGrid w:val="0"/>
      <w:spacing w:beforeLines="20" w:afterLines="20" w:line="360" w:lineRule="auto"/>
      <w:jc w:val="center"/>
    </w:pPr>
    <w:rPr>
      <w:rFonts w:ascii="Times New Roman" w:hAnsi="Times New Roman"/>
      <w:b/>
      <w:sz w:val="24"/>
      <w:szCs w:val="24"/>
    </w:rPr>
  </w:style>
  <w:style w:type="paragraph" w:customStyle="1" w:styleId="3654">
    <w:name w:val="表格文字+居中对齐"/>
    <w:basedOn w:val="1"/>
    <w:qFormat/>
    <w:uiPriority w:val="99"/>
    <w:pPr>
      <w:adjustRightInd w:val="0"/>
      <w:snapToGrid w:val="0"/>
      <w:spacing w:line="360" w:lineRule="auto"/>
      <w:jc w:val="center"/>
    </w:pPr>
    <w:rPr>
      <w:rFonts w:ascii="Times New Roman" w:hAnsi="Times New Roman"/>
      <w:sz w:val="24"/>
      <w:szCs w:val="24"/>
    </w:rPr>
  </w:style>
  <w:style w:type="paragraph" w:customStyle="1" w:styleId="3655">
    <w:name w:val="表格文字+左对齐"/>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character" w:customStyle="1" w:styleId="3656">
    <w:name w:val="表格文本 Char"/>
    <w:qFormat/>
    <w:uiPriority w:val="0"/>
    <w:rPr>
      <w:rFonts w:ascii="Arial" w:hAnsi="Arial"/>
      <w:sz w:val="21"/>
      <w:szCs w:val="21"/>
      <w:lang w:val="en-US" w:eastAsia="zh-CN" w:bidi="ar-SA"/>
    </w:rPr>
  </w:style>
  <w:style w:type="character" w:customStyle="1" w:styleId="3657">
    <w:name w:val="标题 2 Char1"/>
    <w:qFormat/>
    <w:uiPriority w:val="0"/>
    <w:rPr>
      <w:rFonts w:ascii="Cambria" w:hAnsi="Cambria" w:eastAsia="宋体" w:cs="Times New Roman"/>
      <w:b/>
      <w:bCs/>
      <w:kern w:val="2"/>
      <w:sz w:val="32"/>
      <w:szCs w:val="32"/>
    </w:rPr>
  </w:style>
  <w:style w:type="paragraph" w:customStyle="1" w:styleId="3658">
    <w:name w:val="表格首行"/>
    <w:basedOn w:val="1"/>
    <w:qFormat/>
    <w:uiPriority w:val="0"/>
    <w:pPr>
      <w:spacing w:line="360" w:lineRule="auto"/>
      <w:jc w:val="center"/>
    </w:pPr>
    <w:rPr>
      <w:rFonts w:ascii="宋体" w:hAnsi="宋体"/>
      <w:sz w:val="24"/>
      <w:szCs w:val="24"/>
    </w:rPr>
  </w:style>
  <w:style w:type="paragraph" w:customStyle="1" w:styleId="3659">
    <w:name w:val="标书3级标题"/>
    <w:basedOn w:val="1"/>
    <w:link w:val="3661"/>
    <w:qFormat/>
    <w:uiPriority w:val="0"/>
    <w:pPr>
      <w:tabs>
        <w:tab w:val="left" w:pos="567"/>
      </w:tabs>
      <w:spacing w:beforeLines="50" w:afterLines="50" w:line="300" w:lineRule="auto"/>
      <w:ind w:left="720" w:hanging="720"/>
      <w:outlineLvl w:val="2"/>
    </w:pPr>
    <w:rPr>
      <w:rFonts w:ascii="Times New Roman" w:hAnsi="Times New Roman"/>
      <w:b/>
      <w:sz w:val="30"/>
      <w:szCs w:val="20"/>
    </w:rPr>
  </w:style>
  <w:style w:type="paragraph" w:customStyle="1" w:styleId="3660">
    <w:name w:val="标书4级标题"/>
    <w:basedOn w:val="1"/>
    <w:link w:val="3662"/>
    <w:qFormat/>
    <w:uiPriority w:val="0"/>
    <w:pPr>
      <w:tabs>
        <w:tab w:val="left" w:pos="709"/>
      </w:tabs>
      <w:spacing w:beforeLines="50" w:afterLines="50" w:line="300" w:lineRule="auto"/>
      <w:ind w:left="720" w:hanging="720"/>
      <w:outlineLvl w:val="3"/>
    </w:pPr>
    <w:rPr>
      <w:rFonts w:ascii="Times New Roman" w:hAnsi="Times New Roman"/>
      <w:b/>
      <w:sz w:val="28"/>
      <w:szCs w:val="20"/>
    </w:rPr>
  </w:style>
  <w:style w:type="character" w:customStyle="1" w:styleId="3661">
    <w:name w:val="标书3级标题 Char"/>
    <w:link w:val="3659"/>
    <w:qFormat/>
    <w:uiPriority w:val="0"/>
    <w:rPr>
      <w:rFonts w:ascii="Times New Roman" w:hAnsi="Times New Roman" w:eastAsia="宋体" w:cs="Times New Roman"/>
      <w:b/>
      <w:sz w:val="30"/>
      <w:szCs w:val="20"/>
    </w:rPr>
  </w:style>
  <w:style w:type="character" w:customStyle="1" w:styleId="3662">
    <w:name w:val="标书4级标题 Char"/>
    <w:link w:val="3660"/>
    <w:qFormat/>
    <w:uiPriority w:val="0"/>
    <w:rPr>
      <w:rFonts w:ascii="Times New Roman" w:hAnsi="Times New Roman" w:eastAsia="宋体" w:cs="Times New Roman"/>
      <w:b/>
      <w:sz w:val="28"/>
      <w:szCs w:val="20"/>
    </w:rPr>
  </w:style>
  <w:style w:type="paragraph" w:customStyle="1" w:styleId="3663">
    <w:name w:val="标书1级标题"/>
    <w:basedOn w:val="1"/>
    <w:link w:val="3664"/>
    <w:qFormat/>
    <w:uiPriority w:val="0"/>
    <w:pPr>
      <w:numPr>
        <w:ilvl w:val="0"/>
        <w:numId w:val="128"/>
      </w:numPr>
      <w:spacing w:beforeLines="100" w:afterLines="100" w:line="300" w:lineRule="auto"/>
      <w:ind w:firstLine="0"/>
      <w:jc w:val="center"/>
      <w:outlineLvl w:val="0"/>
    </w:pPr>
    <w:rPr>
      <w:rFonts w:ascii="Times New Roman" w:hAnsi="Times New Roman" w:eastAsia="黑体"/>
      <w:b/>
      <w:sz w:val="36"/>
      <w:szCs w:val="36"/>
    </w:rPr>
  </w:style>
  <w:style w:type="character" w:customStyle="1" w:styleId="3664">
    <w:name w:val="标书1级标题 Char"/>
    <w:link w:val="3663"/>
    <w:qFormat/>
    <w:uiPriority w:val="0"/>
    <w:rPr>
      <w:rFonts w:ascii="Times New Roman" w:hAnsi="Times New Roman" w:eastAsia="黑体" w:cs="Times New Roman"/>
      <w:b/>
      <w:sz w:val="36"/>
      <w:szCs w:val="36"/>
    </w:rPr>
  </w:style>
  <w:style w:type="paragraph" w:customStyle="1" w:styleId="3665">
    <w:name w:val="标书5级标题"/>
    <w:basedOn w:val="1"/>
    <w:link w:val="3666"/>
    <w:qFormat/>
    <w:uiPriority w:val="0"/>
    <w:pPr>
      <w:numPr>
        <w:ilvl w:val="0"/>
        <w:numId w:val="129"/>
      </w:numPr>
      <w:tabs>
        <w:tab w:val="left" w:pos="851"/>
      </w:tabs>
      <w:spacing w:beforeLines="50" w:afterLines="50" w:line="300" w:lineRule="auto"/>
      <w:ind w:firstLine="0"/>
      <w:outlineLvl w:val="4"/>
    </w:pPr>
    <w:rPr>
      <w:rFonts w:ascii="Times New Roman" w:hAnsi="Times New Roman"/>
      <w:b/>
      <w:bCs/>
      <w:sz w:val="24"/>
      <w:szCs w:val="28"/>
    </w:rPr>
  </w:style>
  <w:style w:type="character" w:customStyle="1" w:styleId="3666">
    <w:name w:val="标书5级标题 Char"/>
    <w:link w:val="3665"/>
    <w:qFormat/>
    <w:uiPriority w:val="0"/>
    <w:rPr>
      <w:rFonts w:ascii="Times New Roman" w:hAnsi="Times New Roman" w:eastAsia="宋体" w:cs="Times New Roman"/>
      <w:b/>
      <w:bCs/>
      <w:sz w:val="24"/>
      <w:szCs w:val="28"/>
    </w:rPr>
  </w:style>
  <w:style w:type="character" w:customStyle="1" w:styleId="3667">
    <w:name w:val="表号 Char"/>
    <w:link w:val="3563"/>
    <w:qFormat/>
    <w:uiPriority w:val="0"/>
    <w:rPr>
      <w:rFonts w:ascii="Arial" w:hAnsi="Arial" w:eastAsia="宋体" w:cs="Times New Roman"/>
      <w:kern w:val="0"/>
      <w:sz w:val="18"/>
      <w:szCs w:val="18"/>
    </w:rPr>
  </w:style>
  <w:style w:type="paragraph" w:customStyle="1" w:styleId="3668">
    <w:name w:val="参考资料清单+倾斜+蓝色"/>
    <w:basedOn w:val="1"/>
    <w:qFormat/>
    <w:uiPriority w:val="0"/>
    <w:pPr>
      <w:widowControl/>
      <w:tabs>
        <w:tab w:val="left" w:pos="720"/>
      </w:tabs>
      <w:autoSpaceDE w:val="0"/>
      <w:autoSpaceDN w:val="0"/>
      <w:snapToGrid w:val="0"/>
      <w:spacing w:before="80" w:after="80" w:line="300" w:lineRule="auto"/>
      <w:ind w:left="1134"/>
    </w:pPr>
    <w:rPr>
      <w:rFonts w:ascii="Times New Roman" w:hAnsi="Times New Roman" w:cs="Arial"/>
      <w:i/>
      <w:color w:val="0000FF"/>
      <w:kern w:val="0"/>
      <w:sz w:val="24"/>
      <w:szCs w:val="21"/>
    </w:rPr>
  </w:style>
  <w:style w:type="paragraph" w:customStyle="1" w:styleId="3669">
    <w:name w:val="参考资料清单"/>
    <w:basedOn w:val="1"/>
    <w:qFormat/>
    <w:uiPriority w:val="0"/>
    <w:pPr>
      <w:numPr>
        <w:ilvl w:val="0"/>
        <w:numId w:val="130"/>
      </w:numPr>
      <w:autoSpaceDE w:val="0"/>
      <w:autoSpaceDN w:val="0"/>
      <w:adjustRightInd w:val="0"/>
      <w:spacing w:line="360" w:lineRule="auto"/>
      <w:ind w:firstLine="200" w:firstLineChars="200"/>
    </w:pPr>
    <w:rPr>
      <w:rFonts w:ascii="Arial" w:hAnsi="Arial"/>
      <w:kern w:val="0"/>
      <w:sz w:val="24"/>
      <w:szCs w:val="21"/>
    </w:rPr>
  </w:style>
  <w:style w:type="character" w:customStyle="1" w:styleId="3670">
    <w:name w:val="表头样式 Char Char"/>
    <w:qFormat/>
    <w:uiPriority w:val="0"/>
    <w:rPr>
      <w:rFonts w:ascii="Arial" w:hAnsi="Arial" w:eastAsia="宋体"/>
      <w:b/>
      <w:sz w:val="21"/>
      <w:szCs w:val="21"/>
      <w:lang w:val="en-US" w:eastAsia="zh-CN" w:bidi="ar-SA"/>
    </w:rPr>
  </w:style>
  <w:style w:type="character" w:customStyle="1" w:styleId="3671">
    <w:name w:val="编写建议 Char1"/>
    <w:qFormat/>
    <w:uiPriority w:val="0"/>
    <w:rPr>
      <w:rFonts w:ascii="Times New Roman" w:hAnsi="Times New Roman" w:eastAsia="宋体" w:cs="Arial"/>
      <w:i/>
      <w:color w:val="0000FF"/>
      <w:kern w:val="0"/>
      <w:szCs w:val="21"/>
    </w:rPr>
  </w:style>
  <w:style w:type="paragraph" w:customStyle="1" w:styleId="3672">
    <w:name w:val="表格内字体字号"/>
    <w:basedOn w:val="1"/>
    <w:qFormat/>
    <w:uiPriority w:val="0"/>
    <w:pPr>
      <w:topLinePunct/>
      <w:snapToGrid w:val="0"/>
      <w:spacing w:beforeLines="20" w:afterLines="20" w:line="360" w:lineRule="auto"/>
      <w:ind w:left="30" w:leftChars="30" w:right="30" w:rightChars="30"/>
      <w:jc w:val="center"/>
    </w:pPr>
    <w:rPr>
      <w:rFonts w:ascii="Times New Roman" w:hAnsi="Times New Roman"/>
      <w:sz w:val="18"/>
      <w:szCs w:val="18"/>
    </w:rPr>
  </w:style>
  <w:style w:type="paragraph" w:customStyle="1" w:styleId="3673">
    <w:name w:val="表文"/>
    <w:basedOn w:val="1"/>
    <w:qFormat/>
    <w:uiPriority w:val="0"/>
    <w:pPr>
      <w:topLinePunct/>
      <w:spacing w:before="40" w:after="40" w:line="360" w:lineRule="auto"/>
    </w:pPr>
    <w:rPr>
      <w:rFonts w:ascii="Times New Roman" w:hAnsi="Times New Roman"/>
      <w:sz w:val="18"/>
      <w:szCs w:val="18"/>
    </w:rPr>
  </w:style>
  <w:style w:type="character" w:customStyle="1" w:styleId="3674">
    <w:name w:val="_Equation Caption"/>
    <w:qFormat/>
    <w:uiPriority w:val="0"/>
  </w:style>
  <w:style w:type="paragraph" w:customStyle="1" w:styleId="3675">
    <w:name w:val="表格内文字"/>
    <w:basedOn w:val="1"/>
    <w:qFormat/>
    <w:uiPriority w:val="0"/>
    <w:pPr>
      <w:spacing w:line="300" w:lineRule="atLeast"/>
    </w:pPr>
    <w:rPr>
      <w:rFonts w:ascii="Times New Roman" w:hAnsi="Times New Roman"/>
      <w:sz w:val="18"/>
      <w:szCs w:val="24"/>
    </w:rPr>
  </w:style>
  <w:style w:type="character" w:customStyle="1" w:styleId="3676">
    <w:name w:val="标题9 Char Char"/>
    <w:link w:val="3677"/>
    <w:qFormat/>
    <w:uiPriority w:val="0"/>
    <w:rPr>
      <w:rFonts w:ascii="Garamond" w:hAnsi="Garamond"/>
      <w:sz w:val="24"/>
    </w:rPr>
  </w:style>
  <w:style w:type="paragraph" w:customStyle="1" w:styleId="3677">
    <w:name w:val="标题9"/>
    <w:basedOn w:val="1"/>
    <w:next w:val="12"/>
    <w:link w:val="3676"/>
    <w:qFormat/>
    <w:uiPriority w:val="0"/>
    <w:pPr>
      <w:widowControl/>
      <w:spacing w:beforeLines="100" w:afterLines="50" w:line="360" w:lineRule="auto"/>
      <w:jc w:val="left"/>
    </w:pPr>
    <w:rPr>
      <w:rFonts w:ascii="Garamond" w:hAnsi="Garamond" w:eastAsiaTheme="minorEastAsia" w:cstheme="minorBidi"/>
      <w:sz w:val="24"/>
    </w:rPr>
  </w:style>
  <w:style w:type="character" w:customStyle="1" w:styleId="3678">
    <w:name w:val="表内文字 Char Char"/>
    <w:link w:val="281"/>
    <w:qFormat/>
    <w:uiPriority w:val="0"/>
    <w:rPr>
      <w:rFonts w:ascii="Times New Roman" w:hAnsi="Times New Roman" w:eastAsia="宋体" w:cs="Times New Roman"/>
      <w:kern w:val="0"/>
      <w:sz w:val="18"/>
      <w:szCs w:val="20"/>
    </w:rPr>
  </w:style>
  <w:style w:type="character" w:customStyle="1" w:styleId="3679">
    <w:name w:val="表格内容 Char Char"/>
    <w:link w:val="3533"/>
    <w:qFormat/>
    <w:uiPriority w:val="0"/>
    <w:rPr>
      <w:rFonts w:ascii="Calibri" w:hAnsi="Calibri" w:eastAsia="宋体" w:cs="Times New Roman"/>
      <w:sz w:val="24"/>
      <w:szCs w:val="21"/>
    </w:rPr>
  </w:style>
  <w:style w:type="character" w:customStyle="1" w:styleId="3680">
    <w:name w:val="报告日期"/>
    <w:qFormat/>
    <w:uiPriority w:val="0"/>
    <w:rPr>
      <w:rFonts w:ascii="Verdana" w:hAnsi="Verdana" w:eastAsia="宋体"/>
      <w:b/>
      <w:sz w:val="36"/>
      <w:lang w:val="en-US" w:eastAsia="en-US" w:bidi="ar-SA"/>
    </w:rPr>
  </w:style>
  <w:style w:type="character" w:customStyle="1" w:styleId="3681">
    <w:name w:val="表格标题 Char Char"/>
    <w:link w:val="3454"/>
    <w:qFormat/>
    <w:uiPriority w:val="0"/>
    <w:rPr>
      <w:rFonts w:ascii="Times New Roman" w:hAnsi="Times New Roman" w:eastAsia="宋体" w:cs="Times New Roman"/>
      <w:b/>
      <w:sz w:val="24"/>
      <w:szCs w:val="24"/>
    </w:rPr>
  </w:style>
  <w:style w:type="character" w:customStyle="1" w:styleId="3682">
    <w:name w:val="标题3 Char Char"/>
    <w:link w:val="3683"/>
    <w:qFormat/>
    <w:uiPriority w:val="0"/>
    <w:rPr>
      <w:rFonts w:ascii="黑体" w:hAnsi="黑体" w:eastAsia="方正仿宋简体"/>
      <w:b/>
      <w:bCs/>
      <w:caps/>
      <w:spacing w:val="20"/>
      <w:sz w:val="28"/>
      <w:szCs w:val="24"/>
      <w:lang w:val="pt-BR"/>
    </w:rPr>
  </w:style>
  <w:style w:type="paragraph" w:customStyle="1" w:styleId="3683">
    <w:name w:val="标题3"/>
    <w:basedOn w:val="7"/>
    <w:link w:val="3682"/>
    <w:qFormat/>
    <w:uiPriority w:val="0"/>
    <w:pPr>
      <w:keepLines w:val="0"/>
      <w:widowControl/>
      <w:numPr>
        <w:ilvl w:val="0"/>
        <w:numId w:val="0"/>
      </w:numPr>
      <w:tabs>
        <w:tab w:val="left" w:pos="840"/>
        <w:tab w:val="left" w:pos="1134"/>
        <w:tab w:val="left" w:pos="1843"/>
      </w:tabs>
      <w:snapToGrid w:val="0"/>
      <w:spacing w:before="120" w:afterLines="50" w:line="240" w:lineRule="atLeast"/>
      <w:ind w:left="840" w:hanging="420"/>
      <w:jc w:val="left"/>
    </w:pPr>
    <w:rPr>
      <w:rFonts w:ascii="黑体" w:hAnsi="黑体" w:eastAsia="方正仿宋简体" w:cstheme="minorBidi"/>
      <w:caps/>
      <w:spacing w:val="20"/>
      <w:sz w:val="28"/>
      <w:szCs w:val="24"/>
      <w:lang w:val="pt-BR"/>
    </w:rPr>
  </w:style>
  <w:style w:type="character" w:customStyle="1" w:styleId="3684">
    <w:name w:val="标题 7 Char Char"/>
    <w:qFormat/>
    <w:uiPriority w:val="0"/>
    <w:rPr>
      <w:rFonts w:ascii="Times New Roman" w:hAnsi="Times New Roman" w:eastAsia="宋体" w:cs="Times New Roman"/>
      <w:b/>
      <w:bCs/>
      <w:kern w:val="0"/>
      <w:sz w:val="24"/>
      <w:szCs w:val="24"/>
    </w:rPr>
  </w:style>
  <w:style w:type="character" w:customStyle="1" w:styleId="3685">
    <w:name w:val="标题 Char1"/>
    <w:qFormat/>
    <w:uiPriority w:val="0"/>
    <w:rPr>
      <w:rFonts w:ascii="Cambria" w:hAnsi="Cambria" w:cs="Times New Roman"/>
      <w:b/>
      <w:bCs/>
      <w:kern w:val="2"/>
      <w:sz w:val="32"/>
      <w:szCs w:val="32"/>
    </w:rPr>
  </w:style>
  <w:style w:type="paragraph" w:customStyle="1" w:styleId="3686">
    <w:name w:val="表标题"/>
    <w:basedOn w:val="1"/>
    <w:qFormat/>
    <w:uiPriority w:val="0"/>
    <w:pPr>
      <w:spacing w:line="300" w:lineRule="auto"/>
      <w:jc w:val="center"/>
    </w:pPr>
    <w:rPr>
      <w:rFonts w:ascii="Arial" w:hAnsi="Arial" w:eastAsia="黑体"/>
      <w:sz w:val="24"/>
      <w:szCs w:val="21"/>
      <w:lang w:val="en-AU" w:eastAsia="en-US"/>
    </w:rPr>
  </w:style>
  <w:style w:type="paragraph" w:customStyle="1" w:styleId="3687">
    <w:name w:val="标题5"/>
    <w:basedOn w:val="1"/>
    <w:qFormat/>
    <w:uiPriority w:val="0"/>
    <w:pPr>
      <w:widowControl/>
      <w:spacing w:line="360" w:lineRule="auto"/>
      <w:jc w:val="left"/>
    </w:pPr>
    <w:rPr>
      <w:rFonts w:ascii="Times New Roman" w:hAnsi="Times New Roman"/>
      <w:kern w:val="0"/>
      <w:sz w:val="24"/>
      <w:szCs w:val="20"/>
    </w:rPr>
  </w:style>
  <w:style w:type="table" w:customStyle="1" w:styleId="3688">
    <w:name w:val="网格型31"/>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9">
    <w:name w:val="网格型41"/>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0">
    <w:name w:val="网格型51"/>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1">
    <w:name w:val="标题 3 + 小四 段前: 0 磅 段后: 0 磅 行距: 1.5 倍行距"/>
    <w:basedOn w:val="7"/>
    <w:next w:val="7"/>
    <w:qFormat/>
    <w:uiPriority w:val="0"/>
    <w:pPr>
      <w:numPr>
        <w:ilvl w:val="0"/>
        <w:numId w:val="0"/>
      </w:numPr>
      <w:spacing w:before="0" w:after="0" w:line="360" w:lineRule="auto"/>
      <w:jc w:val="left"/>
    </w:pPr>
    <w:rPr>
      <w:rFonts w:ascii="Calibri" w:hAnsi="Calibri" w:cs="宋体"/>
      <w:sz w:val="24"/>
      <w:szCs w:val="20"/>
    </w:rPr>
  </w:style>
  <w:style w:type="paragraph" w:customStyle="1" w:styleId="3692">
    <w:name w:val="标准"/>
    <w:basedOn w:val="5"/>
    <w:qFormat/>
    <w:uiPriority w:val="0"/>
    <w:pPr>
      <w:widowControl/>
      <w:numPr>
        <w:ilvl w:val="0"/>
        <w:numId w:val="131"/>
      </w:numPr>
      <w:tabs>
        <w:tab w:val="clear" w:pos="2126"/>
      </w:tabs>
      <w:overflowPunct w:val="0"/>
      <w:autoSpaceDE w:val="0"/>
      <w:autoSpaceDN w:val="0"/>
      <w:adjustRightInd w:val="0"/>
      <w:spacing w:line="360" w:lineRule="auto"/>
      <w:jc w:val="left"/>
      <w:textAlignment w:val="baseline"/>
    </w:pPr>
    <w:rPr>
      <w:rFonts w:hint="default" w:ascii="黑体" w:hAnsi="宋体" w:eastAsia="黑体"/>
      <w:b/>
      <w:kern w:val="44"/>
      <w:sz w:val="44"/>
      <w:szCs w:val="20"/>
    </w:rPr>
  </w:style>
  <w:style w:type="table" w:customStyle="1" w:styleId="3693">
    <w:name w:val="表格样式11"/>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character" w:customStyle="1" w:styleId="3694">
    <w:name w:val="标题 4 Char2"/>
    <w:qFormat/>
    <w:uiPriority w:val="0"/>
    <w:rPr>
      <w:rFonts w:ascii="Arial" w:hAnsi="Arial" w:eastAsia="宋体"/>
      <w:kern w:val="2"/>
      <w:sz w:val="21"/>
      <w:szCs w:val="21"/>
      <w:lang w:val="en-US" w:eastAsia="zh-CN" w:bidi="ar-SA"/>
    </w:rPr>
  </w:style>
  <w:style w:type="character" w:customStyle="1" w:styleId="3695">
    <w:name w:val="标题 5 Char1 Char"/>
    <w:qFormat/>
    <w:uiPriority w:val="0"/>
    <w:rPr>
      <w:rFonts w:ascii="Arial" w:hAnsi="Arial" w:eastAsia="宋体"/>
      <w:kern w:val="2"/>
      <w:sz w:val="21"/>
      <w:szCs w:val="18"/>
      <w:lang w:val="en-US" w:eastAsia="zh-CN" w:bidi="ar-SA"/>
    </w:rPr>
  </w:style>
  <w:style w:type="character" w:customStyle="1" w:styleId="3696">
    <w:name w:val="标题 5 Char2"/>
    <w:qFormat/>
    <w:uiPriority w:val="0"/>
    <w:rPr>
      <w:rFonts w:ascii="Arial" w:hAnsi="Arial" w:eastAsia="宋体"/>
      <w:kern w:val="2"/>
      <w:sz w:val="21"/>
      <w:szCs w:val="18"/>
      <w:lang w:val="en-US" w:eastAsia="zh-CN" w:bidi="ar-SA"/>
    </w:rPr>
  </w:style>
  <w:style w:type="character" w:customStyle="1" w:styleId="3697">
    <w:name w:val="标题 4 Char Char1"/>
    <w:qFormat/>
    <w:uiPriority w:val="0"/>
    <w:rPr>
      <w:rFonts w:ascii="Arial" w:hAnsi="Arial" w:eastAsia="宋体"/>
      <w:kern w:val="2"/>
      <w:sz w:val="21"/>
      <w:szCs w:val="21"/>
      <w:lang w:val="en-US" w:eastAsia="zh-CN" w:bidi="ar-SA"/>
    </w:rPr>
  </w:style>
  <w:style w:type="table" w:customStyle="1" w:styleId="3698">
    <w:name w:val="表格样式111"/>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3699">
    <w:name w:val="网格型1112"/>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0">
    <w:name w:val="表格样式1111"/>
    <w:basedOn w:val="88"/>
    <w:qFormat/>
    <w:uiPriority w:val="0"/>
    <w:pPr>
      <w:spacing w:beforeLines="10" w:afterLines="1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paragraph" w:customStyle="1" w:styleId="3701">
    <w:name w:val="白皮书正文"/>
    <w:basedOn w:val="1"/>
    <w:qFormat/>
    <w:uiPriority w:val="0"/>
    <w:pPr>
      <w:autoSpaceDE w:val="0"/>
      <w:adjustRightInd w:val="0"/>
      <w:spacing w:line="360" w:lineRule="auto"/>
      <w:ind w:firstLine="420" w:firstLineChars="200"/>
      <w:textAlignment w:val="top"/>
    </w:pPr>
    <w:rPr>
      <w:rFonts w:ascii="Times New Roman" w:hAnsi="Times New Roman"/>
      <w:bCs/>
      <w:sz w:val="24"/>
      <w:szCs w:val="21"/>
    </w:rPr>
  </w:style>
  <w:style w:type="table" w:customStyle="1" w:styleId="3702">
    <w:name w:val="表格样式2"/>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3703">
    <w:name w:val="表格样式12"/>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3704">
    <w:name w:val="表格样式112"/>
    <w:basedOn w:val="88"/>
    <w:qFormat/>
    <w:uiPriority w:val="0"/>
    <w:pPr>
      <w:spacing w:beforeLines="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3705">
    <w:name w:val="表格样式11111"/>
    <w:basedOn w:val="88"/>
    <w:qFormat/>
    <w:uiPriority w:val="0"/>
    <w:pPr>
      <w:spacing w:beforeLines="10" w:afterLines="1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2108</Words>
  <Characters>12021</Characters>
  <Lines>100</Lines>
  <Paragraphs>28</Paragraphs>
  <TotalTime>1</TotalTime>
  <ScaleCrop>false</ScaleCrop>
  <LinksUpToDate>false</LinksUpToDate>
  <CharactersWithSpaces>14101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2020-12-04T04:14:00Z</dcterms:created>
  <dc:creator>stt</dc:creator>
  <cp:lastModifiedBy>Faker</cp:lastModifiedBy>
  <dcterms:modified xsi:type="dcterms:W3CDTF">2020-12-30T03:46:19Z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